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01"/>
      </w:tblGrid>
      <w:tr w:rsidR="00F611BF" w:rsidRPr="00210442" w:rsidTr="006C0D46">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F611BF" w:rsidRPr="00210442" w:rsidRDefault="00F611BF" w:rsidP="006C0D46">
            <w:pPr>
              <w:widowControl w:val="0"/>
              <w:tabs>
                <w:tab w:val="left" w:pos="9356"/>
              </w:tabs>
              <w:spacing w:after="0" w:line="240" w:lineRule="auto"/>
              <w:jc w:val="center"/>
              <w:rPr>
                <w:rFonts w:ascii="Times New Roman" w:eastAsia="Times New Roman" w:hAnsi="Times New Roman" w:cs="Times New Roman"/>
                <w:b/>
                <w:sz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4"/>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6C0D46">
              <w:rPr>
                <w:rFonts w:ascii="Times New Roman" w:eastAsia="Times New Roman" w:hAnsi="Times New Roman" w:cs="Times New Roman"/>
                <w:b/>
                <w:sz w:val="40"/>
                <w:szCs w:val="20"/>
                <w:lang w:eastAsia="ru-RU"/>
              </w:rPr>
              <w:t>Маламинского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муниципального образования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ведущий специалист ИСОГД                                                                                </w:t>
            </w:r>
            <w:r>
              <w:rPr>
                <w:rFonts w:ascii="Times New Roman" w:eastAsia="Times New Roman" w:hAnsi="Times New Roman" w:cs="Times New Roman"/>
                <w:sz w:val="20"/>
                <w:szCs w:val="20"/>
                <w:lang w:eastAsia="ru-RU"/>
              </w:rPr>
              <w:t>Е.А. Жданова</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0"/>
                <w:szCs w:val="20"/>
                <w:lang w:eastAsia="ru-RU"/>
              </w:rPr>
            </w:pPr>
          </w:p>
          <w:p w:rsidR="00F611BF" w:rsidRPr="00387B94" w:rsidRDefault="00F611BF" w:rsidP="006C0D46">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F611BF" w:rsidRPr="00210442" w:rsidRDefault="00F611BF" w:rsidP="006C0D46">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eastAsia="ru-RU"/>
              </w:rPr>
              <w:t>20</w:t>
            </w:r>
          </w:p>
        </w:tc>
      </w:tr>
    </w:tbl>
    <w:tbl>
      <w:tblPr>
        <w:tblpPr w:leftFromText="180" w:rightFromText="180" w:vertAnchor="page" w:horzAnchor="margin" w:tblpXSpec="right" w:tblpY="1166"/>
        <w:tblW w:w="0" w:type="auto"/>
        <w:tblLook w:val="04A0"/>
      </w:tblPr>
      <w:tblGrid>
        <w:gridCol w:w="4077"/>
      </w:tblGrid>
      <w:tr w:rsidR="00F611BF" w:rsidRPr="00BF6DDC" w:rsidTr="006C0D46">
        <w:tc>
          <w:tcPr>
            <w:tcW w:w="4077" w:type="dxa"/>
            <w:shd w:val="clear" w:color="auto" w:fill="auto"/>
          </w:tcPr>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6C0D46">
              <w:rPr>
                <w:rFonts w:ascii="Times New Roman" w:hAnsi="Times New Roman" w:cs="Times New Roman"/>
                <w:sz w:val="24"/>
                <w:szCs w:val="24"/>
              </w:rPr>
              <w:t xml:space="preserve">                       </w:t>
            </w:r>
            <w:r w:rsidRPr="00BF6DDC">
              <w:rPr>
                <w:rFonts w:ascii="Times New Roman" w:hAnsi="Times New Roman" w:cs="Times New Roman"/>
                <w:sz w:val="24"/>
                <w:szCs w:val="24"/>
              </w:rPr>
              <w:t>№</w:t>
            </w:r>
            <w:r>
              <w:rPr>
                <w:rFonts w:ascii="Times New Roman" w:hAnsi="Times New Roman" w:cs="Times New Roman"/>
                <w:sz w:val="24"/>
                <w:szCs w:val="24"/>
              </w:rPr>
              <w:t xml:space="preserve"> </w:t>
            </w:r>
          </w:p>
          <w:p w:rsidR="00F611BF" w:rsidRPr="00BF6DDC" w:rsidRDefault="00F611BF" w:rsidP="006C0D46">
            <w:pPr>
              <w:widowControl w:val="0"/>
              <w:tabs>
                <w:tab w:val="left" w:pos="6000"/>
              </w:tabs>
              <w:jc w:val="both"/>
              <w:rPr>
                <w:rFonts w:ascii="Times New Roman" w:hAnsi="Times New Roman" w:cs="Times New Roman"/>
                <w:sz w:val="24"/>
                <w:szCs w:val="24"/>
              </w:rPr>
            </w:pPr>
          </w:p>
        </w:tc>
      </w:tr>
    </w:tbl>
    <w:p w:rsidR="00C979CD" w:rsidRPr="008E7746" w:rsidRDefault="00F611BF"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C979CD" w:rsidRPr="008E7746">
        <w:rPr>
          <w:rFonts w:ascii="Times New Roman" w:eastAsia="Times New Roman" w:hAnsi="Times New Roman" w:cs="Times New Roman"/>
          <w:b/>
          <w:bCs/>
          <w:sz w:val="24"/>
          <w:szCs w:val="24"/>
          <w:lang w:eastAsia="ru-RU"/>
        </w:rPr>
        <w:t>СОДЕРЖАНИЕ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2"/>
        <w:gridCol w:w="1498"/>
      </w:tblGrid>
      <w:tr w:rsidR="008E7746" w:rsidRPr="008E7746" w:rsidTr="00905D1B">
        <w:tc>
          <w:tcPr>
            <w:tcW w:w="9900" w:type="dxa"/>
            <w:gridSpan w:val="2"/>
            <w:shd w:val="clear" w:color="auto" w:fill="auto"/>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C979CD" w:rsidRPr="008E7746" w:rsidRDefault="006C0D46"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МАЛАМИНСКОГО</w:t>
            </w:r>
            <w:r w:rsidR="00905D1B" w:rsidRPr="008E7746">
              <w:rPr>
                <w:rFonts w:ascii="Times New Roman" w:eastAsia="Times New Roman" w:hAnsi="Times New Roman" w:cs="Times New Roman"/>
                <w:b/>
                <w:bCs/>
                <w:sz w:val="24"/>
                <w:szCs w:val="24"/>
                <w:lang w:eastAsia="ru-RU"/>
              </w:rPr>
              <w:t xml:space="preserve"> СЕЛЬСКОГО</w:t>
            </w:r>
            <w:r w:rsidR="00C979CD" w:rsidRPr="008E7746">
              <w:rPr>
                <w:rFonts w:ascii="Times New Roman" w:eastAsia="Times New Roman" w:hAnsi="Times New Roman" w:cs="Times New Roman"/>
                <w:b/>
                <w:bCs/>
                <w:sz w:val="24"/>
                <w:szCs w:val="24"/>
                <w:lang w:eastAsia="ru-RU"/>
              </w:rPr>
              <w:t xml:space="preserve"> ПОСЕЛЕНИЯ УСПЕНСКОГО РАЙОНА</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Наименование</w:t>
            </w: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Страницы</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ВВЕДЕНИЕ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vAlign w:val="center"/>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 ОБЩИЕ ПОЛОЖЕНИЯ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 Ответственность за нарушения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2. ПРАВА ИСПОЛЬЗОВАНИЯ НЕДВИЖИМОСТИ,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НИКШИЕ ДО ВСТУПЛЕНИЯ В СИЛУ ПРАВИЛ</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6. Использование и строительные изменения объектов недв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жимости, несоответствующих Правилам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3. Участники отношений, возникающих по поводу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Cs/>
                <w:sz w:val="24"/>
                <w:szCs w:val="24"/>
                <w:lang w:eastAsia="ru-RU"/>
              </w:rPr>
              <w:t>землепользование и застройку, и их действиях</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8. Комиссия по подготовке правил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на территории муниципального образования Успенский район</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8E7746"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9. Общие положения предоставления прав на земельные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rPr>
          <w:trHeight w:val="586"/>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10. Организация и проведение аукционов по продаже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находящихся в государственной или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права на заключение договоров аренды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дящихся в государственной или муниципальной собственности, на территории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11. Приобретение прав на земельные участки, на которых ра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положены объекты недвижимости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5. ПРЕКРАЩЕНИЕ И ОГРАНИЧЕНИЕ ПРАВ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НЫЕ УЧАСТКИ. СЕРВИТУТЫ</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13. Право ограниченного пользования чужим земельным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стком (сервитут)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14. Ограничение прав на землю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6. ИЗМЕНЕНИЕ ВИДОВ РАЗРЕШЕННОГО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ФИЗИЧЕСКИМИ И ЮРИДИЧЕСКИМИ ЛИЦАМИ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15. Градостроительный регламент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18. Порядок предоставления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20. Общие положения 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22. Проекты планировки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23. Проекты межевания территорий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25. Особенности подготовки документации по планировке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применительно к территории муниципального образования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8. ПРОВЕДЕНИЕ ПУБЛИЧНЫХ СЛУШАНИЙ ПО ВОПР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САМ ЗЕМЛЕПОЛЬЗОВАНИЯ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26. Публичные слушания по вопросам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9. ВНЕСЕНИЕ ИЗМЕНЕНИЙ В ПРАВИЛА ЗЕМЛЕПОЛЬЗ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10. РЕГУЛИРОВАНИЕ ИНЫХ ВОПРОСОВ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rPr>
          <w:trHeight w:val="210"/>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29. Выдача разрешений на строительство</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30. Выдача разрешения на ввод объекта в эксплуатацию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31. Ответственность за нарушения Правил </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32. Общее описание объектов благоустройства и дизайна мат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риально-пространственной среды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36. Порядок создания, изменения, обновления или замены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ментов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37. Общие требования, предъявляемые к элементам благоус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38. Благоустройство и озеленение урбанизированных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12. КАРТА ГРАДОСТРОИТЕЛЬНОГО ЗОНИРОВАНИЯ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C979CD" w:rsidRPr="008E7746" w:rsidRDefault="00C979CD" w:rsidP="006C0D46">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6C0D46">
              <w:rPr>
                <w:rFonts w:ascii="Times New Roman" w:eastAsia="Times New Roman" w:hAnsi="Times New Roman" w:cs="Times New Roman"/>
                <w:bCs/>
                <w:sz w:val="24"/>
                <w:szCs w:val="24"/>
                <w:lang w:eastAsia="ru-RU"/>
              </w:rPr>
              <w:t>Мал</w:t>
            </w:r>
            <w:r w:rsidR="006C0D46">
              <w:rPr>
                <w:rFonts w:ascii="Times New Roman" w:eastAsia="Times New Roman" w:hAnsi="Times New Roman" w:cs="Times New Roman"/>
                <w:bCs/>
                <w:sz w:val="24"/>
                <w:szCs w:val="24"/>
                <w:lang w:eastAsia="ru-RU"/>
              </w:rPr>
              <w:t>а</w:t>
            </w:r>
            <w:r w:rsidR="006C0D46">
              <w:rPr>
                <w:rFonts w:ascii="Times New Roman" w:eastAsia="Times New Roman" w:hAnsi="Times New Roman" w:cs="Times New Roman"/>
                <w:bCs/>
                <w:sz w:val="24"/>
                <w:szCs w:val="24"/>
                <w:lang w:eastAsia="ru-RU"/>
              </w:rPr>
              <w:t>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13. ГРАДОСТРОИТЕЛЬНЫЕ РЕГЛАМЕНТЫ</w:t>
            </w:r>
          </w:p>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41. Виды территориальных зон, выделенных на карте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зон</w:t>
            </w:r>
            <w:r w:rsidR="006C0D46">
              <w:rPr>
                <w:rFonts w:ascii="Times New Roman" w:eastAsia="Times New Roman" w:hAnsi="Times New Roman" w:cs="Times New Roman"/>
                <w:bCs/>
                <w:sz w:val="24"/>
                <w:szCs w:val="24"/>
                <w:lang w:eastAsia="ru-RU"/>
              </w:rPr>
              <w:t>ирования территории Маламинского</w:t>
            </w:r>
            <w:r w:rsidRPr="008E7746">
              <w:rPr>
                <w:rFonts w:ascii="Times New Roman" w:eastAsia="Times New Roman" w:hAnsi="Times New Roman" w:cs="Times New Roman"/>
                <w:bCs/>
                <w:sz w:val="24"/>
                <w:szCs w:val="24"/>
                <w:lang w:eastAsia="ru-RU"/>
              </w:rPr>
              <w:t xml:space="preserve"> сельского поселения</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63</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bookmarkStart w:id="0" w:name="_GoBack" w:colFirst="1" w:colLast="1"/>
            <w:r w:rsidRPr="008E7746">
              <w:rPr>
                <w:rFonts w:ascii="Times New Roman" w:eastAsia="Times New Roman" w:hAnsi="Times New Roman" w:cs="Times New Roman"/>
                <w:bCs/>
                <w:sz w:val="24"/>
                <w:szCs w:val="24"/>
                <w:lang w:eastAsia="ru-RU"/>
              </w:rPr>
              <w:t>Статья 43. Параметры разрешенного использования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и иных объектов недвижимости в различных территориальных зонах</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88340F">
              <w:rPr>
                <w:rFonts w:ascii="Times New Roman" w:eastAsia="Times New Roman" w:hAnsi="Times New Roman" w:cs="Times New Roman"/>
                <w:bCs/>
                <w:sz w:val="24"/>
                <w:szCs w:val="24"/>
                <w:lang w:eastAsia="ru-RU"/>
              </w:rPr>
              <w:t>95</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44. Описание ограничений по условиям охраны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88340F">
              <w:rPr>
                <w:rFonts w:ascii="Times New Roman" w:eastAsia="Times New Roman" w:hAnsi="Times New Roman" w:cs="Times New Roman"/>
                <w:bCs/>
                <w:sz w:val="24"/>
                <w:szCs w:val="24"/>
                <w:lang w:eastAsia="ru-RU"/>
              </w:rPr>
              <w:t>9</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302</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304</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14. ЗАКЛЮЧИТЕЛЬНЫЕ ПОЛОЖЕНИЯ</w:t>
            </w: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47. Действие настоящих Правил по отношению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правоотношениям</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48. Действие настоящих Правил по отношению к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тельной документации</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bookmarkEnd w:id="0"/>
    </w:tbl>
    <w:p w:rsidR="00270DAC" w:rsidRPr="008E7746" w:rsidRDefault="00270DAC" w:rsidP="00270DAC">
      <w:pPr>
        <w:widowControl w:val="0"/>
        <w:autoSpaceDE w:val="0"/>
        <w:autoSpaceDN w:val="0"/>
        <w:adjustRightInd w:val="0"/>
        <w:spacing w:after="0" w:line="240" w:lineRule="auto"/>
        <w:ind w:firstLine="851"/>
        <w:jc w:val="both"/>
        <w:rPr>
          <w:rFonts w:ascii="Times New Roman" w:eastAsia="Times New Roman" w:hAnsi="Times New Roman" w:cs="Times New Roman"/>
          <w:bCs/>
          <w:sz w:val="20"/>
          <w:szCs w:val="20"/>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ПРАВИЛА ЗЕМЛЕПОЛЬЗОВАНИЯ И ЗАСТРОЙКИ</w:t>
      </w:r>
    </w:p>
    <w:p w:rsidR="00270DAC" w:rsidRPr="008E7746" w:rsidRDefault="00E00E85"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МАЛАМИНСКОГО</w:t>
      </w:r>
      <w:r w:rsidR="00905D1B" w:rsidRPr="008E7746">
        <w:rPr>
          <w:rFonts w:ascii="Times New Roman" w:eastAsia="Times New Roman" w:hAnsi="Times New Roman" w:cs="Times New Roman"/>
          <w:b/>
          <w:bCs/>
          <w:sz w:val="24"/>
          <w:szCs w:val="24"/>
          <w:lang w:eastAsia="ru-RU"/>
        </w:rPr>
        <w:t xml:space="preserve"> СЕЛЬСКОГО</w:t>
      </w:r>
      <w:r w:rsidR="00270DAC" w:rsidRPr="008E7746">
        <w:rPr>
          <w:rFonts w:ascii="Times New Roman" w:eastAsia="Times New Roman" w:hAnsi="Times New Roman" w:cs="Times New Roman"/>
          <w:b/>
          <w:bCs/>
          <w:sz w:val="24"/>
          <w:szCs w:val="24"/>
          <w:lang w:eastAsia="ru-RU"/>
        </w:rPr>
        <w:t xml:space="preserve"> ПОСЕЛЕНИЯ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Краснодарского края (далее – Правила) являются нормативным правовым актом </w:t>
      </w:r>
      <w:r w:rsidR="006C0D46">
        <w:rPr>
          <w:rFonts w:ascii="Times New Roman" w:eastAsia="Times New Roman" w:hAnsi="Times New Roman" w:cs="Times New Roman"/>
          <w:bCs/>
          <w:sz w:val="24"/>
          <w:szCs w:val="24"/>
          <w:lang w:eastAsia="ru-RU"/>
        </w:rPr>
        <w:t>М</w:t>
      </w:r>
      <w:r w:rsidR="006C0D46">
        <w:rPr>
          <w:rFonts w:ascii="Times New Roman" w:eastAsia="Times New Roman" w:hAnsi="Times New Roman" w:cs="Times New Roman"/>
          <w:bCs/>
          <w:sz w:val="24"/>
          <w:szCs w:val="24"/>
          <w:lang w:eastAsia="ru-RU"/>
        </w:rPr>
        <w:t>а</w:t>
      </w:r>
      <w:r w:rsidR="006C0D46">
        <w:rPr>
          <w:rFonts w:ascii="Times New Roman" w:eastAsia="Times New Roman" w:hAnsi="Times New Roman" w:cs="Times New Roman"/>
          <w:bCs/>
          <w:sz w:val="24"/>
          <w:szCs w:val="24"/>
          <w:lang w:eastAsia="ru-RU"/>
        </w:rPr>
        <w:t>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стного самоуправления в Российской Федерации», нормативными правовыми актами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ской Федерации, Градостроительным кодексом Краснодарского края, нормативно правовыми актами Краснодарского края, уставом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генеральным планом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ского района, охраны ее культурного наследия, окружающей  среды и рационального испол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природных ресурсов.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 ОБЩИЕ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целях </w:t>
      </w:r>
      <w:r w:rsidR="00C979CD" w:rsidRPr="008E7746">
        <w:rPr>
          <w:rFonts w:ascii="Times New Roman" w:eastAsia="Times New Roman" w:hAnsi="Times New Roman" w:cs="Times New Roman"/>
          <w:bCs/>
          <w:sz w:val="24"/>
          <w:szCs w:val="24"/>
          <w:lang w:eastAsia="ru-RU"/>
        </w:rPr>
        <w:t>применения настоящих Правил,</w:t>
      </w:r>
      <w:r w:rsidRPr="008E7746">
        <w:rPr>
          <w:rFonts w:ascii="Times New Roman" w:eastAsia="Times New Roman" w:hAnsi="Times New Roman" w:cs="Times New Roman"/>
          <w:bCs/>
          <w:sz w:val="24"/>
          <w:szCs w:val="24"/>
          <w:lang w:eastAsia="ru-RU"/>
        </w:rPr>
        <w:t xml:space="preserve"> используемые в них </w:t>
      </w:r>
      <w:r w:rsidR="00C979CD" w:rsidRPr="008E7746">
        <w:rPr>
          <w:rFonts w:ascii="Times New Roman" w:eastAsia="Times New Roman" w:hAnsi="Times New Roman" w:cs="Times New Roman"/>
          <w:bCs/>
          <w:sz w:val="24"/>
          <w:szCs w:val="24"/>
          <w:lang w:eastAsia="ru-RU"/>
        </w:rPr>
        <w:t>понятия,</w:t>
      </w:r>
      <w:r w:rsidRPr="008E7746">
        <w:rPr>
          <w:rFonts w:ascii="Times New Roman" w:eastAsia="Times New Roman" w:hAnsi="Times New Roman" w:cs="Times New Roman"/>
          <w:bCs/>
          <w:sz w:val="24"/>
          <w:szCs w:val="24"/>
          <w:lang w:eastAsia="ru-RU"/>
        </w:rPr>
        <w:t xml:space="preserve"> употребляются в следующих значениях: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стоящего и будущего поколений.</w:t>
      </w:r>
    </w:p>
    <w:p w:rsidR="005710C4" w:rsidRDefault="00270DAC" w:rsidP="005710C4">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
          <w:bCs/>
          <w:sz w:val="24"/>
          <w:szCs w:val="24"/>
          <w:lang w:eastAsia="ru-RU"/>
        </w:rPr>
        <w:lastRenderedPageBreak/>
        <w:t>Градостроительная деятельность</w:t>
      </w:r>
      <w:r w:rsidRPr="008E7746">
        <w:rPr>
          <w:rFonts w:ascii="Times New Roman" w:eastAsia="Times New Roman" w:hAnsi="Times New Roman" w:cs="Times New Roman"/>
          <w:bCs/>
          <w:sz w:val="24"/>
          <w:szCs w:val="24"/>
          <w:lang w:eastAsia="ru-RU"/>
        </w:rPr>
        <w:t xml:space="preserve"> - </w:t>
      </w:r>
      <w:r w:rsidR="005710C4" w:rsidRPr="005710C4">
        <w:rPr>
          <w:rFonts w:ascii="Times New Roman" w:eastAsia="Times New Roman" w:hAnsi="Times New Roman" w:cs="Times New Roman"/>
          <w:sz w:val="24"/>
          <w:szCs w:val="24"/>
          <w:lang w:eastAsia="ru-RU"/>
        </w:rPr>
        <w:t>деятельность по развитию территорий, в том числе городов и иных поселений, осуществляемая в виде территориального планирования, град</w:t>
      </w:r>
      <w:r w:rsidR="005710C4" w:rsidRPr="005710C4">
        <w:rPr>
          <w:rFonts w:ascii="Times New Roman" w:eastAsia="Times New Roman" w:hAnsi="Times New Roman" w:cs="Times New Roman"/>
          <w:sz w:val="24"/>
          <w:szCs w:val="24"/>
          <w:lang w:eastAsia="ru-RU"/>
        </w:rPr>
        <w:t>о</w:t>
      </w:r>
      <w:r w:rsidR="005710C4" w:rsidRPr="005710C4">
        <w:rPr>
          <w:rFonts w:ascii="Times New Roman" w:eastAsia="Times New Roman" w:hAnsi="Times New Roman" w:cs="Times New Roman"/>
          <w:sz w:val="24"/>
          <w:szCs w:val="24"/>
          <w:lang w:eastAsia="ru-RU"/>
        </w:rPr>
        <w:t>строительного зонирования, планировки территории, архитектурно-строительного проектир</w:t>
      </w:r>
      <w:r w:rsidR="005710C4" w:rsidRPr="005710C4">
        <w:rPr>
          <w:rFonts w:ascii="Times New Roman" w:eastAsia="Times New Roman" w:hAnsi="Times New Roman" w:cs="Times New Roman"/>
          <w:sz w:val="24"/>
          <w:szCs w:val="24"/>
          <w:lang w:eastAsia="ru-RU"/>
        </w:rPr>
        <w:t>о</w:t>
      </w:r>
      <w:r w:rsidR="005710C4" w:rsidRPr="005710C4">
        <w:rPr>
          <w:rFonts w:ascii="Times New Roman" w:eastAsia="Times New Roman" w:hAnsi="Times New Roman" w:cs="Times New Roman"/>
          <w:sz w:val="24"/>
          <w:szCs w:val="24"/>
          <w:lang w:eastAsia="ru-RU"/>
        </w:rPr>
        <w:t>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8E7746">
        <w:rPr>
          <w:rFonts w:ascii="Times New Roman" w:eastAsia="Times New Roman" w:hAnsi="Times New Roman" w:cs="Times New Roman"/>
          <w:bCs/>
          <w:sz w:val="24"/>
          <w:szCs w:val="24"/>
          <w:lang w:eastAsia="ru-RU"/>
        </w:rPr>
        <w:t>.</w:t>
      </w:r>
    </w:p>
    <w:p w:rsidR="00270DAC" w:rsidRPr="005710C4" w:rsidRDefault="00270DAC" w:rsidP="005710C4">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стков, линии застройки, отступ застройки, синие линии, границы полосы отвода железных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рог, границы полосы отвода автомобильных дорог, границы технических (охранных) зон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сооружений и коммуникаций, границы территорий памятников и ансамблей; 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270DAC" w:rsidRPr="005710C4" w:rsidRDefault="00270DAC" w:rsidP="005710C4">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005710C4" w:rsidRPr="005710C4">
        <w:rPr>
          <w:rFonts w:ascii="Times New Roman" w:eastAsia="Times New Roman" w:hAnsi="Times New Roman" w:cs="Times New Roman"/>
          <w:sz w:val="24"/>
          <w:szCs w:val="24"/>
          <w:lang w:eastAsia="ru-RU"/>
        </w:rPr>
        <w:t>линии, которые обозначают границы территорий общего пользования и подлежат установлению, изменению или отмене в документации по планировке террит</w:t>
      </w:r>
      <w:r w:rsidR="005710C4" w:rsidRPr="005710C4">
        <w:rPr>
          <w:rFonts w:ascii="Times New Roman" w:eastAsia="Times New Roman" w:hAnsi="Times New Roman" w:cs="Times New Roman"/>
          <w:sz w:val="24"/>
          <w:szCs w:val="24"/>
          <w:lang w:eastAsia="ru-RU"/>
        </w:rPr>
        <w:t>о</w:t>
      </w:r>
      <w:r w:rsidR="005710C4" w:rsidRPr="005710C4">
        <w:rPr>
          <w:rFonts w:ascii="Times New Roman" w:eastAsia="Times New Roman" w:hAnsi="Times New Roman" w:cs="Times New Roman"/>
          <w:sz w:val="24"/>
          <w:szCs w:val="24"/>
          <w:lang w:eastAsia="ru-RU"/>
        </w:rPr>
        <w:t>рии</w:t>
      </w:r>
      <w:r w:rsidR="005710C4">
        <w:rPr>
          <w:rFonts w:ascii="Verdana" w:eastAsia="Times New Roman" w:hAnsi="Verdana" w:cs="Times New Roman"/>
          <w:sz w:val="21"/>
          <w:szCs w:val="21"/>
          <w:lang w:eastAsia="ru-RU"/>
        </w:rPr>
        <w:t>.</w:t>
      </w:r>
      <w:r w:rsidRPr="008E7746">
        <w:rPr>
          <w:rFonts w:ascii="Times New Roman" w:eastAsia="Times New Roman" w:hAnsi="Times New Roman" w:cs="Times New Roman"/>
          <w:bCs/>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пустимого размещения зданий, строений, сооружений, за пределами которых запрещено строительство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w:t>
      </w:r>
      <w:r w:rsidRPr="008E7746">
        <w:rPr>
          <w:rFonts w:ascii="Times New Roman" w:eastAsia="Times New Roman" w:hAnsi="Times New Roman" w:cs="Times New Roman"/>
          <w:bCs/>
          <w:sz w:val="24"/>
          <w:szCs w:val="24"/>
          <w:lang w:eastAsia="ru-RU"/>
        </w:rPr>
        <w:lastRenderedPageBreak/>
        <w:t>и стеной здания, строения,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ружении устанавливается особый режим использования земель, ограничивающий 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w:t>
      </w:r>
      <w:r w:rsidRPr="008E7746">
        <w:rPr>
          <w:rFonts w:ascii="Times New Roman" w:eastAsia="Times New Roman" w:hAnsi="Times New Roman" w:cs="Times New Roman"/>
          <w:bCs/>
          <w:sz w:val="24"/>
          <w:szCs w:val="24"/>
          <w:lang w:eastAsia="ru-RU"/>
        </w:rPr>
        <w:t>г</w:t>
      </w:r>
      <w:r w:rsidRPr="008E7746">
        <w:rPr>
          <w:rFonts w:ascii="Times New Roman" w:eastAsia="Times New Roman" w:hAnsi="Times New Roman" w:cs="Times New Roman"/>
          <w:bCs/>
          <w:sz w:val="24"/>
          <w:szCs w:val="24"/>
          <w:lang w:eastAsia="ru-RU"/>
        </w:rPr>
        <w:t>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 xml:space="preserve">ектов, перечень и порядок размещения которых устанавливается Правительством Российской </w:t>
      </w:r>
      <w:r w:rsidRPr="008E7746">
        <w:rPr>
          <w:rFonts w:ascii="Times New Roman" w:eastAsia="Times New Roman" w:hAnsi="Times New Roman" w:cs="Times New Roman"/>
          <w:bCs/>
          <w:sz w:val="24"/>
          <w:szCs w:val="24"/>
          <w:lang w:eastAsia="ru-RU"/>
        </w:rPr>
        <w:lastRenderedPageBreak/>
        <w:t>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непосредс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венно прилегающей к акватории водоисточников и выделяемой в пределах территории II по</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са по границам прибрежной полосы с режимом ограничения хозяйственной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использования земельных участков и объектов капитального строительства, а также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менительно к территориям, в границах которых предусматривается осуществление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Благоустройство территории поселения (городского округа)</w:t>
      </w:r>
      <w:r w:rsidRPr="008E7746">
        <w:rPr>
          <w:rFonts w:ascii="Times New Roman" w:eastAsia="Times New Roman" w:hAnsi="Times New Roman" w:cs="Times New Roman"/>
          <w:bCs/>
          <w:sz w:val="24"/>
          <w:szCs w:val="24"/>
          <w:lang w:eastAsia="ru-RU"/>
        </w:rPr>
        <w:t xml:space="preserve"> - комплекс предусмо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ройства, направленных на обеспечение и повышение комфортности условий проживания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ждан, поддержание и улучшение санитарного и эстетического состояния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го значения или в перечень исторических поселений регионального значения населенный </w:t>
      </w:r>
      <w:r w:rsidRPr="008E7746">
        <w:rPr>
          <w:rFonts w:ascii="Times New Roman" w:eastAsia="Times New Roman" w:hAnsi="Times New Roman" w:cs="Times New Roman"/>
          <w:bCs/>
          <w:sz w:val="24"/>
          <w:szCs w:val="24"/>
          <w:lang w:eastAsia="ru-RU"/>
        </w:rPr>
        <w:lastRenderedPageBreak/>
        <w:t>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верхности и имеет характеристики, позволяющие определить ее в качестве индивидуально о</w:t>
      </w:r>
      <w:r w:rsidRPr="008E7746">
        <w:rPr>
          <w:rFonts w:ascii="Times New Roman" w:eastAsia="Times New Roman" w:hAnsi="Times New Roman" w:cs="Times New Roman"/>
          <w:bCs/>
          <w:sz w:val="24"/>
          <w:szCs w:val="24"/>
          <w:lang w:eastAsia="ru-RU"/>
        </w:rPr>
        <w:t>п</w:t>
      </w:r>
      <w:r w:rsidRPr="008E7746">
        <w:rPr>
          <w:rFonts w:ascii="Times New Roman" w:eastAsia="Times New Roman" w:hAnsi="Times New Roman" w:cs="Times New Roman"/>
          <w:bCs/>
          <w:sz w:val="24"/>
          <w:szCs w:val="24"/>
          <w:lang w:eastAsia="ru-RU"/>
        </w:rPr>
        <w:t xml:space="preserve">ределенной вещи.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270DAC" w:rsidRPr="005710C4" w:rsidRDefault="00270DAC" w:rsidP="005710C4">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5710C4" w:rsidRPr="005710C4">
        <w:rPr>
          <w:rFonts w:ascii="Times New Roman" w:eastAsia="Times New Roman" w:hAnsi="Times New Roman" w:cs="Times New Roman"/>
          <w:sz w:val="24"/>
          <w:szCs w:val="24"/>
          <w:lang w:eastAsia="ru-RU"/>
        </w:rPr>
        <w:t>здание, строение, сооружение, объекты, стро</w:t>
      </w:r>
      <w:r w:rsidR="005710C4" w:rsidRPr="005710C4">
        <w:rPr>
          <w:rFonts w:ascii="Times New Roman" w:eastAsia="Times New Roman" w:hAnsi="Times New Roman" w:cs="Times New Roman"/>
          <w:sz w:val="24"/>
          <w:szCs w:val="24"/>
          <w:lang w:eastAsia="ru-RU"/>
        </w:rPr>
        <w:t>и</w:t>
      </w:r>
      <w:r w:rsidR="005710C4" w:rsidRPr="005710C4">
        <w:rPr>
          <w:rFonts w:ascii="Times New Roman" w:eastAsia="Times New Roman" w:hAnsi="Times New Roman" w:cs="Times New Roman"/>
          <w:sz w:val="24"/>
          <w:szCs w:val="24"/>
          <w:lang w:eastAsia="ru-RU"/>
        </w:rPr>
        <w:t>тельство которых не завершено (далее - объекты незавершенного строительства), за исключ</w:t>
      </w:r>
      <w:r w:rsidR="005710C4" w:rsidRPr="005710C4">
        <w:rPr>
          <w:rFonts w:ascii="Times New Roman" w:eastAsia="Times New Roman" w:hAnsi="Times New Roman" w:cs="Times New Roman"/>
          <w:sz w:val="24"/>
          <w:szCs w:val="24"/>
          <w:lang w:eastAsia="ru-RU"/>
        </w:rPr>
        <w:t>е</w:t>
      </w:r>
      <w:r w:rsidR="005710C4" w:rsidRPr="005710C4">
        <w:rPr>
          <w:rFonts w:ascii="Times New Roman" w:eastAsia="Times New Roman" w:hAnsi="Times New Roman" w:cs="Times New Roman"/>
          <w:sz w:val="24"/>
          <w:szCs w:val="24"/>
          <w:lang w:eastAsia="ru-RU"/>
        </w:rPr>
        <w:t>нием некапитальных строений, сооружений и неотделимых улучшений земельного участка (замощение, покрытие и другие)</w:t>
      </w:r>
      <w:r w:rsidRPr="008E7746">
        <w:rPr>
          <w:rFonts w:ascii="Times New Roman" w:eastAsia="Times New Roman" w:hAnsi="Times New Roman" w:cs="Times New Roman"/>
          <w:bCs/>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Некапитальный объект (движимая вещь)</w:t>
      </w:r>
      <w:r w:rsidRPr="008E7746">
        <w:rPr>
          <w:rFonts w:ascii="Times New Roman" w:eastAsia="Times New Roman" w:hAnsi="Times New Roman" w:cs="Times New Roman"/>
          <w:bCs/>
          <w:sz w:val="24"/>
          <w:szCs w:val="24"/>
          <w:lang w:eastAsia="ru-RU"/>
        </w:rPr>
        <w:t xml:space="preserve"> - временная постройка (ограниченный срок службы не более 10 лет), не обладающая прочной связью с землей, перемещение которой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Реконструкция объектов капитального строительства (за исключением линейных </w:t>
      </w:r>
      <w:r w:rsidRPr="008E7746">
        <w:rPr>
          <w:rFonts w:ascii="Times New Roman" w:eastAsia="Times New Roman" w:hAnsi="Times New Roman" w:cs="Times New Roman"/>
          <w:b/>
          <w:bCs/>
          <w:sz w:val="24"/>
          <w:szCs w:val="24"/>
          <w:lang w:eastAsia="ru-RU"/>
        </w:rPr>
        <w:lastRenderedPageBreak/>
        <w:t>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270DAC" w:rsidRPr="005710C4" w:rsidRDefault="00270DAC" w:rsidP="005710C4">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005710C4" w:rsidRPr="005710C4">
        <w:rPr>
          <w:rFonts w:ascii="Times New Roman" w:eastAsia="Times New Roman" w:hAnsi="Times New Roman" w:cs="Times New Roman"/>
          <w:sz w:val="24"/>
          <w:szCs w:val="24"/>
          <w:lang w:eastAsia="ru-RU"/>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005710C4" w:rsidRPr="005710C4">
        <w:rPr>
          <w:rFonts w:ascii="Times New Roman" w:eastAsia="Times New Roman" w:hAnsi="Times New Roman" w:cs="Times New Roman"/>
          <w:sz w:val="24"/>
          <w:szCs w:val="24"/>
          <w:lang w:eastAsia="ru-RU"/>
        </w:rPr>
        <w:t>у</w:t>
      </w:r>
      <w:r w:rsidR="005710C4" w:rsidRPr="005710C4">
        <w:rPr>
          <w:rFonts w:ascii="Times New Roman" w:eastAsia="Times New Roman" w:hAnsi="Times New Roman" w:cs="Times New Roman"/>
          <w:sz w:val="24"/>
          <w:szCs w:val="24"/>
          <w:lang w:eastAsia="ru-RU"/>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005710C4" w:rsidRPr="005710C4">
        <w:rPr>
          <w:rFonts w:ascii="Times New Roman" w:eastAsia="Times New Roman" w:hAnsi="Times New Roman" w:cs="Times New Roman"/>
          <w:sz w:val="24"/>
          <w:szCs w:val="24"/>
          <w:lang w:eastAsia="ru-RU"/>
        </w:rPr>
        <w:t>т</w:t>
      </w:r>
      <w:r w:rsidR="005710C4" w:rsidRPr="005710C4">
        <w:rPr>
          <w:rFonts w:ascii="Times New Roman" w:eastAsia="Times New Roman" w:hAnsi="Times New Roman" w:cs="Times New Roman"/>
          <w:sz w:val="24"/>
          <w:szCs w:val="24"/>
          <w:lang w:eastAsia="ru-RU"/>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005710C4" w:rsidRPr="005710C4">
        <w:rPr>
          <w:rFonts w:ascii="Times New Roman" w:eastAsia="Times New Roman" w:hAnsi="Times New Roman" w:cs="Times New Roman"/>
          <w:sz w:val="24"/>
          <w:szCs w:val="24"/>
          <w:lang w:eastAsia="ru-RU"/>
        </w:rPr>
        <w:t>л</w:t>
      </w:r>
      <w:r w:rsidR="005710C4" w:rsidRPr="005710C4">
        <w:rPr>
          <w:rFonts w:ascii="Times New Roman" w:eastAsia="Times New Roman" w:hAnsi="Times New Roman" w:cs="Times New Roman"/>
          <w:sz w:val="24"/>
          <w:szCs w:val="24"/>
          <w:lang w:eastAsia="ru-RU"/>
        </w:rPr>
        <w:t>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w:t>
      </w:r>
      <w:r w:rsidR="005710C4" w:rsidRPr="005710C4">
        <w:rPr>
          <w:rFonts w:ascii="Times New Roman" w:eastAsia="Times New Roman" w:hAnsi="Times New Roman" w:cs="Times New Roman"/>
          <w:sz w:val="24"/>
          <w:szCs w:val="24"/>
          <w:lang w:eastAsia="ru-RU"/>
        </w:rPr>
        <w:t>м</w:t>
      </w:r>
      <w:r w:rsidR="005710C4" w:rsidRPr="005710C4">
        <w:rPr>
          <w:rFonts w:ascii="Times New Roman" w:eastAsia="Times New Roman" w:hAnsi="Times New Roman" w:cs="Times New Roman"/>
          <w:sz w:val="24"/>
          <w:szCs w:val="24"/>
          <w:lang w:eastAsia="ru-RU"/>
        </w:rPr>
        <w:t>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w:t>
      </w:r>
      <w:r w:rsidR="005710C4" w:rsidRPr="005710C4">
        <w:rPr>
          <w:rFonts w:ascii="Times New Roman" w:eastAsia="Times New Roman" w:hAnsi="Times New Roman" w:cs="Times New Roman"/>
          <w:sz w:val="24"/>
          <w:szCs w:val="24"/>
          <w:lang w:eastAsia="ru-RU"/>
        </w:rPr>
        <w:t>с</w:t>
      </w:r>
      <w:r w:rsidR="005710C4" w:rsidRPr="005710C4">
        <w:rPr>
          <w:rFonts w:ascii="Times New Roman" w:eastAsia="Times New Roman" w:hAnsi="Times New Roman" w:cs="Times New Roman"/>
          <w:sz w:val="24"/>
          <w:szCs w:val="24"/>
          <w:lang w:eastAsia="ru-RU"/>
        </w:rPr>
        <w:t>сийской Федерации" передали на основании соглашений свои функции застройщика) стро</w:t>
      </w:r>
      <w:r w:rsidR="005710C4" w:rsidRPr="005710C4">
        <w:rPr>
          <w:rFonts w:ascii="Times New Roman" w:eastAsia="Times New Roman" w:hAnsi="Times New Roman" w:cs="Times New Roman"/>
          <w:sz w:val="24"/>
          <w:szCs w:val="24"/>
          <w:lang w:eastAsia="ru-RU"/>
        </w:rPr>
        <w:t>и</w:t>
      </w:r>
      <w:r w:rsidR="005710C4" w:rsidRPr="005710C4">
        <w:rPr>
          <w:rFonts w:ascii="Times New Roman" w:eastAsia="Times New Roman" w:hAnsi="Times New Roman" w:cs="Times New Roman"/>
          <w:sz w:val="24"/>
          <w:szCs w:val="24"/>
          <w:lang w:eastAsia="ru-RU"/>
        </w:rPr>
        <w:t>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005710C4" w:rsidRPr="005710C4">
        <w:rPr>
          <w:rFonts w:ascii="Times New Roman" w:eastAsia="Times New Roman" w:hAnsi="Times New Roman" w:cs="Times New Roman"/>
          <w:sz w:val="24"/>
          <w:szCs w:val="24"/>
          <w:lang w:eastAsia="ru-RU"/>
        </w:rPr>
        <w:t>е</w:t>
      </w:r>
      <w:r w:rsidR="005710C4">
        <w:rPr>
          <w:rFonts w:ascii="Times New Roman" w:eastAsia="Times New Roman" w:hAnsi="Times New Roman" w:cs="Times New Roman"/>
          <w:sz w:val="24"/>
          <w:szCs w:val="24"/>
          <w:lang w:eastAsia="ru-RU"/>
        </w:rPr>
        <w:t>скому заказчику</w:t>
      </w:r>
      <w:r w:rsidRPr="008E7746">
        <w:rPr>
          <w:rFonts w:ascii="Times New Roman" w:eastAsia="Times New Roman" w:hAnsi="Times New Roman" w:cs="Times New Roman"/>
          <w:bCs/>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ральными законами, решениями Президента Российской Федерации, решениями Правительс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ключают договоры о выполнении инженерных изысканий, о подготовке проектной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 строительстве, реконструкции, капитальном ремонте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подготавливают задания на выполнение указанных видов работ, предоставляют 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щик вправе осуществлять функции технического заказчика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 совокупность установленных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муниципальных образований и расчетных показателей максимально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пустимого уровня территориальной доступности таких объектов для населения субъектов Российской Федерации,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которые предусмотрены также государственными 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программами, стратегией социально-экономического развития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в соответствии с потребностями в строительстве, реконструкции объектов тран</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портной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ления, городского округа, которые предусмотрены также государственными 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программами, стратегией социально-экономического развития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Деятельность по комплексному и устойчивому развитию территории </w:t>
      </w:r>
      <w:r w:rsidRPr="008E7746">
        <w:rPr>
          <w:rFonts w:ascii="Times New Roman" w:eastAsia="Times New Roman" w:hAnsi="Times New Roman" w:cs="Times New Roman"/>
          <w:bCs/>
          <w:sz w:val="24"/>
          <w:szCs w:val="24"/>
          <w:lang w:eastAsia="ru-RU"/>
        </w:rPr>
        <w:t>- осуществля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граждан объектов коммунальной, транспортной, социальной инфраструктур,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по архитектурно-строительному проектированию, строительству, реконструкции указа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в настоящем пункте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 помещения и инженерные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мьи и имеющий приквартирный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Индивидуальный жилой дом</w:t>
      </w:r>
      <w:r w:rsidRPr="008E7746">
        <w:rPr>
          <w:rFonts w:ascii="Times New Roman" w:eastAsia="Times New Roman" w:hAnsi="Times New Roman" w:cs="Times New Roman"/>
          <w:bCs/>
          <w:sz w:val="24"/>
          <w:szCs w:val="24"/>
          <w:lang w:eastAsia="ru-RU"/>
        </w:rPr>
        <w:t xml:space="preserve"> – отдельно стоящий жилой дом с количеством этажей не более трех, предназначенный для проживания одной семьи.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тично образован поверхностью (поверхностями) наклонной, ломаной или криволинейной крыши.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отношение су</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марной площади земельного участка, которая может быть застроена, ко всей площади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lastRenderedPageBreak/>
        <w:t>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ниями на использование недвижимости, установленными в соответствии с законодательством, а также публичными сервитутами.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лового, коммунального, производственного назначения, в пределах которой не менее 70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поверхности занято растительным покровом.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 от снежных лавин; шумозащитные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лей внутрь сооружения площадью до 20 кв.м.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ка использовать для своего передвижения необходимые средства, приспособления и собак - проводников.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зовании </w:t>
      </w:r>
      <w:r w:rsidR="006C0D46">
        <w:rPr>
          <w:rFonts w:ascii="Times New Roman" w:eastAsia="Times New Roman" w:hAnsi="Times New Roman" w:cs="Times New Roman"/>
          <w:bCs/>
          <w:sz w:val="24"/>
          <w:szCs w:val="24"/>
          <w:lang w:eastAsia="ru-RU"/>
        </w:rPr>
        <w:t>Маламинское</w:t>
      </w:r>
      <w:r w:rsidR="00905D1B" w:rsidRPr="008E7746">
        <w:rPr>
          <w:rFonts w:ascii="Times New Roman" w:eastAsia="Times New Roman" w:hAnsi="Times New Roman" w:cs="Times New Roman"/>
          <w:bCs/>
          <w:sz w:val="24"/>
          <w:szCs w:val="24"/>
          <w:lang w:eastAsia="ru-RU"/>
        </w:rPr>
        <w:t xml:space="preserve"> сельское</w:t>
      </w:r>
      <w:r w:rsidRPr="008E7746">
        <w:rPr>
          <w:rFonts w:ascii="Times New Roman" w:eastAsia="Times New Roman" w:hAnsi="Times New Roman" w:cs="Times New Roman"/>
          <w:bCs/>
          <w:sz w:val="24"/>
          <w:szCs w:val="24"/>
          <w:lang w:eastAsia="ru-RU"/>
        </w:rPr>
        <w:t xml:space="preserve"> поселение систему регулирования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стройки, которая основана на градостроительном зонировании – делении всей территории в границах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се реализации отношений, возникающих по поводу землепользования и застройки;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открытой информации о правилах и условиях использования земельных участков, осущ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ским и юридическим лицам для осуществления строительства, реконструкции объектов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движимости; контроля соответствия градостроительным регламентам строительных намер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застройщиков, завершенных строительством объектов и их последующего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lastRenderedPageBreak/>
        <w:t>можности выбора наиболее эффективных видов разрешенного использования земельных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одному земельному участку.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зонирования территорий, в границах которых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расположенных в пределах соответствующей территориальной зоны, указываются: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ва,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селения в случае, если в границах территориальной зоны, применительно к которой устана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ливается градостроительный регламент,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8. Настоящие Правила применяются наряду с техническими регламентами и обязател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требованиями, установленными в соответствии с законодательством в целях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лирования землепользования и застройки. Указанные акты применяются в части, не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Настоящие Правила обязательны для исполнения всеми расположенными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юридическими и физическими лицами, осущест</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ляющими и контролирующими градостроительную деятельность на территории </w:t>
      </w:r>
      <w:r w:rsidR="006C0D46">
        <w:rPr>
          <w:rFonts w:ascii="Times New Roman" w:eastAsia="Times New Roman" w:hAnsi="Times New Roman" w:cs="Times New Roman"/>
          <w:bCs/>
          <w:sz w:val="24"/>
          <w:szCs w:val="24"/>
          <w:lang w:eastAsia="ru-RU"/>
        </w:rPr>
        <w:t>Маламинск</w:t>
      </w:r>
      <w:r w:rsidR="006C0D46">
        <w:rPr>
          <w:rFonts w:ascii="Times New Roman" w:eastAsia="Times New Roman" w:hAnsi="Times New Roman" w:cs="Times New Roman"/>
          <w:bCs/>
          <w:sz w:val="24"/>
          <w:szCs w:val="24"/>
          <w:lang w:eastAsia="ru-RU"/>
        </w:rPr>
        <w:t>о</w:t>
      </w:r>
      <w:r w:rsidR="006C0D46">
        <w:rPr>
          <w:rFonts w:ascii="Times New Roman" w:eastAsia="Times New Roman" w:hAnsi="Times New Roman" w:cs="Times New Roman"/>
          <w:bCs/>
          <w:sz w:val="24"/>
          <w:szCs w:val="24"/>
          <w:lang w:eastAsia="ru-RU"/>
        </w:rPr>
        <w:t>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менты, являются открытыми для всех физических и юридических лиц, а также должностных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ознакомления с настоящими Правилами всем желающим путем: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ментов и их фрагментов, характеризующих условия землепользования и застройки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отдельным земельным участкам и их массивам (кварталам, микрорайонам) из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формационной системы обеспечения градостроительной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ря 2001 года № 195-ФЗ «Об административных правонарушениях», Законом Краснодарского края 23 июля 2003 года № 608-КЗ «Об административных правонарушениях».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по вопросам землепользования и застройки применяются в части, не противоречащей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ответствующих территориальных зон (часть III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ствующих территориальных зон, но расположены в санитарно-защитных зонах и 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ных зонах, в пределах которых не предусмотрено размещение соответствующих объектов.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ответствующих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срока их приведения в соответствие с настоящими Правилами.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увеличивать площадь и строительный объем объектов недвижимости,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сивность производственной деятельности без приведения используемой технологии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ствие с требованиями безопасности - экологическими, санитарно-гигиеническими,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вующими нормативами и стандартами безопасности).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хода, проезда, имеющие превышение площади и высоты по сравнению с разрешенными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делами и т.д., могут  поддерживаться и использоваться при условии, что эти действия не ув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личивают степень несоответствия этих объектов настоящим Правилам. Действия по отнош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страцией муниципального образования Успенский район по предоставлению прав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аренды на земельные участки, подготовленные и сформированные из состава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дарственных, муниципальных земель, в целях нового строительства или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обращаются в администрацию муниципального образования Успенский район с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ней строительство, реконструкцию, иные изменения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владея на правах собственности помещениями в многоквартирных домах, обеспечив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расположенных на землях общего пользования, не подлежащих приватизации, и пер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даваемых в аренду физическим, юридическим лицам (посредством торгов - аукционов,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курсов);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стоянного (бессрочного) пользования на право собственности или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тории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настоящими Правилами, Положением о Комиссии и иными муниципальн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или об отклонении такого предложения с указанием причин отклонения;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на условно разрешенный вид использования земельного участка, объекта капитального </w:t>
      </w:r>
      <w:r w:rsidRPr="008E7746">
        <w:rPr>
          <w:rFonts w:ascii="Times New Roman" w:eastAsia="Times New Roman" w:hAnsi="Times New Roman" w:cs="Times New Roman"/>
          <w:bCs/>
          <w:sz w:val="24"/>
          <w:szCs w:val="24"/>
          <w:lang w:eastAsia="ru-RU"/>
        </w:rPr>
        <w:lastRenderedPageBreak/>
        <w:t>строительства, подготовка рекомендаций о предоставлении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 отказе в предоставлении такого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кодекса, подготовка рекомендаций о предоставлении разрешения на отклонение от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дельных параметров разрешенного строительства, реконструкции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Решения Комиссии принимаются простым большинством голосов, при наличии квор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ма не менее двух третей от общего числа членов Комиссии. При равенстве голосов голос председателя Комиссии является решающим.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тельствующим на заседании и секретарем Комиссии. К протоколу прилагаются копии мат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риалов, рассматриваемые на заседании.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Протоколы заседаний Комиссии являются открытыми для всех заинтересованных лиц,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торые могут получать копии протоколов.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осуществляется администрацией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Успенский район в соответствии с нормативными правовыми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Краснодарского края, Уставом муниципального образования Успенский район 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мативными правовыми актами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предоставляются на основании: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сударственной или муниципальной собственности, осуществляется в соответствии с одним из следующих документов: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утвержденная схема расположения земельного участка или земельных участков на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дастровом плане территории, которая предусмотрена статьей 11.10 Земельного кодекса РФ.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сударственной или муниципальной собственности, допускается в соответствии с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предусмотренных пунктом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образование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жданами, для ведения садоводства, огородничества, дачного хозяйства либо для ведения да</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ного хозяйства иным юридическим лицам;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 соответствии с основным видом разрешенного использования которых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смотрено строительство зданий, сооружений, не допускается, за исключением случаев,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этой некоммерческой организации или,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ли это предусмотрено решением общего собрания членов этой некоммерческой организации,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тавленного юридическому лицу для ведения дачного хозяйства и относящегося к имуществу общего пользования, указанному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ких зданий, сооружений либо помещений в них в случаях, предусмотренных статьей 39.20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указанным юридическим лицам, за исключением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8) земельных участков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или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на торгах, проводимых в форме аукциона, за исключением случаев, предусмотренных пунктом 8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без проведения торгов в случае предоставления: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ва Российской Федерации для размещения объектов социально-культурного назначения, ре</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лизации масштабных инвестиционных проектов при условии соответствия указанных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инвестиционных проектов критериям, установленным Правительством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 установленным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а также юридическим лицам для размещения объектов, предназначенных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электро-, тепло-, газо- и водоснабжения, водоотведения, связи, нефтепроводов,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стка, если иное не предусмотрено подпунктами 6 и 8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8) земельного участка, образованного в результате раздела ограниченного в обороте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ний, сооружений, помещений в них и (или) лицам, которым эти объекты недвижимости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доставлены на праве хозяйственного ведения или в случаях, предусмотренных статьей 39.20 Земельного кодекса РФ,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случаях, предусмотренных пунктом 5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этим землепользователям, за исключением юридических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рым заключен договор о развитии застроенной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ческого класса или для комплексного освоения территории в целях строительства жилья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целях строительства жилья экономического класса;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образа жизни и хозяйствования казачьих обществ на территории, определенной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имеет право на приобретение в собственность земельного участка,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ниципальных нужд либо ограничен в обороте;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вотных, ведения огородничества или земельного участка, расположенного за границами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гражданину для ведения личного подсобного хозяйства;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21) земельного участка, расположенного в границах особой экономической зоны или на </w:t>
      </w:r>
      <w:r w:rsidRPr="008E7746">
        <w:rPr>
          <w:rFonts w:ascii="Times New Roman" w:eastAsia="Times New Roman" w:hAnsi="Times New Roman" w:cs="Times New Roman"/>
          <w:bCs/>
          <w:sz w:val="24"/>
          <w:szCs w:val="24"/>
          <w:lang w:eastAsia="ru-RU"/>
        </w:rPr>
        <w:lastRenderedPageBreak/>
        <w:t>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номической зоны и на прилегающей к ней территории и по управлению этими и ранее созда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объектами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нием о муниципально-частном партнерстве, лицу, с которым заключены указанные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наемного дома социального использования лицу, заключившему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 об освоении территории в целях строительства и эксплуатации наемного дома комме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ческого использования или договор об освоении территории в целях строительства и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или муниципальным образованием для освоения территорий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наемных домов социального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если размещение этих объектов предусмотрено документами территориального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в качестве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"Российские железные дороги" для размещения объектов инфраструктуры железнод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рожного транспорта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стиционного проекта в соответствии с инвестиционной декларацией;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ресурсов на основании решения о предоставлении их в пользование, договора о предо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тавлении рыбопромыслового участка или договора пользования водными биологическими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сурсами, для осуществления деятельности, предусмотренной указанными решением или дог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ворами;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lastRenderedPageBreak/>
        <w:t>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дано этим арендатором до дня истечения срока действия ранее заключенного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нового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 xml:space="preserve">ключение договоров аренды земельных участков, находящихся в государственной или муниципальной собственности, на территории </w:t>
      </w:r>
      <w:r w:rsidR="006C0D46">
        <w:rPr>
          <w:rFonts w:ascii="Times New Roman" w:eastAsia="Times New Roman" w:hAnsi="Times New Roman" w:cs="Times New Roman"/>
          <w:b/>
          <w:bCs/>
          <w:sz w:val="24"/>
          <w:szCs w:val="24"/>
          <w:lang w:eastAsia="ru-RU"/>
        </w:rPr>
        <w:t>Маламинского</w:t>
      </w:r>
      <w:r w:rsidR="00905D1B" w:rsidRPr="008E7746">
        <w:rPr>
          <w:rFonts w:ascii="Times New Roman" w:eastAsia="Times New Roman" w:hAnsi="Times New Roman" w:cs="Times New Roman"/>
          <w:b/>
          <w:bCs/>
          <w:sz w:val="24"/>
          <w:szCs w:val="24"/>
          <w:lang w:eastAsia="ru-RU"/>
        </w:rPr>
        <w:t xml:space="preserve"> сельского</w:t>
      </w:r>
      <w:r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дящихся в государственной или муниципальной собственности, или права на заключение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данским кодексом Российской Федерации и Земельным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екты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ное право на приобретение земельных участков в собственность или в аренду имеют гражд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не, юридические лица, являющиеся собственниками зданий, сооружений, расположенных на таких земельных участках.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рого невозможно осуществить без нарушений требований к образуемым или измененным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участкам (далее - неделимый земельный участок), или помещения в указанных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сооружении принадлежат нескольким лицам на праве частной собственности либо на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ком земельном участке расположены несколько зданий, сооружений, принадлежащих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скольким лицам на праве частной собственности, эти лица имеют право на приобретение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кого земельного участка в общую долевую собственность или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стке, принадлежат одним лицам на праве собственности, другим лицам на праве 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ведения и (или) оперативного управления либо на неделимом земельном участке расп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мельный участок может быть предоставлен этим лицам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стком на условиях сервитута для прокладки, эксплуатации, капитального или текущего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монта коммунальных, инженерных, электрических и других линий, сетей или имеют право на </w:t>
      </w:r>
      <w:r w:rsidRPr="008E7746">
        <w:rPr>
          <w:rFonts w:ascii="Times New Roman" w:eastAsia="Times New Roman" w:hAnsi="Times New Roman" w:cs="Times New Roman"/>
          <w:bCs/>
          <w:sz w:val="24"/>
          <w:szCs w:val="24"/>
          <w:lang w:eastAsia="ru-RU"/>
        </w:rPr>
        <w:lastRenderedPageBreak/>
        <w:t>заключение соглашения об установлении сервитута в указанных целях, совместно обращаю</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ся в уполномоченный орган.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ключается с лицами, которые подписали этот договор аренды и представили его в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ченный орган в указанный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ды земельного участка, подписанного в соответствии с пунктом 6 настоящей статьи арендат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рами земельного участка, уполномоченный орган обязан обратиться в суд с требованием 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жение, если ни один из указанных правообладателей не обратился с заявлением о приобрет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права на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предоставляемого в соответствии с пунктами 2 - 4 настоящей статьи,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 быть соразмерны долям в праве на здание, сооружение или помещения в них, принадл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принадлежащих нескольким юридическим лицам на праве оперативного управления,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кой земельный участок предоставляется в постоянное (бессрочное) пользование лицу, в оп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ративном управлении которого находится наибольшая площадь помещений в здании,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ношении земельного участка. Плата за сервитут устанавливается в размере, равном ставке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налога, рассчитанном пропорционально площади зданий, сооружений или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в них, предоставленных указанным лицам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w:t>
      </w:r>
      <w:r w:rsidRPr="008E7746">
        <w:rPr>
          <w:rFonts w:ascii="Times New Roman" w:eastAsia="Times New Roman" w:hAnsi="Times New Roman" w:cs="Times New Roman"/>
          <w:bCs/>
          <w:sz w:val="24"/>
          <w:szCs w:val="24"/>
          <w:lang w:eastAsia="ru-RU"/>
        </w:rPr>
        <w:lastRenderedPageBreak/>
        <w:t>соответствии со сложившимся порядком использования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гоквартирный дом и иные входящие в состав общего имущества многоквартирного дома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недвижимого имущества, устанавливаются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w:t>
      </w:r>
      <w:r w:rsidRPr="008E7746">
        <w:rPr>
          <w:rFonts w:ascii="Times New Roman" w:eastAsia="Times New Roman" w:hAnsi="Times New Roman" w:cs="Times New Roman"/>
          <w:b/>
          <w:bCs/>
          <w:sz w:val="24"/>
          <w:szCs w:val="24"/>
          <w:lang w:eastAsia="ru-RU"/>
        </w:rPr>
        <w:t>Т</w:t>
      </w:r>
      <w:r w:rsidRPr="008E7746">
        <w:rPr>
          <w:rFonts w:ascii="Times New Roman" w:eastAsia="Times New Roman" w:hAnsi="Times New Roman" w:cs="Times New Roman"/>
          <w:b/>
          <w:bCs/>
          <w:sz w:val="24"/>
          <w:szCs w:val="24"/>
          <w:lang w:eastAsia="ru-RU"/>
        </w:rPr>
        <w:t>КИ. СЕРВИТУТЫ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ляются гражданским и земельным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тут)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том результатов общественных слушаний</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бодного доступа граждан к водному объекту общего пользования и его береговой полосе;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трических и других линий и сетей, а также объектов транспортной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венных геодезических сетей, гравиметрических пунктов, нивелирных пунктов и подъездов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участках в сроки, продолжительность которых соответствует местным условиям и обычаям;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следовательских и других работ;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мерную плату от лиц, в интересах которых установлен сервитут, если иное не предусмотрено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коном "О государственной регистрации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коммуникаций, их эксплуатации, а также для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сении изменений в отдельные законодательные акты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в охранных, санитарно-защитных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дородного слоя почвы, естественной среды обитания, путей миграции диких животных;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тановленных сроков по согласованному в установленном порядке проекту, строительства,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монта или содержания автомобильной дороги (участка автомобильной дороги) при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прав на земельный участок, находящийся в государственной или муниципальной собс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венности;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кодексом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ный участок к другому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рядке, которые установлены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вии федеральным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ектов капитального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в границах территориальной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ществующего и планируемого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ментами территориального планирования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видов территориальных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территорий, иных природных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реестр объектов культурного наследия (памятников истории и культуры) народов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а также в границах территорий памятников или ансамблей, которые 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ляются выявленными объектами культурного наследия и решения о режиме содержания, п</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раметрах реставрации, консервации, воссоздания, ремонта и приспособлении которых прин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маются в порядке, установленном законодательством Российской Федерации об охране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границах территорий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предоставленные для добычи полезных ископаемых.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территорий градостроительные регламенты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риторий (за исключением земель лечебно-оздоровительных местностей и курортов), сельск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хозяйственных угодий в составе земель сельскохозяйственного назначения,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расположенных в границах особых экономических зон и территорий опережающего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циально-экономического развития.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Использование земельных участков, на которые действие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ченными органами исполнительной власти субъектов Российской Федерации или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ченными органами местного самоуправления в соответствии с федеральными законами.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пользование земельных участков в границах особых экономических зон определяется орган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ми управления особыми экономическими зонами.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8. Земельные участки или объекты капитального строительства, виды разрешенного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предельные (минимальные и (или) максимальные) размеры и предельные пар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метрам разрешенного строительства, реконструкции. Изменение видов разрешенного испол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указанных земельных участков и объектов капитального строительства может осущ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ствляться путем приведения их в соответствие с видами разрешенного использования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и объектов капитального строительства, установленными градостроительным регламентом.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может быть наложен запрет на использование таких земельных участков и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ва может быть следующих видов: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основные виды разрешенного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ториальной зоне, в отношении которой устанавливается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вии с градостроительным регламентом при условии соблюдения требований технических ре</w:t>
      </w:r>
      <w:r w:rsidRPr="008E7746">
        <w:rPr>
          <w:rFonts w:ascii="Times New Roman" w:eastAsia="Times New Roman" w:hAnsi="Times New Roman" w:cs="Times New Roman"/>
          <w:bCs/>
          <w:sz w:val="24"/>
          <w:szCs w:val="24"/>
          <w:lang w:eastAsia="ru-RU"/>
        </w:rPr>
        <w:t>г</w:t>
      </w:r>
      <w:r w:rsidRPr="008E7746">
        <w:rPr>
          <w:rFonts w:ascii="Times New Roman" w:eastAsia="Times New Roman" w:hAnsi="Times New Roman" w:cs="Times New Roman"/>
          <w:bCs/>
          <w:sz w:val="24"/>
          <w:szCs w:val="24"/>
          <w:lang w:eastAsia="ru-RU"/>
        </w:rPr>
        <w:t>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ципальных унитарных предприятий, выбираются самостоятельно без дополнительных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шений и согласования.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строительных регламентов не распространяется или для которых градостроительные регл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менты не устанавливаются, на другой вид такого использования принимаются в соответствии с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Предоставление разрешения на условно разрешенный вид использования земельного </w:t>
      </w:r>
      <w:r w:rsidRPr="008E7746">
        <w:rPr>
          <w:rFonts w:ascii="Times New Roman" w:eastAsia="Times New Roman" w:hAnsi="Times New Roman" w:cs="Times New Roman"/>
          <w:bCs/>
          <w:sz w:val="24"/>
          <w:szCs w:val="24"/>
          <w:lang w:eastAsia="ru-RU"/>
        </w:rPr>
        <w:lastRenderedPageBreak/>
        <w:t>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либо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w:t>
      </w:r>
      <w:r w:rsidRPr="008E7746">
        <w:rPr>
          <w:rFonts w:ascii="Times New Roman" w:eastAsia="Times New Roman" w:hAnsi="Times New Roman" w:cs="Times New Roman"/>
          <w:b/>
          <w:bCs/>
          <w:sz w:val="24"/>
          <w:szCs w:val="24"/>
          <w:lang w:eastAsia="ru-RU"/>
        </w:rPr>
        <w:t>к</w:t>
      </w:r>
      <w:r w:rsidRPr="008E7746">
        <w:rPr>
          <w:rFonts w:ascii="Times New Roman" w:eastAsia="Times New Roman" w:hAnsi="Times New Roman" w:cs="Times New Roman"/>
          <w:b/>
          <w:bCs/>
          <w:sz w:val="24"/>
          <w:szCs w:val="24"/>
          <w:lang w:eastAsia="ru-RU"/>
        </w:rPr>
        <w:t>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строительства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ные и (или) максимальные) размеры земельных участков, предельные параметры разрешенн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строительства, реконструкции объектов капитального строительства не подлежат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и предельными параметрами разрешенного строительства, реконструкции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и сочетаниями таких размеров и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w:t>
      </w:r>
      <w:r w:rsidRPr="008E7746">
        <w:rPr>
          <w:rFonts w:ascii="Times New Roman" w:eastAsia="Times New Roman" w:hAnsi="Times New Roman" w:cs="Times New Roman"/>
          <w:b/>
          <w:bCs/>
          <w:sz w:val="24"/>
          <w:szCs w:val="24"/>
          <w:lang w:eastAsia="ru-RU"/>
        </w:rPr>
        <w:t>с</w:t>
      </w:r>
      <w:r w:rsidRPr="008E7746">
        <w:rPr>
          <w:rFonts w:ascii="Times New Roman" w:eastAsia="Times New Roman" w:hAnsi="Times New Roman" w:cs="Times New Roman"/>
          <w:b/>
          <w:bCs/>
          <w:sz w:val="24"/>
          <w:szCs w:val="24"/>
          <w:lang w:eastAsia="ru-RU"/>
        </w:rPr>
        <w:t>пользования земельного участка или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Вопрос о предоставлении разрешения на условно разрешенный вид использования по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lastRenderedPageBreak/>
        <w:t>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мативными правовыми актами представительного органа муниципального образования 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решенный вид использования проводятся с участием граждан, проживающих в пределах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риториальной зоны, в границах которой расположен земельный участок или объект капитал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строительства, применительно к которым запрашивается разрешение. В случае, если 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ловно разрешенный вид использования земельного участка или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подверженных риску такого негативного воздействия.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Комиссия направляет сообщения о проведении публичных слушаний по вопросу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доставления разрешения на условно разрешенный вид использования правообладателям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участков, имеющих общие границы с земельным участком, применительно к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рому запрашивается данное разрешение, правообладателям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расположенных на земельных участках, имеющих общие границы с земельным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ком, применительно к которому запрашивается данное разрешение, и правообладателям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мещений, являющихся частью объекта капитального строительства, применительно к котор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му запрашивается данное разрешение. Указанные сообщения направляются не позднее чем через </w:t>
      </w:r>
      <w:r w:rsidR="00432944">
        <w:rPr>
          <w:rFonts w:ascii="Times New Roman" w:eastAsia="Times New Roman" w:hAnsi="Times New Roman" w:cs="Times New Roman"/>
          <w:bCs/>
          <w:sz w:val="24"/>
          <w:szCs w:val="24"/>
          <w:lang w:eastAsia="ru-RU"/>
        </w:rPr>
        <w:t>семь</w:t>
      </w:r>
      <w:r w:rsidRPr="008E7746">
        <w:rPr>
          <w:rFonts w:ascii="Times New Roman" w:eastAsia="Times New Roman" w:hAnsi="Times New Roman" w:cs="Times New Roman"/>
          <w:bCs/>
          <w:sz w:val="24"/>
          <w:szCs w:val="24"/>
          <w:lang w:eastAsia="ru-RU"/>
        </w:rPr>
        <w:t xml:space="preserve"> дней со дня поступления заявления заинтересованного лица о предоставлении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решения на условно разрешенный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касающиеся указанного вопроса,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Заключение о результатах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подлежит опубликованию в порядке,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новленном для официального опубликования муниципальных правовых актов, иной офиц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альной информации, и размещается на официальном сайте муниципального образования 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пенский район (при наличии официального сайта муниципального образования) в сети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Срок проведения публичных слушаний с момента оповещения жителей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ский район и (или) нормативными правовыми актами представительного органа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образования Успенский район и не может быть более одного месяца.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 основании заключения о результатах публичных слушаний по вопросу о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разрешения на условно разрешенный вид использования комиссия осуществляет подг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товку рекомендаций о предоставлении разрешения на условно разрешенный вид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или об отказе в предоставлении такого разрешения с указанием причин принятого 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направляет их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 основании указанных в части 8 настоящей статьи рекомендаций глава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в течение трех дней со дня поступления таких рекомендаций принимает решение о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доставлении разрешения на условно разрешенный вид использования или об отказе в предо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тавлении такого разрешения. Указанное решение подлежит опубликованию в порядке,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новленном для официального опубликования муниципальных правовых актов, иной офиц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альной информации, и размещается на официальном сайте муниципального образования 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пенский район (при наличии официального сайта муниципального образования) в сети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Расходы, связанные с организацией и проведением публичных слушаний по вопросу </w:t>
      </w:r>
      <w:r w:rsidRPr="008E7746">
        <w:rPr>
          <w:rFonts w:ascii="Times New Roman" w:eastAsia="Times New Roman" w:hAnsi="Times New Roman" w:cs="Times New Roman"/>
          <w:bCs/>
          <w:sz w:val="24"/>
          <w:szCs w:val="24"/>
          <w:lang w:eastAsia="ru-RU"/>
        </w:rPr>
        <w:lastRenderedPageBreak/>
        <w:t>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условно разрешенный вид использования земельного участка или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тавлении разрешения на условно разрешенный вид использования такому лицу принимается без проведения публичных слушаний.</w:t>
      </w:r>
    </w:p>
    <w:p w:rsidR="00432944" w:rsidRPr="00432944" w:rsidRDefault="00432944" w:rsidP="00432944">
      <w:pPr>
        <w:spacing w:after="0" w:line="240" w:lineRule="auto"/>
        <w:ind w:firstLine="540"/>
        <w:jc w:val="both"/>
        <w:rPr>
          <w:rFonts w:ascii="Verdana" w:eastAsia="Times New Roman" w:hAnsi="Verdana" w:cs="Times New Roman"/>
          <w:sz w:val="21"/>
          <w:szCs w:val="21"/>
          <w:lang w:eastAsia="ru-RU"/>
        </w:rPr>
      </w:pPr>
      <w:r w:rsidRPr="00432944">
        <w:rPr>
          <w:rFonts w:ascii="Times New Roman" w:eastAsia="Times New Roman" w:hAnsi="Times New Roman" w:cs="Times New Roman"/>
          <w:sz w:val="24"/>
          <w:szCs w:val="24"/>
          <w:lang w:eastAsia="ru-RU"/>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eastAsia="Times New Roman" w:hAnsi="Times New Roman" w:cs="Times New Roman"/>
          <w:sz w:val="24"/>
          <w:szCs w:val="24"/>
          <w:lang w:eastAsia="ru-RU"/>
        </w:rPr>
        <w:t>Градостроительного</w:t>
      </w:r>
      <w:r w:rsidRPr="00432944">
        <w:rPr>
          <w:rFonts w:ascii="Times New Roman" w:eastAsia="Times New Roman" w:hAnsi="Times New Roman" w:cs="Times New Roman"/>
          <w:sz w:val="24"/>
          <w:szCs w:val="24"/>
          <w:lang w:eastAsia="ru-RU"/>
        </w:rPr>
        <w:t xml:space="preserve"> Кодекса</w:t>
      </w:r>
      <w:r>
        <w:rPr>
          <w:rFonts w:ascii="Times New Roman" w:eastAsia="Times New Roman" w:hAnsi="Times New Roman" w:cs="Times New Roman"/>
          <w:sz w:val="24"/>
          <w:szCs w:val="24"/>
          <w:lang w:eastAsia="ru-RU"/>
        </w:rPr>
        <w:t xml:space="preserve"> РФ</w:t>
      </w:r>
      <w:r w:rsidRPr="00432944">
        <w:rPr>
          <w:rFonts w:ascii="Times New Roman" w:eastAsia="Times New Roman" w:hAnsi="Times New Roman" w:cs="Times New Roman"/>
          <w:sz w:val="24"/>
          <w:szCs w:val="24"/>
          <w:lang w:eastAsia="ru-RU"/>
        </w:rPr>
        <w:t>, не допускается предоставление разрешения на условно разрешенный вид использования в отношении земельного участка, на котором расп</w:t>
      </w:r>
      <w:r w:rsidRPr="00432944">
        <w:rPr>
          <w:rFonts w:ascii="Times New Roman" w:eastAsia="Times New Roman" w:hAnsi="Times New Roman" w:cs="Times New Roman"/>
          <w:sz w:val="24"/>
          <w:szCs w:val="24"/>
          <w:lang w:eastAsia="ru-RU"/>
        </w:rPr>
        <w:t>о</w:t>
      </w:r>
      <w:r w:rsidRPr="00432944">
        <w:rPr>
          <w:rFonts w:ascii="Times New Roman" w:eastAsia="Times New Roman" w:hAnsi="Times New Roman" w:cs="Times New Roman"/>
          <w:sz w:val="24"/>
          <w:szCs w:val="24"/>
          <w:lang w:eastAsia="ru-RU"/>
        </w:rPr>
        <w:t>ложена такая постройка, или в отношении такой постройки до ее сноса или приведения в с</w:t>
      </w:r>
      <w:r w:rsidRPr="00432944">
        <w:rPr>
          <w:rFonts w:ascii="Times New Roman" w:eastAsia="Times New Roman" w:hAnsi="Times New Roman" w:cs="Times New Roman"/>
          <w:sz w:val="24"/>
          <w:szCs w:val="24"/>
          <w:lang w:eastAsia="ru-RU"/>
        </w:rPr>
        <w:t>о</w:t>
      </w:r>
      <w:r w:rsidRPr="00432944">
        <w:rPr>
          <w:rFonts w:ascii="Times New Roman" w:eastAsia="Times New Roman" w:hAnsi="Times New Roman" w:cs="Times New Roman"/>
          <w:sz w:val="24"/>
          <w:szCs w:val="24"/>
          <w:lang w:eastAsia="ru-RU"/>
        </w:rPr>
        <w:t>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w:t>
      </w:r>
      <w:r w:rsidRPr="00432944">
        <w:rPr>
          <w:rFonts w:ascii="Times New Roman" w:eastAsia="Times New Roman" w:hAnsi="Times New Roman" w:cs="Times New Roman"/>
          <w:sz w:val="24"/>
          <w:szCs w:val="24"/>
          <w:lang w:eastAsia="ru-RU"/>
        </w:rPr>
        <w:t>р</w:t>
      </w:r>
      <w:r w:rsidRPr="00432944">
        <w:rPr>
          <w:rFonts w:ascii="Times New Roman" w:eastAsia="Times New Roman" w:hAnsi="Times New Roman" w:cs="Times New Roman"/>
          <w:sz w:val="24"/>
          <w:szCs w:val="24"/>
          <w:lang w:eastAsia="ru-RU"/>
        </w:rPr>
        <w:t xml:space="preserve">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eastAsia="Times New Roman" w:hAnsi="Times New Roman" w:cs="Times New Roman"/>
          <w:sz w:val="24"/>
          <w:szCs w:val="24"/>
          <w:lang w:eastAsia="ru-RU"/>
        </w:rPr>
        <w:t>Градостроительного</w:t>
      </w:r>
      <w:r w:rsidRPr="00432944">
        <w:rPr>
          <w:rFonts w:ascii="Times New Roman" w:eastAsia="Times New Roman" w:hAnsi="Times New Roman" w:cs="Times New Roman"/>
          <w:sz w:val="24"/>
          <w:szCs w:val="24"/>
          <w:lang w:eastAsia="ru-RU"/>
        </w:rPr>
        <w:t xml:space="preserve"> Коде</w:t>
      </w:r>
      <w:r w:rsidRPr="00432944">
        <w:rPr>
          <w:rFonts w:ascii="Times New Roman" w:eastAsia="Times New Roman" w:hAnsi="Times New Roman" w:cs="Times New Roman"/>
          <w:sz w:val="24"/>
          <w:szCs w:val="24"/>
          <w:lang w:eastAsia="ru-RU"/>
        </w:rPr>
        <w:t>к</w:t>
      </w:r>
      <w:r w:rsidRPr="00432944">
        <w:rPr>
          <w:rFonts w:ascii="Times New Roman" w:eastAsia="Times New Roman" w:hAnsi="Times New Roman" w:cs="Times New Roman"/>
          <w:sz w:val="24"/>
          <w:szCs w:val="24"/>
          <w:lang w:eastAsia="ru-RU"/>
        </w:rPr>
        <w:t>са</w:t>
      </w:r>
      <w:r>
        <w:rPr>
          <w:rFonts w:ascii="Times New Roman" w:eastAsia="Times New Roman" w:hAnsi="Times New Roman" w:cs="Times New Roman"/>
          <w:sz w:val="24"/>
          <w:szCs w:val="24"/>
          <w:lang w:eastAsia="ru-RU"/>
        </w:rPr>
        <w:t xml:space="preserve"> РФ</w:t>
      </w:r>
      <w:r w:rsidR="000152D4">
        <w:rPr>
          <w:rFonts w:ascii="Times New Roman" w:eastAsia="Times New Roman" w:hAnsi="Times New Roman" w:cs="Times New Roman"/>
          <w:sz w:val="24"/>
          <w:szCs w:val="24"/>
          <w:lang w:eastAsia="ru-RU"/>
        </w:rPr>
        <w:t xml:space="preserve"> </w:t>
      </w:r>
      <w:r w:rsidRPr="00432944">
        <w:rPr>
          <w:rFonts w:ascii="Times New Roman" w:eastAsia="Times New Roman" w:hAnsi="Times New Roman" w:cs="Times New Roman"/>
          <w:sz w:val="24"/>
          <w:szCs w:val="24"/>
          <w:lang w:eastAsia="ru-RU"/>
        </w:rPr>
        <w:t xml:space="preserve"> и от которых поступило данное уведомление, направлено уведомление о том, что нал</w:t>
      </w:r>
      <w:r w:rsidRPr="00432944">
        <w:rPr>
          <w:rFonts w:ascii="Times New Roman" w:eastAsia="Times New Roman" w:hAnsi="Times New Roman" w:cs="Times New Roman"/>
          <w:sz w:val="24"/>
          <w:szCs w:val="24"/>
          <w:lang w:eastAsia="ru-RU"/>
        </w:rPr>
        <w:t>и</w:t>
      </w:r>
      <w:r w:rsidRPr="00432944">
        <w:rPr>
          <w:rFonts w:ascii="Times New Roman" w:eastAsia="Times New Roman" w:hAnsi="Times New Roman" w:cs="Times New Roman"/>
          <w:sz w:val="24"/>
          <w:szCs w:val="24"/>
          <w:lang w:eastAsia="ru-RU"/>
        </w:rPr>
        <w:t>чие признаков самовольной постройки не усматривается либо вступило в законную силу р</w:t>
      </w:r>
      <w:r w:rsidRPr="00432944">
        <w:rPr>
          <w:rFonts w:ascii="Times New Roman" w:eastAsia="Times New Roman" w:hAnsi="Times New Roman" w:cs="Times New Roman"/>
          <w:sz w:val="24"/>
          <w:szCs w:val="24"/>
          <w:lang w:eastAsia="ru-RU"/>
        </w:rPr>
        <w:t>е</w:t>
      </w:r>
      <w:r w:rsidRPr="00432944">
        <w:rPr>
          <w:rFonts w:ascii="Times New Roman" w:eastAsia="Times New Roman" w:hAnsi="Times New Roman" w:cs="Times New Roman"/>
          <w:sz w:val="24"/>
          <w:szCs w:val="24"/>
          <w:lang w:eastAsia="ru-RU"/>
        </w:rPr>
        <w:t>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32944" w:rsidRPr="008E7746" w:rsidRDefault="004329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07A00" w:rsidRPr="00307A00" w:rsidRDefault="00307A00" w:rsidP="00307A00">
      <w:pPr>
        <w:spacing w:after="0" w:line="240" w:lineRule="auto"/>
        <w:ind w:firstLine="540"/>
        <w:jc w:val="both"/>
        <w:rPr>
          <w:rFonts w:ascii="Verdana" w:eastAsia="Times New Roman" w:hAnsi="Verdana" w:cs="Times New Roman"/>
          <w:sz w:val="21"/>
          <w:szCs w:val="21"/>
          <w:lang w:eastAsia="ru-RU"/>
        </w:rPr>
      </w:pPr>
      <w:r w:rsidRPr="00307A00">
        <w:rPr>
          <w:rFonts w:ascii="Times New Roman" w:eastAsia="Times New Roman" w:hAnsi="Times New Roman" w:cs="Times New Roman"/>
          <w:sz w:val="24"/>
          <w:szCs w:val="24"/>
          <w:lang w:eastAsia="ru-RU"/>
        </w:rPr>
        <w:t>1.1. Правообладатели земельных участков вправе обратиться за разрешениями на откл</w:t>
      </w:r>
      <w:r w:rsidRPr="00307A00">
        <w:rPr>
          <w:rFonts w:ascii="Times New Roman" w:eastAsia="Times New Roman" w:hAnsi="Times New Roman" w:cs="Times New Roman"/>
          <w:sz w:val="24"/>
          <w:szCs w:val="24"/>
          <w:lang w:eastAsia="ru-RU"/>
        </w:rPr>
        <w:t>о</w:t>
      </w:r>
      <w:r w:rsidRPr="00307A00">
        <w:rPr>
          <w:rFonts w:ascii="Times New Roman" w:eastAsia="Times New Roman" w:hAnsi="Times New Roman" w:cs="Times New Roman"/>
          <w:sz w:val="24"/>
          <w:szCs w:val="24"/>
          <w:lang w:eastAsia="ru-RU"/>
        </w:rPr>
        <w:t>нение от предельных параметров разрешенного строительства, реконструкции объектов кап</w:t>
      </w:r>
      <w:r w:rsidRPr="00307A00">
        <w:rPr>
          <w:rFonts w:ascii="Times New Roman" w:eastAsia="Times New Roman" w:hAnsi="Times New Roman" w:cs="Times New Roman"/>
          <w:sz w:val="24"/>
          <w:szCs w:val="24"/>
          <w:lang w:eastAsia="ru-RU"/>
        </w:rPr>
        <w:t>и</w:t>
      </w:r>
      <w:r w:rsidRPr="00307A00">
        <w:rPr>
          <w:rFonts w:ascii="Times New Roman" w:eastAsia="Times New Roman" w:hAnsi="Times New Roman" w:cs="Times New Roman"/>
          <w:sz w:val="24"/>
          <w:szCs w:val="24"/>
          <w:lang w:eastAsia="ru-RU"/>
        </w:rPr>
        <w:t>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270DAC" w:rsidRPr="00307A00" w:rsidRDefault="00270DAC" w:rsidP="00307A00">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блюдении требований технических регламентов.</w:t>
      </w:r>
      <w:r w:rsidR="00307A00">
        <w:rPr>
          <w:rFonts w:ascii="Times New Roman" w:eastAsia="Times New Roman" w:hAnsi="Times New Roman" w:cs="Times New Roman"/>
          <w:bCs/>
          <w:sz w:val="24"/>
          <w:szCs w:val="24"/>
          <w:lang w:eastAsia="ru-RU"/>
        </w:rPr>
        <w:t xml:space="preserve"> </w:t>
      </w:r>
      <w:r w:rsidR="00307A00" w:rsidRPr="00307A00">
        <w:rPr>
          <w:rFonts w:ascii="Times New Roman" w:eastAsia="Times New Roman" w:hAnsi="Times New Roman" w:cs="Times New Roman"/>
          <w:sz w:val="24"/>
          <w:szCs w:val="24"/>
          <w:lang w:eastAsia="ru-RU"/>
        </w:rPr>
        <w:t>Отклонение от предельных параметров ра</w:t>
      </w:r>
      <w:r w:rsidR="00307A00" w:rsidRPr="00307A00">
        <w:rPr>
          <w:rFonts w:ascii="Times New Roman" w:eastAsia="Times New Roman" w:hAnsi="Times New Roman" w:cs="Times New Roman"/>
          <w:sz w:val="24"/>
          <w:szCs w:val="24"/>
          <w:lang w:eastAsia="ru-RU"/>
        </w:rPr>
        <w:t>з</w:t>
      </w:r>
      <w:r w:rsidR="00307A00" w:rsidRPr="00307A00">
        <w:rPr>
          <w:rFonts w:ascii="Times New Roman" w:eastAsia="Times New Roman" w:hAnsi="Times New Roman" w:cs="Times New Roman"/>
          <w:sz w:val="24"/>
          <w:szCs w:val="24"/>
          <w:lang w:eastAsia="ru-RU"/>
        </w:rPr>
        <w:t>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w:t>
      </w:r>
      <w:r w:rsidR="00307A00" w:rsidRPr="00307A00">
        <w:rPr>
          <w:rFonts w:ascii="Times New Roman" w:eastAsia="Times New Roman" w:hAnsi="Times New Roman" w:cs="Times New Roman"/>
          <w:sz w:val="24"/>
          <w:szCs w:val="24"/>
          <w:lang w:eastAsia="ru-RU"/>
        </w:rPr>
        <w:t>а</w:t>
      </w:r>
      <w:r w:rsidR="00307A00" w:rsidRPr="00307A00">
        <w:rPr>
          <w:rFonts w:ascii="Times New Roman" w:eastAsia="Times New Roman" w:hAnsi="Times New Roman" w:cs="Times New Roman"/>
          <w:sz w:val="24"/>
          <w:szCs w:val="24"/>
          <w:lang w:eastAsia="ru-RU"/>
        </w:rPr>
        <w:lastRenderedPageBreak/>
        <w:t>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w:t>
      </w:r>
      <w:r w:rsidR="00307A00" w:rsidRPr="00307A00">
        <w:rPr>
          <w:rFonts w:ascii="Times New Roman" w:eastAsia="Times New Roman" w:hAnsi="Times New Roman" w:cs="Times New Roman"/>
          <w:sz w:val="24"/>
          <w:szCs w:val="24"/>
          <w:lang w:eastAsia="ru-RU"/>
        </w:rPr>
        <w:t>ь</w:t>
      </w:r>
      <w:r w:rsidR="00307A00" w:rsidRPr="00307A00">
        <w:rPr>
          <w:rFonts w:ascii="Times New Roman" w:eastAsia="Times New Roman" w:hAnsi="Times New Roman" w:cs="Times New Roman"/>
          <w:sz w:val="24"/>
          <w:szCs w:val="24"/>
          <w:lang w:eastAsia="ru-RU"/>
        </w:rPr>
        <w:t>ного значения не допускается.</w:t>
      </w:r>
    </w:p>
    <w:p w:rsidR="00307A00" w:rsidRPr="00307A00" w:rsidRDefault="00270DAC" w:rsidP="00307A00">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 xml:space="preserve">3. </w:t>
      </w:r>
      <w:r w:rsidR="00307A00" w:rsidRPr="00307A00">
        <w:rPr>
          <w:rFonts w:ascii="Times New Roman" w:eastAsia="Times New Roman" w:hAnsi="Times New Roman" w:cs="Times New Roman"/>
          <w:sz w:val="24"/>
          <w:szCs w:val="24"/>
          <w:lang w:eastAsia="ru-RU"/>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w:t>
      </w:r>
      <w:r w:rsidR="00307A00" w:rsidRPr="00307A00">
        <w:rPr>
          <w:rFonts w:ascii="Times New Roman" w:eastAsia="Times New Roman" w:hAnsi="Times New Roman" w:cs="Times New Roman"/>
          <w:sz w:val="24"/>
          <w:szCs w:val="24"/>
          <w:lang w:eastAsia="ru-RU"/>
        </w:rPr>
        <w:t>а</w:t>
      </w:r>
      <w:r w:rsidR="00307A00" w:rsidRPr="00307A00">
        <w:rPr>
          <w:rFonts w:ascii="Times New Roman" w:eastAsia="Times New Roman" w:hAnsi="Times New Roman" w:cs="Times New Roman"/>
          <w:sz w:val="24"/>
          <w:szCs w:val="24"/>
          <w:lang w:eastAsia="ru-RU"/>
        </w:rPr>
        <w:t>правляет в комиссию заявление о предоставлении такого разрешения. Заявление о предоста</w:t>
      </w:r>
      <w:r w:rsidR="00307A00" w:rsidRPr="00307A00">
        <w:rPr>
          <w:rFonts w:ascii="Times New Roman" w:eastAsia="Times New Roman" w:hAnsi="Times New Roman" w:cs="Times New Roman"/>
          <w:sz w:val="24"/>
          <w:szCs w:val="24"/>
          <w:lang w:eastAsia="ru-RU"/>
        </w:rPr>
        <w:t>в</w:t>
      </w:r>
      <w:r w:rsidR="00307A00" w:rsidRPr="00307A00">
        <w:rPr>
          <w:rFonts w:ascii="Times New Roman" w:eastAsia="Times New Roman" w:hAnsi="Times New Roman" w:cs="Times New Roman"/>
          <w:sz w:val="24"/>
          <w:szCs w:val="24"/>
          <w:lang w:eastAsia="ru-RU"/>
        </w:rPr>
        <w:t>лении разрешения на отклонение от предельных параметров разрешенного строительства, р</w:t>
      </w:r>
      <w:r w:rsidR="00307A00" w:rsidRPr="00307A00">
        <w:rPr>
          <w:rFonts w:ascii="Times New Roman" w:eastAsia="Times New Roman" w:hAnsi="Times New Roman" w:cs="Times New Roman"/>
          <w:sz w:val="24"/>
          <w:szCs w:val="24"/>
          <w:lang w:eastAsia="ru-RU"/>
        </w:rPr>
        <w:t>е</w:t>
      </w:r>
      <w:r w:rsidR="00307A00" w:rsidRPr="00307A00">
        <w:rPr>
          <w:rFonts w:ascii="Times New Roman" w:eastAsia="Times New Roman" w:hAnsi="Times New Roman" w:cs="Times New Roman"/>
          <w:sz w:val="24"/>
          <w:szCs w:val="24"/>
          <w:lang w:eastAsia="ru-RU"/>
        </w:rPr>
        <w:t>конструкции объектов капитального строительства может быть направлено в форме электро</w:t>
      </w:r>
      <w:r w:rsidR="00307A00" w:rsidRPr="00307A00">
        <w:rPr>
          <w:rFonts w:ascii="Times New Roman" w:eastAsia="Times New Roman" w:hAnsi="Times New Roman" w:cs="Times New Roman"/>
          <w:sz w:val="24"/>
          <w:szCs w:val="24"/>
          <w:lang w:eastAsia="ru-RU"/>
        </w:rPr>
        <w:t>н</w:t>
      </w:r>
      <w:r w:rsidR="00307A00" w:rsidRPr="00307A00">
        <w:rPr>
          <w:rFonts w:ascii="Times New Roman" w:eastAsia="Times New Roman" w:hAnsi="Times New Roman" w:cs="Times New Roman"/>
          <w:sz w:val="24"/>
          <w:szCs w:val="24"/>
          <w:lang w:eastAsia="ru-RU"/>
        </w:rPr>
        <w:t>ного документа, подписанного электронной подписью.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 о предоставлении разрешения на отклонение от предельных параметров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шенного строительства, реконструкции объектов капитального строительства подлежит обс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ждению на публичных слушаниях, проводимых в порядке, определенном уставом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и (или) нормативными правовыми актами представ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тельного органа муниципального образования Успенский район с учетом положений,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смотренных статьей </w:t>
      </w:r>
      <w:r w:rsidR="00296D38"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Градостроительного кодекса Российской Федерации.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реконструкции объектов капитального строительства, несет физическое или юрид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основании заключения о результатах публичных слушаний по вопросу о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разрешения на отклонение от предельных параметров разрешенного строительства,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объектов капитального строительства комиссия осуществляет подготовку рек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мендаций о предоставлении такого разрешения или об отказе в предоставлении такого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шения с указанием причин принятого решения и направляет указанные рекомендации главе администрации.</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администрации в течение семи дней со дня поступления указанных в части 5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стоящей статьи рекомендаций принимает решение о предоставлении разрешения на отклон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от предельных параметров разрешенного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или об отказе в предоставлении такого разрешения с указанием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чин принятого решения.</w:t>
      </w:r>
    </w:p>
    <w:p w:rsidR="00307A00" w:rsidRPr="00307A00" w:rsidRDefault="00307A00" w:rsidP="00307A00">
      <w:pPr>
        <w:spacing w:after="0" w:line="240" w:lineRule="auto"/>
        <w:ind w:firstLine="540"/>
        <w:jc w:val="both"/>
        <w:rPr>
          <w:rFonts w:ascii="Verdana" w:eastAsia="Times New Roman" w:hAnsi="Verdana" w:cs="Times New Roman"/>
          <w:sz w:val="21"/>
          <w:szCs w:val="21"/>
          <w:lang w:eastAsia="ru-RU"/>
        </w:rPr>
      </w:pPr>
      <w:r w:rsidRPr="00307A00">
        <w:rPr>
          <w:rFonts w:ascii="Times New Roman" w:eastAsia="Times New Roman" w:hAnsi="Times New Roman" w:cs="Times New Roman"/>
          <w:sz w:val="24"/>
          <w:szCs w:val="24"/>
          <w:lang w:eastAsia="ru-RU"/>
        </w:rPr>
        <w:t>6.1. Со дня поступления в орган местного самоуправления уведомления о выявлении с</w:t>
      </w:r>
      <w:r w:rsidRPr="00307A00">
        <w:rPr>
          <w:rFonts w:ascii="Times New Roman" w:eastAsia="Times New Roman" w:hAnsi="Times New Roman" w:cs="Times New Roman"/>
          <w:sz w:val="24"/>
          <w:szCs w:val="24"/>
          <w:lang w:eastAsia="ru-RU"/>
        </w:rPr>
        <w:t>а</w:t>
      </w:r>
      <w:r w:rsidRPr="00307A00">
        <w:rPr>
          <w:rFonts w:ascii="Times New Roman" w:eastAsia="Times New Roman" w:hAnsi="Times New Roman" w:cs="Times New Roman"/>
          <w:sz w:val="24"/>
          <w:szCs w:val="24"/>
          <w:lang w:eastAsia="ru-RU"/>
        </w:rPr>
        <w:t>мовольной постройки от исполнительного органа государственной власти, должностного л</w:t>
      </w:r>
      <w:r w:rsidRPr="00307A00">
        <w:rPr>
          <w:rFonts w:ascii="Times New Roman" w:eastAsia="Times New Roman" w:hAnsi="Times New Roman" w:cs="Times New Roman"/>
          <w:sz w:val="24"/>
          <w:szCs w:val="24"/>
          <w:lang w:eastAsia="ru-RU"/>
        </w:rPr>
        <w:t>и</w:t>
      </w:r>
      <w:r w:rsidRPr="00307A00">
        <w:rPr>
          <w:rFonts w:ascii="Times New Roman" w:eastAsia="Times New Roman" w:hAnsi="Times New Roman" w:cs="Times New Roman"/>
          <w:sz w:val="24"/>
          <w:szCs w:val="24"/>
          <w:lang w:eastAsia="ru-RU"/>
        </w:rPr>
        <w:t xml:space="preserve">ца, государственного учреждения или органа местного самоуправления, указанных в части 2 статьи 55.32 </w:t>
      </w:r>
      <w:r>
        <w:rPr>
          <w:rFonts w:ascii="Times New Roman" w:eastAsia="Times New Roman" w:hAnsi="Times New Roman" w:cs="Times New Roman"/>
          <w:sz w:val="24"/>
          <w:szCs w:val="24"/>
          <w:lang w:eastAsia="ru-RU"/>
        </w:rPr>
        <w:t>Градостроительного</w:t>
      </w:r>
      <w:r w:rsidRPr="00307A00">
        <w:rPr>
          <w:rFonts w:ascii="Times New Roman" w:eastAsia="Times New Roman" w:hAnsi="Times New Roman" w:cs="Times New Roman"/>
          <w:sz w:val="24"/>
          <w:szCs w:val="24"/>
          <w:lang w:eastAsia="ru-RU"/>
        </w:rPr>
        <w:t xml:space="preserve"> Кодекса</w:t>
      </w:r>
      <w:r>
        <w:rPr>
          <w:rFonts w:ascii="Times New Roman" w:eastAsia="Times New Roman" w:hAnsi="Times New Roman" w:cs="Times New Roman"/>
          <w:sz w:val="24"/>
          <w:szCs w:val="24"/>
          <w:lang w:eastAsia="ru-RU"/>
        </w:rPr>
        <w:t xml:space="preserve"> РФ</w:t>
      </w:r>
      <w:r w:rsidRPr="00307A00">
        <w:rPr>
          <w:rFonts w:ascii="Times New Roman" w:eastAsia="Times New Roman" w:hAnsi="Times New Roman" w:cs="Times New Roman"/>
          <w:sz w:val="24"/>
          <w:szCs w:val="24"/>
          <w:lang w:eastAsia="ru-RU"/>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w:t>
      </w:r>
      <w:r w:rsidRPr="00307A00">
        <w:rPr>
          <w:rFonts w:ascii="Times New Roman" w:eastAsia="Times New Roman" w:hAnsi="Times New Roman" w:cs="Times New Roman"/>
          <w:sz w:val="24"/>
          <w:szCs w:val="24"/>
          <w:lang w:eastAsia="ru-RU"/>
        </w:rPr>
        <w:t>с</w:t>
      </w:r>
      <w:r w:rsidRPr="00307A00">
        <w:rPr>
          <w:rFonts w:ascii="Times New Roman" w:eastAsia="Times New Roman" w:hAnsi="Times New Roman" w:cs="Times New Roman"/>
          <w:sz w:val="24"/>
          <w:szCs w:val="24"/>
          <w:lang w:eastAsia="ru-RU"/>
        </w:rPr>
        <w:t>ключением случаев, если по результатам рассмотрения данного уведомления органом местн</w:t>
      </w:r>
      <w:r w:rsidRPr="00307A00">
        <w:rPr>
          <w:rFonts w:ascii="Times New Roman" w:eastAsia="Times New Roman" w:hAnsi="Times New Roman" w:cs="Times New Roman"/>
          <w:sz w:val="24"/>
          <w:szCs w:val="24"/>
          <w:lang w:eastAsia="ru-RU"/>
        </w:rPr>
        <w:t>о</w:t>
      </w:r>
      <w:r w:rsidRPr="00307A00">
        <w:rPr>
          <w:rFonts w:ascii="Times New Roman" w:eastAsia="Times New Roman" w:hAnsi="Times New Roman" w:cs="Times New Roman"/>
          <w:sz w:val="24"/>
          <w:szCs w:val="24"/>
          <w:lang w:eastAsia="ru-RU"/>
        </w:rPr>
        <w:t xml:space="preserve">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eastAsia="Times New Roman" w:hAnsi="Times New Roman" w:cs="Times New Roman"/>
          <w:sz w:val="24"/>
          <w:szCs w:val="24"/>
          <w:lang w:eastAsia="ru-RU"/>
        </w:rPr>
        <w:t>Градостроительного</w:t>
      </w:r>
      <w:r w:rsidRPr="00307A00">
        <w:rPr>
          <w:rFonts w:ascii="Times New Roman" w:eastAsia="Times New Roman" w:hAnsi="Times New Roman" w:cs="Times New Roman"/>
          <w:sz w:val="24"/>
          <w:szCs w:val="24"/>
          <w:lang w:eastAsia="ru-RU"/>
        </w:rPr>
        <w:t xml:space="preserve"> Кодекса</w:t>
      </w:r>
      <w:r>
        <w:rPr>
          <w:rFonts w:ascii="Times New Roman" w:eastAsia="Times New Roman" w:hAnsi="Times New Roman" w:cs="Times New Roman"/>
          <w:sz w:val="24"/>
          <w:szCs w:val="24"/>
          <w:lang w:eastAsia="ru-RU"/>
        </w:rPr>
        <w:t xml:space="preserve"> РФ</w:t>
      </w:r>
      <w:r w:rsidRPr="00307A00">
        <w:rPr>
          <w:rFonts w:ascii="Times New Roman" w:eastAsia="Times New Roman" w:hAnsi="Times New Roman" w:cs="Times New Roman"/>
          <w:sz w:val="24"/>
          <w:szCs w:val="24"/>
          <w:lang w:eastAsia="ru-RU"/>
        </w:rPr>
        <w:t xml:space="preserve"> и от которых поступило данное уведомление, направлено уведомление о том, что наличие признаков самовольной постройки не усматрив</w:t>
      </w:r>
      <w:r w:rsidRPr="00307A00">
        <w:rPr>
          <w:rFonts w:ascii="Times New Roman" w:eastAsia="Times New Roman" w:hAnsi="Times New Roman" w:cs="Times New Roman"/>
          <w:sz w:val="24"/>
          <w:szCs w:val="24"/>
          <w:lang w:eastAsia="ru-RU"/>
        </w:rPr>
        <w:t>а</w:t>
      </w:r>
      <w:r w:rsidRPr="00307A00">
        <w:rPr>
          <w:rFonts w:ascii="Times New Roman" w:eastAsia="Times New Roman" w:hAnsi="Times New Roman" w:cs="Times New Roman"/>
          <w:sz w:val="24"/>
          <w:szCs w:val="24"/>
          <w:lang w:eastAsia="ru-RU"/>
        </w:rPr>
        <w:t>ется либо вступило в законную силу решение суда об отказе в удовлетворении исковых треб</w:t>
      </w:r>
      <w:r w:rsidRPr="00307A00">
        <w:rPr>
          <w:rFonts w:ascii="Times New Roman" w:eastAsia="Times New Roman" w:hAnsi="Times New Roman" w:cs="Times New Roman"/>
          <w:sz w:val="24"/>
          <w:szCs w:val="24"/>
          <w:lang w:eastAsia="ru-RU"/>
        </w:rPr>
        <w:t>о</w:t>
      </w:r>
      <w:r w:rsidRPr="00307A00">
        <w:rPr>
          <w:rFonts w:ascii="Times New Roman" w:eastAsia="Times New Roman" w:hAnsi="Times New Roman" w:cs="Times New Roman"/>
          <w:sz w:val="24"/>
          <w:szCs w:val="24"/>
          <w:lang w:eastAsia="ru-RU"/>
        </w:rPr>
        <w:t>ваний о сносе самовольной постройки или ее приведении в соответствие с установленными требованиями.</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реконструкции объектов капитального строительства или об отказе в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такого разрешения.</w:t>
      </w:r>
    </w:p>
    <w:p w:rsidR="00307A00" w:rsidRPr="00307A00" w:rsidRDefault="00307A00" w:rsidP="00307A00">
      <w:pPr>
        <w:spacing w:after="0" w:line="240" w:lineRule="auto"/>
        <w:ind w:firstLine="540"/>
        <w:jc w:val="both"/>
        <w:rPr>
          <w:rFonts w:ascii="Verdana" w:eastAsia="Times New Roman" w:hAnsi="Verdana" w:cs="Times New Roman"/>
          <w:sz w:val="21"/>
          <w:szCs w:val="21"/>
          <w:lang w:eastAsia="ru-RU"/>
        </w:rPr>
      </w:pPr>
      <w:r w:rsidRPr="00307A00">
        <w:rPr>
          <w:rFonts w:ascii="Times New Roman" w:eastAsia="Times New Roman" w:hAnsi="Times New Roman" w:cs="Times New Roman"/>
          <w:sz w:val="24"/>
          <w:szCs w:val="24"/>
          <w:lang w:eastAsia="ru-RU"/>
        </w:rPr>
        <w:lastRenderedPageBreak/>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w:t>
      </w:r>
      <w:r w:rsidRPr="00307A00">
        <w:rPr>
          <w:rFonts w:ascii="Times New Roman" w:eastAsia="Times New Roman" w:hAnsi="Times New Roman" w:cs="Times New Roman"/>
          <w:sz w:val="24"/>
          <w:szCs w:val="24"/>
          <w:lang w:eastAsia="ru-RU"/>
        </w:rPr>
        <w:t>а</w:t>
      </w:r>
      <w:r w:rsidRPr="00307A00">
        <w:rPr>
          <w:rFonts w:ascii="Times New Roman" w:eastAsia="Times New Roman" w:hAnsi="Times New Roman" w:cs="Times New Roman"/>
          <w:sz w:val="24"/>
          <w:szCs w:val="24"/>
          <w:lang w:eastAsia="ru-RU"/>
        </w:rPr>
        <w:t>кое отклонение не соответствует ограничениям использования объектов недвижимости, уст</w:t>
      </w:r>
      <w:r w:rsidRPr="00307A00">
        <w:rPr>
          <w:rFonts w:ascii="Times New Roman" w:eastAsia="Times New Roman" w:hAnsi="Times New Roman" w:cs="Times New Roman"/>
          <w:sz w:val="24"/>
          <w:szCs w:val="24"/>
          <w:lang w:eastAsia="ru-RU"/>
        </w:rPr>
        <w:t>а</w:t>
      </w:r>
      <w:r w:rsidRPr="00307A00">
        <w:rPr>
          <w:rFonts w:ascii="Times New Roman" w:eastAsia="Times New Roman" w:hAnsi="Times New Roman" w:cs="Times New Roman"/>
          <w:sz w:val="24"/>
          <w:szCs w:val="24"/>
          <w:lang w:eastAsia="ru-RU"/>
        </w:rPr>
        <w:t>новленным на приаэродромной территории.</w:t>
      </w:r>
    </w:p>
    <w:p w:rsidR="00307A00" w:rsidRPr="008E7746" w:rsidRDefault="00307A00"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20. Общие положения 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целях обесп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применительно к территории, в границах которой не предусматр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Подготовка документации по планировке территории в целях размещения объекта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является обязательной в следующих случаях: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 образование земельных участков осуществляется только в соответс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вии с проектом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такого линейного объекта не требуются предоставление земельных участков, находящи</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ся в государственной или муниципальной собственности, и установление сервитутов).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Видами документации по планировке территории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товка проекта межевания территории осуществляется в составе проекта планировки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или в виде отдельного документа.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Подготовка документации по планировке территории осуществляется в отношении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деляемых проектом планировки территории одного или нескольких смежных элементов пл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нировочной структуры, определенных правилами землепользования и застройки территор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венного реестра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нов, требования к которым устанавливаются уполномоченным федеральным органом испо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частью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ровке территории, порядок их выполнения, а также случаи, при которых требуется их выпо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нение,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полняются в целях получения: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уточнения их предельных параметров, установления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ных мероприятий (далее - инженерная подготовка), инженерной защите и благоустройству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ментов программой инженерных изысканий, разработанной на основе задания лица, приня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шего решение о подготовке документации по планировке территории в соответствии с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lastRenderedPageBreak/>
        <w:t>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указанных условий.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22. Проекты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ждению, и материалов по ее обоснованию.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линейных объектов, устанавливается федеральным органом исполнительной власти,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портной, социальной инфраструктур, в том числе объектов, включенных в программы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плексного развития систем коммунальной инфраструктуры, программы комплексного разв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тия транспортной инфраструктуры, программы комплексного развития социальной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территории объектами коммунальной, транспортной, социальной инфраструктур и фа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тических показателей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струкции необходимых для функционирования таких объектов и обеспечения жизнедеятел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ности граждан объектов коммунальной, транспортной, социальной инфраструктур, в том чи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ле объектов, включенных в программы комплексного развития систем коммунальной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программы комплексного развития транспортной инфраструктуры, программы комплексного развития социальной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полнителем работ программой инженерных изысканий, в случаях, если выполнение таких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вающую существующие и прогнозные потребности в транспортном обеспечении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а также схему организации улично-дорожной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объектами коммунальной, транспортной, социальной инфраструктур и расчетным пок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зателям максимально допустимого уровня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том числе линейных объектов, объектов, подлежащих сносу, объектов незаве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шенного строительства, а также проходы к водным объектам общего пользования и их берег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вым полосам;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соответствии с проектом планировки территории (в отношении элементов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вочной структуры, расположенных в жилых или общественно-деловых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ской обороне;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перечень мероприятий по охране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содержание проектов планировки территории, предусматривающих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одного или нескольких линейных объектов,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23. Проекты межевания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зоны и (или) границах установленной схемой территориального планирования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района, генеральным планом поселения, городского округа функциональной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Подготовка проекта межевания территории осуществляется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бой исключительно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и материалов по обоснованию этого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тежи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ные способы их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чертежах межевания территории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в составе проекта планировки территории) и существующих элементов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зуемых земельных участков, в том числе в отношении которых предполагаются их резервир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действия публичных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существующих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особо охраняемых природных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В целях подготовки проекта межевания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допускается использование материалов и результатов инженерных изысканий, пол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ченных для подготовки проекта планировки данной территории, в течение не более чем пяти лет со дня их выполнения.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ническими регламентами, сводами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ложению границ земельных участков, образование которых предусмотрено данной схемой.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подготовки проекта межевания территории, расположенной в границах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мента или элементов планировочной структуры, утвержденных проектом планировки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в границах территории, в отношении которой не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территории, при условии, что такие 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тановление, изменение красных линий влекут за собой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ганизации жилых, общественных, производственных и рекреационных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в условиях необходимости повышения эффективности использования территорий Красн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ведения оценки архитектурно-градостроительного облика объекта капитального строительс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ва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ристических) характеристик объекта капитального строительства в существующую среду и сложившуюся застройку;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недопущения ухудшения средовых характеристик и обеспечения устойчивого формир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среды, благоприятной для жизнедеятельности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осуществляется в отношении следующих вновь возводимых и реконструируемых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щие высокое социально-культурное, градостроительное значение для города или иного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расположенные на основных магистральных улицах, главных улицах и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ятие объектов культурного наследия (местного, муниципального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устанавливается соответствующим нормативно-правовым актом,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тельном плане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менительно к территории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поселения, территории городского округа, за исключением случаев, указанных в ча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 поселения, органом местного самоуправления городского округа решения о подготовке документации по планировке территории не требуется.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сайта)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ниципального образования Успенский район свои предложения о порядке, сроках подготовки и содержании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w:t>
      </w:r>
      <w:r w:rsidRPr="008E7746">
        <w:rPr>
          <w:rFonts w:ascii="Times New Roman" w:eastAsia="Times New Roman" w:hAnsi="Times New Roman" w:cs="Times New Roman"/>
          <w:bCs/>
          <w:sz w:val="24"/>
          <w:szCs w:val="24"/>
          <w:lang w:eastAsia="ru-RU"/>
        </w:rPr>
        <w:lastRenderedPageBreak/>
        <w:t>Российской Федерации, и направляют ее для утверждения в орган местного самоуправления Успенского района.</w:t>
      </w:r>
    </w:p>
    <w:p w:rsidR="00270DAC" w:rsidRPr="007573CF" w:rsidRDefault="00270DAC" w:rsidP="007573CF">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 xml:space="preserve">4. </w:t>
      </w:r>
      <w:r w:rsidR="007573CF" w:rsidRPr="007573CF">
        <w:rPr>
          <w:rFonts w:ascii="Times New Roman" w:eastAsia="Times New Roman" w:hAnsi="Times New Roman" w:cs="Times New Roman"/>
          <w:sz w:val="24"/>
          <w:szCs w:val="24"/>
          <w:lang w:eastAsia="ru-RU"/>
        </w:rPr>
        <w:t>Орган местного самоуправления поселения или орган местного самоуправления г</w:t>
      </w:r>
      <w:r w:rsidR="007573CF" w:rsidRPr="007573CF">
        <w:rPr>
          <w:rFonts w:ascii="Times New Roman" w:eastAsia="Times New Roman" w:hAnsi="Times New Roman" w:cs="Times New Roman"/>
          <w:sz w:val="24"/>
          <w:szCs w:val="24"/>
          <w:lang w:eastAsia="ru-RU"/>
        </w:rPr>
        <w:t>о</w:t>
      </w:r>
      <w:r w:rsidR="007573CF" w:rsidRPr="007573CF">
        <w:rPr>
          <w:rFonts w:ascii="Times New Roman" w:eastAsia="Times New Roman" w:hAnsi="Times New Roman" w:cs="Times New Roman"/>
          <w:sz w:val="24"/>
          <w:szCs w:val="24"/>
          <w:lang w:eastAsia="ru-RU"/>
        </w:rPr>
        <w:t>родского округа в течение двадцати рабочих дней со дня поступления документации по пл</w:t>
      </w:r>
      <w:r w:rsidR="007573CF" w:rsidRPr="007573CF">
        <w:rPr>
          <w:rFonts w:ascii="Times New Roman" w:eastAsia="Times New Roman" w:hAnsi="Times New Roman" w:cs="Times New Roman"/>
          <w:sz w:val="24"/>
          <w:szCs w:val="24"/>
          <w:lang w:eastAsia="ru-RU"/>
        </w:rPr>
        <w:t>а</w:t>
      </w:r>
      <w:r w:rsidR="007573CF" w:rsidRPr="007573CF">
        <w:rPr>
          <w:rFonts w:ascii="Times New Roman" w:eastAsia="Times New Roman" w:hAnsi="Times New Roman" w:cs="Times New Roman"/>
          <w:sz w:val="24"/>
          <w:szCs w:val="24"/>
          <w:lang w:eastAsia="ru-RU"/>
        </w:rPr>
        <w:t>нировке территории, решение об утверждении которой принимается в соответствии с насто</w:t>
      </w:r>
      <w:r w:rsidR="007573CF" w:rsidRPr="007573CF">
        <w:rPr>
          <w:rFonts w:ascii="Times New Roman" w:eastAsia="Times New Roman" w:hAnsi="Times New Roman" w:cs="Times New Roman"/>
          <w:sz w:val="24"/>
          <w:szCs w:val="24"/>
          <w:lang w:eastAsia="ru-RU"/>
        </w:rPr>
        <w:t>я</w:t>
      </w:r>
      <w:r w:rsidR="007573CF" w:rsidRPr="007573CF">
        <w:rPr>
          <w:rFonts w:ascii="Times New Roman" w:eastAsia="Times New Roman" w:hAnsi="Times New Roman" w:cs="Times New Roman"/>
          <w:sz w:val="24"/>
          <w:szCs w:val="24"/>
          <w:lang w:eastAsia="ru-RU"/>
        </w:rPr>
        <w:t>щим Кодексом органом местного самоуправления поселения или органом местного сам</w:t>
      </w:r>
      <w:r w:rsidR="007573CF" w:rsidRPr="007573CF">
        <w:rPr>
          <w:rFonts w:ascii="Times New Roman" w:eastAsia="Times New Roman" w:hAnsi="Times New Roman" w:cs="Times New Roman"/>
          <w:sz w:val="24"/>
          <w:szCs w:val="24"/>
          <w:lang w:eastAsia="ru-RU"/>
        </w:rPr>
        <w:t>о</w:t>
      </w:r>
      <w:r w:rsidR="007573CF" w:rsidRPr="007573CF">
        <w:rPr>
          <w:rFonts w:ascii="Times New Roman" w:eastAsia="Times New Roman" w:hAnsi="Times New Roman" w:cs="Times New Roman"/>
          <w:sz w:val="24"/>
          <w:szCs w:val="24"/>
          <w:lang w:eastAsia="ru-RU"/>
        </w:rPr>
        <w:t>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ждении которых принимается в соответствии с Градостроительным кодексом Российской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дерации органами местного самоуправления, до их утверждения подлежат обязательному ра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смотрению на публичных слушаниях.</w:t>
      </w:r>
    </w:p>
    <w:p w:rsidR="00270DAC" w:rsidRPr="007573CF" w:rsidRDefault="00270DAC" w:rsidP="007573CF">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 xml:space="preserve">5.1. </w:t>
      </w:r>
      <w:r w:rsidR="007573CF" w:rsidRPr="007573CF">
        <w:rPr>
          <w:rFonts w:ascii="Times New Roman" w:eastAsia="Times New Roman" w:hAnsi="Times New Roman" w:cs="Times New Roman"/>
          <w:sz w:val="24"/>
          <w:szCs w:val="24"/>
          <w:lang w:eastAsia="ru-RU"/>
        </w:rPr>
        <w:t>Общественные обсуждения или публичные слушания по проекту планировки терр</w:t>
      </w:r>
      <w:r w:rsidR="007573CF" w:rsidRPr="007573CF">
        <w:rPr>
          <w:rFonts w:ascii="Times New Roman" w:eastAsia="Times New Roman" w:hAnsi="Times New Roman" w:cs="Times New Roman"/>
          <w:sz w:val="24"/>
          <w:szCs w:val="24"/>
          <w:lang w:eastAsia="ru-RU"/>
        </w:rPr>
        <w:t>и</w:t>
      </w:r>
      <w:r w:rsidR="007573CF" w:rsidRPr="007573CF">
        <w:rPr>
          <w:rFonts w:ascii="Times New Roman" w:eastAsia="Times New Roman" w:hAnsi="Times New Roman" w:cs="Times New Roman"/>
          <w:sz w:val="24"/>
          <w:szCs w:val="24"/>
          <w:lang w:eastAsia="ru-RU"/>
        </w:rPr>
        <w:t>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w:t>
      </w:r>
      <w:r w:rsidR="007573CF" w:rsidRPr="007573CF">
        <w:rPr>
          <w:rFonts w:ascii="Times New Roman" w:eastAsia="Times New Roman" w:hAnsi="Times New Roman" w:cs="Times New Roman"/>
          <w:sz w:val="24"/>
          <w:szCs w:val="24"/>
          <w:lang w:eastAsia="ru-RU"/>
        </w:rPr>
        <w:t>в</w:t>
      </w:r>
      <w:r w:rsidR="007573CF" w:rsidRPr="007573CF">
        <w:rPr>
          <w:rFonts w:ascii="Times New Roman" w:eastAsia="Times New Roman" w:hAnsi="Times New Roman" w:cs="Times New Roman"/>
          <w:sz w:val="24"/>
          <w:szCs w:val="24"/>
          <w:lang w:eastAsia="ru-RU"/>
        </w:rPr>
        <w:t>ки территории и проект межевания терр</w:t>
      </w:r>
      <w:r w:rsidR="007573CF">
        <w:rPr>
          <w:rFonts w:ascii="Times New Roman" w:eastAsia="Times New Roman" w:hAnsi="Times New Roman" w:cs="Times New Roman"/>
          <w:sz w:val="24"/>
          <w:szCs w:val="24"/>
          <w:lang w:eastAsia="ru-RU"/>
        </w:rPr>
        <w:t>итории подготовлены в отношении</w:t>
      </w:r>
      <w:r w:rsidRPr="008E7746">
        <w:rPr>
          <w:rFonts w:ascii="Times New Roman" w:eastAsia="Times New Roman" w:hAnsi="Times New Roman" w:cs="Times New Roman"/>
          <w:bCs/>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территории, в границах которой в соответствии с правилами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предусматривается осуществление деятельности по комплексному и устойчивому развитию территории;</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территории в границах земельного участка, предоставленного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7573CF" w:rsidRPr="007573CF" w:rsidRDefault="007573CF" w:rsidP="007573CF">
      <w:pPr>
        <w:spacing w:after="0" w:line="240" w:lineRule="auto"/>
        <w:ind w:firstLine="540"/>
        <w:jc w:val="both"/>
        <w:rPr>
          <w:rFonts w:ascii="Verdana" w:eastAsia="Times New Roman" w:hAnsi="Verdana" w:cs="Times New Roman"/>
          <w:sz w:val="21"/>
          <w:szCs w:val="21"/>
          <w:lang w:eastAsia="ru-RU"/>
        </w:rPr>
      </w:pPr>
      <w:r w:rsidRPr="007573CF">
        <w:rPr>
          <w:rFonts w:ascii="Times New Roman" w:eastAsia="Times New Roman" w:hAnsi="Times New Roman" w:cs="Times New Roman"/>
          <w:sz w:val="24"/>
          <w:szCs w:val="24"/>
          <w:lang w:eastAsia="ru-RU"/>
        </w:rPr>
        <w:t>5.2. В случае внесения изменений в указанные в части 5 настоящей статьи проект план</w:t>
      </w:r>
      <w:r w:rsidRPr="007573CF">
        <w:rPr>
          <w:rFonts w:ascii="Times New Roman" w:eastAsia="Times New Roman" w:hAnsi="Times New Roman" w:cs="Times New Roman"/>
          <w:sz w:val="24"/>
          <w:szCs w:val="24"/>
          <w:lang w:eastAsia="ru-RU"/>
        </w:rPr>
        <w:t>и</w:t>
      </w:r>
      <w:r w:rsidRPr="007573CF">
        <w:rPr>
          <w:rFonts w:ascii="Times New Roman" w:eastAsia="Times New Roman" w:hAnsi="Times New Roman" w:cs="Times New Roman"/>
          <w:sz w:val="24"/>
          <w:szCs w:val="24"/>
          <w:lang w:eastAsia="ru-RU"/>
        </w:rPr>
        <w:t>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w:t>
      </w:r>
      <w:r w:rsidRPr="007573CF">
        <w:rPr>
          <w:rFonts w:ascii="Times New Roman" w:eastAsia="Times New Roman" w:hAnsi="Times New Roman" w:cs="Times New Roman"/>
          <w:sz w:val="24"/>
          <w:szCs w:val="24"/>
          <w:lang w:eastAsia="ru-RU"/>
        </w:rPr>
        <w:t>а</w:t>
      </w:r>
      <w:r w:rsidRPr="007573CF">
        <w:rPr>
          <w:rFonts w:ascii="Times New Roman" w:eastAsia="Times New Roman" w:hAnsi="Times New Roman" w:cs="Times New Roman"/>
          <w:sz w:val="24"/>
          <w:szCs w:val="24"/>
          <w:lang w:eastAsia="ru-RU"/>
        </w:rPr>
        <w:t>ким утверждаемым частям.</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rsidR="007573CF" w:rsidRPr="007573CF" w:rsidRDefault="007573CF" w:rsidP="007573CF">
      <w:pPr>
        <w:spacing w:after="0" w:line="240" w:lineRule="auto"/>
        <w:ind w:firstLine="540"/>
        <w:jc w:val="both"/>
        <w:rPr>
          <w:rFonts w:ascii="Verdana" w:eastAsia="Times New Roman" w:hAnsi="Verdana" w:cs="Times New Roman"/>
          <w:sz w:val="21"/>
          <w:szCs w:val="21"/>
          <w:lang w:eastAsia="ru-RU"/>
        </w:rPr>
      </w:pPr>
      <w:r w:rsidRPr="007573CF">
        <w:rPr>
          <w:rFonts w:ascii="Times New Roman" w:eastAsia="Times New Roman" w:hAnsi="Times New Roman" w:cs="Times New Roman"/>
          <w:sz w:val="24"/>
          <w:szCs w:val="24"/>
          <w:lang w:eastAsia="ru-RU"/>
        </w:rPr>
        <w:t>5.2. В случае внесения изменений в указанные в части 5 настоящей статьи проект план</w:t>
      </w:r>
      <w:r w:rsidRPr="007573CF">
        <w:rPr>
          <w:rFonts w:ascii="Times New Roman" w:eastAsia="Times New Roman" w:hAnsi="Times New Roman" w:cs="Times New Roman"/>
          <w:sz w:val="24"/>
          <w:szCs w:val="24"/>
          <w:lang w:eastAsia="ru-RU"/>
        </w:rPr>
        <w:t>и</w:t>
      </w:r>
      <w:r w:rsidRPr="007573CF">
        <w:rPr>
          <w:rFonts w:ascii="Times New Roman" w:eastAsia="Times New Roman" w:hAnsi="Times New Roman" w:cs="Times New Roman"/>
          <w:sz w:val="24"/>
          <w:szCs w:val="24"/>
          <w:lang w:eastAsia="ru-RU"/>
        </w:rPr>
        <w:t>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w:t>
      </w:r>
      <w:r w:rsidRPr="007573CF">
        <w:rPr>
          <w:rFonts w:ascii="Times New Roman" w:eastAsia="Times New Roman" w:hAnsi="Times New Roman" w:cs="Times New Roman"/>
          <w:sz w:val="24"/>
          <w:szCs w:val="24"/>
          <w:lang w:eastAsia="ru-RU"/>
        </w:rPr>
        <w:t>а</w:t>
      </w:r>
      <w:r w:rsidRPr="007573CF">
        <w:rPr>
          <w:rFonts w:ascii="Times New Roman" w:eastAsia="Times New Roman" w:hAnsi="Times New Roman" w:cs="Times New Roman"/>
          <w:sz w:val="24"/>
          <w:szCs w:val="24"/>
          <w:lang w:eastAsia="ru-RU"/>
        </w:rPr>
        <w:t>ким утверждаемым частям.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Порядок организации и проведения публичных слушаний по проекту планировки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ципального образования Успенский район</w:t>
      </w:r>
      <w:r w:rsidR="007573CF">
        <w:rPr>
          <w:rFonts w:ascii="Times New Roman" w:eastAsia="Times New Roman" w:hAnsi="Times New Roman" w:cs="Times New Roman"/>
          <w:bCs/>
          <w:sz w:val="24"/>
          <w:szCs w:val="24"/>
          <w:lang w:eastAsia="ru-RU"/>
        </w:rPr>
        <w:t>, в соответствии со статьей 5.1 Градостроительного Кодекса РФ,</w:t>
      </w:r>
      <w:r w:rsidRPr="008E7746">
        <w:rPr>
          <w:rFonts w:ascii="Times New Roman" w:eastAsia="Times New Roman" w:hAnsi="Times New Roman" w:cs="Times New Roman"/>
          <w:bCs/>
          <w:sz w:val="24"/>
          <w:szCs w:val="24"/>
          <w:lang w:eastAsia="ru-RU"/>
        </w:rPr>
        <w:t xml:space="preserve"> с учетом положений настоящей статьи.</w:t>
      </w:r>
    </w:p>
    <w:p w:rsidR="00270DAC" w:rsidRPr="008E7746" w:rsidRDefault="007573CF"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270DAC" w:rsidRPr="008E7746">
        <w:rPr>
          <w:rFonts w:ascii="Times New Roman" w:eastAsia="Times New Roman" w:hAnsi="Times New Roman" w:cs="Times New Roman"/>
          <w:bCs/>
          <w:sz w:val="24"/>
          <w:szCs w:val="24"/>
          <w:lang w:eastAsia="ru-RU"/>
        </w:rPr>
        <w:t>.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w:t>
      </w:r>
      <w:r w:rsidR="00270DAC" w:rsidRPr="008E7746">
        <w:rPr>
          <w:rFonts w:ascii="Times New Roman" w:eastAsia="Times New Roman" w:hAnsi="Times New Roman" w:cs="Times New Roman"/>
          <w:bCs/>
          <w:sz w:val="24"/>
          <w:szCs w:val="24"/>
          <w:lang w:eastAsia="ru-RU"/>
        </w:rPr>
        <w:t>ю</w:t>
      </w:r>
      <w:r w:rsidR="00270DAC" w:rsidRPr="008E7746">
        <w:rPr>
          <w:rFonts w:ascii="Times New Roman" w:eastAsia="Times New Roman" w:hAnsi="Times New Roman" w:cs="Times New Roman"/>
          <w:bCs/>
          <w:sz w:val="24"/>
          <w:szCs w:val="24"/>
          <w:lang w:eastAsia="ru-RU"/>
        </w:rPr>
        <w:t>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w:t>
      </w:r>
      <w:r w:rsidR="00270DAC" w:rsidRPr="008E7746">
        <w:rPr>
          <w:rFonts w:ascii="Times New Roman" w:eastAsia="Times New Roman" w:hAnsi="Times New Roman" w:cs="Times New Roman"/>
          <w:bCs/>
          <w:sz w:val="24"/>
          <w:szCs w:val="24"/>
          <w:lang w:eastAsia="ru-RU"/>
        </w:rPr>
        <w:t>и</w:t>
      </w:r>
      <w:r w:rsidR="00270DAC" w:rsidRPr="008E7746">
        <w:rPr>
          <w:rFonts w:ascii="Times New Roman" w:eastAsia="Times New Roman" w:hAnsi="Times New Roman" w:cs="Times New Roman"/>
          <w:bCs/>
          <w:sz w:val="24"/>
          <w:szCs w:val="24"/>
          <w:lang w:eastAsia="ru-RU"/>
        </w:rPr>
        <w:t>ципального образования Успенский район и не может быть менее одного месяца и более трех месяцев.</w:t>
      </w:r>
    </w:p>
    <w:p w:rsidR="00270DAC" w:rsidRPr="00F51048" w:rsidRDefault="008A60AB" w:rsidP="00F51048">
      <w:pPr>
        <w:ind w:firstLine="540"/>
        <w:jc w:val="both"/>
        <w:rPr>
          <w:rFonts w:ascii="Verdana" w:eastAsia="Times New Roman" w:hAnsi="Verdana" w:cs="Times New Roman"/>
          <w:sz w:val="21"/>
          <w:szCs w:val="21"/>
          <w:lang w:eastAsia="ru-RU"/>
        </w:rPr>
      </w:pPr>
      <w:r>
        <w:rPr>
          <w:rFonts w:ascii="Times New Roman" w:eastAsia="Times New Roman" w:hAnsi="Times New Roman" w:cs="Times New Roman"/>
          <w:bCs/>
          <w:sz w:val="24"/>
          <w:szCs w:val="24"/>
          <w:lang w:eastAsia="ru-RU"/>
        </w:rPr>
        <w:t>8</w:t>
      </w:r>
      <w:r w:rsidR="00F51048">
        <w:rPr>
          <w:rFonts w:ascii="Times New Roman" w:eastAsia="Times New Roman" w:hAnsi="Times New Roman" w:cs="Times New Roman"/>
          <w:bCs/>
          <w:sz w:val="24"/>
          <w:szCs w:val="24"/>
          <w:lang w:eastAsia="ru-RU"/>
        </w:rPr>
        <w:t>.</w:t>
      </w:r>
      <w:r w:rsidR="00F51048" w:rsidRPr="00F51048">
        <w:rPr>
          <w:rFonts w:ascii="Times New Roman" w:eastAsia="Times New Roman" w:hAnsi="Times New Roman" w:cs="Times New Roman"/>
          <w:sz w:val="24"/>
          <w:szCs w:val="24"/>
          <w:lang w:eastAsia="ru-RU"/>
        </w:rPr>
        <w:t xml:space="preserve"> Орган местного самоуправления поселения или орган местного самоуправления г</w:t>
      </w:r>
      <w:r w:rsidR="00F51048" w:rsidRPr="00F51048">
        <w:rPr>
          <w:rFonts w:ascii="Times New Roman" w:eastAsia="Times New Roman" w:hAnsi="Times New Roman" w:cs="Times New Roman"/>
          <w:sz w:val="24"/>
          <w:szCs w:val="24"/>
          <w:lang w:eastAsia="ru-RU"/>
        </w:rPr>
        <w:t>о</w:t>
      </w:r>
      <w:r w:rsidR="00F51048" w:rsidRPr="00F51048">
        <w:rPr>
          <w:rFonts w:ascii="Times New Roman" w:eastAsia="Times New Roman" w:hAnsi="Times New Roman" w:cs="Times New Roman"/>
          <w:sz w:val="24"/>
          <w:szCs w:val="24"/>
          <w:lang w:eastAsia="ru-RU"/>
        </w:rPr>
        <w:t>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w:t>
      </w:r>
      <w:r w:rsidR="00F51048" w:rsidRPr="00F51048">
        <w:rPr>
          <w:rFonts w:ascii="Times New Roman" w:eastAsia="Times New Roman" w:hAnsi="Times New Roman" w:cs="Times New Roman"/>
          <w:sz w:val="24"/>
          <w:szCs w:val="24"/>
          <w:lang w:eastAsia="ru-RU"/>
        </w:rPr>
        <w:t>о</w:t>
      </w:r>
      <w:r w:rsidR="00F51048" w:rsidRPr="00F51048">
        <w:rPr>
          <w:rFonts w:ascii="Times New Roman" w:eastAsia="Times New Roman" w:hAnsi="Times New Roman" w:cs="Times New Roman"/>
          <w:sz w:val="24"/>
          <w:szCs w:val="24"/>
          <w:lang w:eastAsia="ru-RU"/>
        </w:rPr>
        <w:lastRenderedPageBreak/>
        <w:t>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w:t>
      </w:r>
      <w:r w:rsidR="00F51048" w:rsidRPr="00F51048">
        <w:rPr>
          <w:rFonts w:ascii="Times New Roman" w:eastAsia="Times New Roman" w:hAnsi="Times New Roman" w:cs="Times New Roman"/>
          <w:sz w:val="24"/>
          <w:szCs w:val="24"/>
          <w:lang w:eastAsia="ru-RU"/>
        </w:rPr>
        <w:t>т</w:t>
      </w:r>
      <w:r w:rsidR="00F51048" w:rsidRPr="00F51048">
        <w:rPr>
          <w:rFonts w:ascii="Times New Roman" w:eastAsia="Times New Roman" w:hAnsi="Times New Roman" w:cs="Times New Roman"/>
          <w:sz w:val="24"/>
          <w:szCs w:val="24"/>
          <w:lang w:eastAsia="ru-RU"/>
        </w:rPr>
        <w:t>ствии с настоящей статьей общественные обсуждения или публичные слушания не проводя</w:t>
      </w:r>
      <w:r w:rsidR="00F51048" w:rsidRPr="00F51048">
        <w:rPr>
          <w:rFonts w:ascii="Times New Roman" w:eastAsia="Times New Roman" w:hAnsi="Times New Roman" w:cs="Times New Roman"/>
          <w:sz w:val="24"/>
          <w:szCs w:val="24"/>
          <w:lang w:eastAsia="ru-RU"/>
        </w:rPr>
        <w:t>т</w:t>
      </w:r>
      <w:r w:rsidR="00F51048" w:rsidRPr="00F51048">
        <w:rPr>
          <w:rFonts w:ascii="Times New Roman" w:eastAsia="Times New Roman" w:hAnsi="Times New Roman" w:cs="Times New Roman"/>
          <w:sz w:val="24"/>
          <w:szCs w:val="24"/>
          <w:lang w:eastAsia="ru-RU"/>
        </w:rPr>
        <w:t>ся, в срок, указанный в части 4 настоящей статьи</w:t>
      </w:r>
      <w:r w:rsidR="00F51048">
        <w:rPr>
          <w:rFonts w:ascii="Times New Roman" w:eastAsia="Times New Roman" w:hAnsi="Times New Roman" w:cs="Times New Roman"/>
          <w:sz w:val="24"/>
          <w:szCs w:val="24"/>
          <w:lang w:eastAsia="ru-RU"/>
        </w:rPr>
        <w:t>.</w:t>
      </w:r>
    </w:p>
    <w:p w:rsidR="00F51048" w:rsidRPr="00F51048" w:rsidRDefault="00F51048" w:rsidP="00F51048">
      <w:pPr>
        <w:ind w:firstLine="540"/>
        <w:jc w:val="both"/>
        <w:rPr>
          <w:rFonts w:ascii="Verdana" w:eastAsia="Times New Roman" w:hAnsi="Verdana" w:cs="Times New Roman"/>
          <w:sz w:val="21"/>
          <w:szCs w:val="21"/>
          <w:lang w:eastAsia="ru-RU"/>
        </w:rPr>
      </w:pPr>
      <w:r>
        <w:rPr>
          <w:rFonts w:ascii="Times New Roman" w:eastAsia="Times New Roman" w:hAnsi="Times New Roman" w:cs="Times New Roman"/>
          <w:bCs/>
          <w:sz w:val="24"/>
          <w:szCs w:val="24"/>
          <w:lang w:eastAsia="ru-RU"/>
        </w:rPr>
        <w:t>8.1</w:t>
      </w:r>
      <w:r w:rsidR="00270DAC" w:rsidRPr="008E7746">
        <w:rPr>
          <w:rFonts w:ascii="Times New Roman" w:eastAsia="Times New Roman" w:hAnsi="Times New Roman" w:cs="Times New Roman"/>
          <w:bCs/>
          <w:sz w:val="24"/>
          <w:szCs w:val="24"/>
          <w:lang w:eastAsia="ru-RU"/>
        </w:rPr>
        <w:t xml:space="preserve">. </w:t>
      </w:r>
      <w:r w:rsidRPr="00F51048">
        <w:rPr>
          <w:rFonts w:ascii="Times New Roman" w:eastAsia="Times New Roman" w:hAnsi="Times New Roman" w:cs="Times New Roman"/>
          <w:sz w:val="24"/>
          <w:szCs w:val="24"/>
          <w:lang w:eastAsia="ru-RU"/>
        </w:rPr>
        <w:t>Основанием для отклонения документации по планировке территории, подготовле</w:t>
      </w:r>
      <w:r w:rsidRPr="00F51048">
        <w:rPr>
          <w:rFonts w:ascii="Times New Roman" w:eastAsia="Times New Roman" w:hAnsi="Times New Roman" w:cs="Times New Roman"/>
          <w:sz w:val="24"/>
          <w:szCs w:val="24"/>
          <w:lang w:eastAsia="ru-RU"/>
        </w:rPr>
        <w:t>н</w:t>
      </w:r>
      <w:r w:rsidRPr="00F51048">
        <w:rPr>
          <w:rFonts w:ascii="Times New Roman" w:eastAsia="Times New Roman" w:hAnsi="Times New Roman" w:cs="Times New Roman"/>
          <w:sz w:val="24"/>
          <w:szCs w:val="24"/>
          <w:lang w:eastAsia="ru-RU"/>
        </w:rPr>
        <w:t>ной лицами, указанными в части 1.1 статьи 45 настоящего Кодекса, и направления ее на дор</w:t>
      </w:r>
      <w:r w:rsidRPr="00F51048">
        <w:rPr>
          <w:rFonts w:ascii="Times New Roman" w:eastAsia="Times New Roman" w:hAnsi="Times New Roman" w:cs="Times New Roman"/>
          <w:sz w:val="24"/>
          <w:szCs w:val="24"/>
          <w:lang w:eastAsia="ru-RU"/>
        </w:rPr>
        <w:t>а</w:t>
      </w:r>
      <w:r w:rsidRPr="00F51048">
        <w:rPr>
          <w:rFonts w:ascii="Times New Roman" w:eastAsia="Times New Roman" w:hAnsi="Times New Roman" w:cs="Times New Roman"/>
          <w:sz w:val="24"/>
          <w:szCs w:val="24"/>
          <w:lang w:eastAsia="ru-RU"/>
        </w:rPr>
        <w:t>ботку является несоответствие такой документации требованиям, указанным в части 10 статьи 45 настоящего Кодекса. В иных случаях отклонение представленной такими лицами докуме</w:t>
      </w:r>
      <w:r w:rsidRPr="00F51048">
        <w:rPr>
          <w:rFonts w:ascii="Times New Roman" w:eastAsia="Times New Roman" w:hAnsi="Times New Roman" w:cs="Times New Roman"/>
          <w:sz w:val="24"/>
          <w:szCs w:val="24"/>
          <w:lang w:eastAsia="ru-RU"/>
        </w:rPr>
        <w:t>н</w:t>
      </w:r>
      <w:r w:rsidRPr="00F51048">
        <w:rPr>
          <w:rFonts w:ascii="Times New Roman" w:eastAsia="Times New Roman" w:hAnsi="Times New Roman" w:cs="Times New Roman"/>
          <w:sz w:val="24"/>
          <w:szCs w:val="24"/>
          <w:lang w:eastAsia="ru-RU"/>
        </w:rPr>
        <w:t>тации по планировке территории не допускается</w:t>
      </w:r>
    </w:p>
    <w:p w:rsidR="00270DAC" w:rsidRPr="008E7746" w:rsidRDefault="00F5104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270DAC" w:rsidRPr="008E7746">
        <w:rPr>
          <w:rFonts w:ascii="Times New Roman" w:eastAsia="Times New Roman" w:hAnsi="Times New Roman" w:cs="Times New Roman"/>
          <w:bCs/>
          <w:sz w:val="24"/>
          <w:szCs w:val="24"/>
          <w:lang w:eastAsia="ru-RU"/>
        </w:rPr>
        <w:t>. Утвержденная документация по планировке территории (проекты планировки террит</w:t>
      </w:r>
      <w:r w:rsidR="00270DAC" w:rsidRPr="008E7746">
        <w:rPr>
          <w:rFonts w:ascii="Times New Roman" w:eastAsia="Times New Roman" w:hAnsi="Times New Roman" w:cs="Times New Roman"/>
          <w:bCs/>
          <w:sz w:val="24"/>
          <w:szCs w:val="24"/>
          <w:lang w:eastAsia="ru-RU"/>
        </w:rPr>
        <w:t>о</w:t>
      </w:r>
      <w:r w:rsidR="00270DAC" w:rsidRPr="008E7746">
        <w:rPr>
          <w:rFonts w:ascii="Times New Roman" w:eastAsia="Times New Roman" w:hAnsi="Times New Roman" w:cs="Times New Roman"/>
          <w:bCs/>
          <w:sz w:val="24"/>
          <w:szCs w:val="24"/>
          <w:lang w:eastAsia="ru-RU"/>
        </w:rPr>
        <w:t>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w:t>
      </w:r>
      <w:r w:rsidR="00270DAC" w:rsidRPr="008E7746">
        <w:rPr>
          <w:rFonts w:ascii="Times New Roman" w:eastAsia="Times New Roman" w:hAnsi="Times New Roman" w:cs="Times New Roman"/>
          <w:bCs/>
          <w:sz w:val="24"/>
          <w:szCs w:val="24"/>
          <w:lang w:eastAsia="ru-RU"/>
        </w:rPr>
        <w:t>н</w:t>
      </w:r>
      <w:r w:rsidR="00270DAC" w:rsidRPr="008E7746">
        <w:rPr>
          <w:rFonts w:ascii="Times New Roman" w:eastAsia="Times New Roman" w:hAnsi="Times New Roman" w:cs="Times New Roman"/>
          <w:bCs/>
          <w:sz w:val="24"/>
          <w:szCs w:val="24"/>
          <w:lang w:eastAsia="ru-RU"/>
        </w:rPr>
        <w:t>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w:t>
      </w:r>
      <w:r w:rsidR="00270DAC" w:rsidRPr="008E7746">
        <w:rPr>
          <w:rFonts w:ascii="Times New Roman" w:eastAsia="Times New Roman" w:hAnsi="Times New Roman" w:cs="Times New Roman"/>
          <w:bCs/>
          <w:sz w:val="24"/>
          <w:szCs w:val="24"/>
          <w:lang w:eastAsia="ru-RU"/>
        </w:rPr>
        <w:t>и</w:t>
      </w:r>
      <w:r w:rsidR="00270DAC" w:rsidRPr="008E7746">
        <w:rPr>
          <w:rFonts w:ascii="Times New Roman" w:eastAsia="Times New Roman" w:hAnsi="Times New Roman" w:cs="Times New Roman"/>
          <w:bCs/>
          <w:sz w:val="24"/>
          <w:szCs w:val="24"/>
          <w:lang w:eastAsia="ru-RU"/>
        </w:rPr>
        <w:t>ального сайта муниципального образования) в сети "Интернет".</w:t>
      </w:r>
    </w:p>
    <w:p w:rsidR="00F51048" w:rsidRPr="00F51048" w:rsidRDefault="00F51048" w:rsidP="00F51048">
      <w:pPr>
        <w:ind w:firstLine="540"/>
        <w:jc w:val="both"/>
        <w:rPr>
          <w:rFonts w:ascii="Verdana" w:eastAsia="Times New Roman" w:hAnsi="Verdana" w:cs="Times New Roman"/>
          <w:sz w:val="21"/>
          <w:szCs w:val="21"/>
          <w:lang w:eastAsia="ru-RU"/>
        </w:rPr>
      </w:pPr>
      <w:r>
        <w:rPr>
          <w:rFonts w:ascii="Times New Roman" w:eastAsia="Times New Roman" w:hAnsi="Times New Roman" w:cs="Times New Roman"/>
          <w:bCs/>
          <w:sz w:val="24"/>
          <w:szCs w:val="24"/>
          <w:lang w:eastAsia="ru-RU"/>
        </w:rPr>
        <w:t>10</w:t>
      </w:r>
      <w:r w:rsidR="00270DAC" w:rsidRPr="008E7746">
        <w:rPr>
          <w:rFonts w:ascii="Times New Roman" w:eastAsia="Times New Roman" w:hAnsi="Times New Roman" w:cs="Times New Roman"/>
          <w:bCs/>
          <w:sz w:val="24"/>
          <w:szCs w:val="24"/>
          <w:lang w:eastAsia="ru-RU"/>
        </w:rPr>
        <w:t xml:space="preserve">. </w:t>
      </w:r>
      <w:r w:rsidRPr="00F51048">
        <w:rPr>
          <w:rFonts w:ascii="Times New Roman" w:eastAsia="Times New Roman" w:hAnsi="Times New Roman" w:cs="Times New Roman"/>
          <w:sz w:val="24"/>
          <w:szCs w:val="24"/>
          <w:lang w:eastAsia="ru-RU"/>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w:t>
      </w:r>
      <w:r w:rsidRPr="00F51048">
        <w:rPr>
          <w:rFonts w:ascii="Times New Roman" w:eastAsia="Times New Roman" w:hAnsi="Times New Roman" w:cs="Times New Roman"/>
          <w:sz w:val="24"/>
          <w:szCs w:val="24"/>
          <w:lang w:eastAsia="ru-RU"/>
        </w:rPr>
        <w:t>т</w:t>
      </w:r>
      <w:r w:rsidRPr="00F51048">
        <w:rPr>
          <w:rFonts w:ascii="Times New Roman" w:eastAsia="Times New Roman" w:hAnsi="Times New Roman" w:cs="Times New Roman"/>
          <w:sz w:val="24"/>
          <w:szCs w:val="24"/>
          <w:lang w:eastAsia="ru-RU"/>
        </w:rPr>
        <w:t>вии с требованиями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ством Краснодарского края, Уставом муниципального образования,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лям объектов недвижимости, оказавшимся в непосредственной близости к земельным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альное согласование;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шений по землепользованию и застройке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Публичные слушания по вопросам землепользования и застройки организуются в сл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чаях, когда рассматриваются следующие вопросы: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Порядок проведения публичных слушаний по вопросам землепользования и застройки </w:t>
      </w:r>
      <w:r w:rsidRPr="008E7746">
        <w:rPr>
          <w:rFonts w:ascii="Times New Roman" w:eastAsia="Times New Roman" w:hAnsi="Times New Roman" w:cs="Times New Roman"/>
          <w:bCs/>
          <w:sz w:val="24"/>
          <w:szCs w:val="24"/>
          <w:lang w:eastAsia="ru-RU"/>
        </w:rPr>
        <w:lastRenderedPageBreak/>
        <w:t>регулируется нормативным правовым муниципального образования и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51048" w:rsidRDefault="00270DAC" w:rsidP="00F51048">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r w:rsidR="00F51048">
        <w:rPr>
          <w:rFonts w:ascii="Times New Roman" w:eastAsia="Times New Roman" w:hAnsi="Times New Roman" w:cs="Times New Roman"/>
          <w:bCs/>
          <w:sz w:val="24"/>
          <w:szCs w:val="24"/>
          <w:lang w:eastAsia="ru-RU"/>
        </w:rPr>
        <w:t xml:space="preserve"> </w:t>
      </w:r>
      <w:r w:rsidR="00F51048" w:rsidRPr="00F51048">
        <w:rPr>
          <w:rFonts w:ascii="Times New Roman" w:eastAsia="Times New Roman" w:hAnsi="Times New Roman" w:cs="Times New Roman"/>
          <w:sz w:val="24"/>
          <w:szCs w:val="24"/>
          <w:lang w:eastAsia="ru-RU"/>
        </w:rPr>
        <w:t>Внесение изменений в правила землепользования и застройки осуществляется в порядке, предусмотренном стать</w:t>
      </w:r>
      <w:r w:rsidR="00F51048" w:rsidRPr="00F51048">
        <w:rPr>
          <w:rFonts w:ascii="Times New Roman" w:eastAsia="Times New Roman" w:hAnsi="Times New Roman" w:cs="Times New Roman"/>
          <w:sz w:val="24"/>
          <w:szCs w:val="24"/>
          <w:lang w:eastAsia="ru-RU"/>
        </w:rPr>
        <w:t>я</w:t>
      </w:r>
      <w:r w:rsidR="00F51048" w:rsidRPr="00F51048">
        <w:rPr>
          <w:rFonts w:ascii="Times New Roman" w:eastAsia="Times New Roman" w:hAnsi="Times New Roman" w:cs="Times New Roman"/>
          <w:sz w:val="24"/>
          <w:szCs w:val="24"/>
          <w:lang w:eastAsia="ru-RU"/>
        </w:rPr>
        <w:t xml:space="preserve">ми 31 и 32 </w:t>
      </w:r>
      <w:r w:rsidR="00F51048">
        <w:rPr>
          <w:rFonts w:ascii="Times New Roman" w:eastAsia="Times New Roman" w:hAnsi="Times New Roman" w:cs="Times New Roman"/>
          <w:sz w:val="24"/>
          <w:szCs w:val="24"/>
          <w:lang w:eastAsia="ru-RU"/>
        </w:rPr>
        <w:t>Градостроительного</w:t>
      </w:r>
      <w:r w:rsidR="00F51048" w:rsidRPr="00F51048">
        <w:rPr>
          <w:rFonts w:ascii="Times New Roman" w:eastAsia="Times New Roman" w:hAnsi="Times New Roman" w:cs="Times New Roman"/>
          <w:sz w:val="24"/>
          <w:szCs w:val="24"/>
          <w:lang w:eastAsia="ru-RU"/>
        </w:rPr>
        <w:t xml:space="preserve"> Кодекса</w:t>
      </w:r>
      <w:r w:rsidR="00F51048">
        <w:rPr>
          <w:rFonts w:ascii="Times New Roman" w:eastAsia="Times New Roman" w:hAnsi="Times New Roman" w:cs="Times New Roman"/>
          <w:sz w:val="24"/>
          <w:szCs w:val="24"/>
          <w:lang w:eastAsia="ru-RU"/>
        </w:rPr>
        <w:t xml:space="preserve"> РФ</w:t>
      </w:r>
      <w:r w:rsidR="00F51048" w:rsidRPr="00F51048">
        <w:rPr>
          <w:rFonts w:ascii="Times New Roman" w:eastAsia="Times New Roman" w:hAnsi="Times New Roman" w:cs="Times New Roman"/>
          <w:sz w:val="24"/>
          <w:szCs w:val="24"/>
          <w:lang w:eastAsia="ru-RU"/>
        </w:rPr>
        <w:t>, с учетом особенностей, установленных насто</w:t>
      </w:r>
      <w:r w:rsidR="00F51048" w:rsidRPr="00F51048">
        <w:rPr>
          <w:rFonts w:ascii="Times New Roman" w:eastAsia="Times New Roman" w:hAnsi="Times New Roman" w:cs="Times New Roman"/>
          <w:sz w:val="24"/>
          <w:szCs w:val="24"/>
          <w:lang w:eastAsia="ru-RU"/>
        </w:rPr>
        <w:t>я</w:t>
      </w:r>
      <w:r w:rsidR="00F51048" w:rsidRPr="00F51048">
        <w:rPr>
          <w:rFonts w:ascii="Times New Roman" w:eastAsia="Times New Roman" w:hAnsi="Times New Roman" w:cs="Times New Roman"/>
          <w:sz w:val="24"/>
          <w:szCs w:val="24"/>
          <w:lang w:eastAsia="ru-RU"/>
        </w:rPr>
        <w:t>щей статьей.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несоответствие Правил генеральному плану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F51048" w:rsidRPr="00F51048" w:rsidRDefault="00F51048" w:rsidP="00F51048">
      <w:pPr>
        <w:ind w:firstLine="540"/>
        <w:jc w:val="both"/>
        <w:rPr>
          <w:rFonts w:ascii="Verdana" w:eastAsia="Times New Roman" w:hAnsi="Verdana" w:cs="Times New Roman"/>
          <w:sz w:val="21"/>
          <w:szCs w:val="21"/>
          <w:lang w:eastAsia="ru-RU"/>
        </w:rPr>
      </w:pPr>
      <w:r>
        <w:rPr>
          <w:rFonts w:ascii="Times New Roman" w:eastAsia="Times New Roman" w:hAnsi="Times New Roman" w:cs="Times New Roman"/>
          <w:bCs/>
          <w:sz w:val="24"/>
          <w:szCs w:val="24"/>
          <w:lang w:eastAsia="ru-RU"/>
        </w:rPr>
        <w:t xml:space="preserve">1.1) </w:t>
      </w:r>
      <w:r w:rsidRPr="00F51048">
        <w:rPr>
          <w:rFonts w:ascii="Times New Roman" w:eastAsia="Times New Roman" w:hAnsi="Times New Roman" w:cs="Times New Roman"/>
          <w:sz w:val="24"/>
          <w:szCs w:val="24"/>
          <w:lang w:eastAsia="ru-RU"/>
        </w:rPr>
        <w:t xml:space="preserve"> поступление от уполномоченного Правительством Российской Федерации фед</w:t>
      </w:r>
      <w:r w:rsidRPr="00F51048">
        <w:rPr>
          <w:rFonts w:ascii="Times New Roman" w:eastAsia="Times New Roman" w:hAnsi="Times New Roman" w:cs="Times New Roman"/>
          <w:sz w:val="24"/>
          <w:szCs w:val="24"/>
          <w:lang w:eastAsia="ru-RU"/>
        </w:rPr>
        <w:t>е</w:t>
      </w:r>
      <w:r w:rsidRPr="00F51048">
        <w:rPr>
          <w:rFonts w:ascii="Times New Roman" w:eastAsia="Times New Roman" w:hAnsi="Times New Roman" w:cs="Times New Roman"/>
          <w:sz w:val="24"/>
          <w:szCs w:val="24"/>
          <w:lang w:eastAsia="ru-RU"/>
        </w:rPr>
        <w:t>рального органа исполнительной власти обязательного для исполнения в сроки, установле</w:t>
      </w:r>
      <w:r w:rsidRPr="00F51048">
        <w:rPr>
          <w:rFonts w:ascii="Times New Roman" w:eastAsia="Times New Roman" w:hAnsi="Times New Roman" w:cs="Times New Roman"/>
          <w:sz w:val="24"/>
          <w:szCs w:val="24"/>
          <w:lang w:eastAsia="ru-RU"/>
        </w:rPr>
        <w:t>н</w:t>
      </w:r>
      <w:r w:rsidRPr="00F51048">
        <w:rPr>
          <w:rFonts w:ascii="Times New Roman" w:eastAsia="Times New Roman" w:hAnsi="Times New Roman" w:cs="Times New Roman"/>
          <w:sz w:val="24"/>
          <w:szCs w:val="24"/>
          <w:lang w:eastAsia="ru-RU"/>
        </w:rPr>
        <w:t>ные законодательством Российской Федерации, предписания об устранении нарушений огр</w:t>
      </w:r>
      <w:r w:rsidRPr="00F51048">
        <w:rPr>
          <w:rFonts w:ascii="Times New Roman" w:eastAsia="Times New Roman" w:hAnsi="Times New Roman" w:cs="Times New Roman"/>
          <w:sz w:val="24"/>
          <w:szCs w:val="24"/>
          <w:lang w:eastAsia="ru-RU"/>
        </w:rPr>
        <w:t>а</w:t>
      </w:r>
      <w:r w:rsidRPr="00F51048">
        <w:rPr>
          <w:rFonts w:ascii="Times New Roman" w:eastAsia="Times New Roman" w:hAnsi="Times New Roman" w:cs="Times New Roman"/>
          <w:sz w:val="24"/>
          <w:szCs w:val="24"/>
          <w:lang w:eastAsia="ru-RU"/>
        </w:rPr>
        <w:t>ничений использования объектов недвижимости, установленных на приаэродромной террит</w:t>
      </w:r>
      <w:r w:rsidRPr="00F51048">
        <w:rPr>
          <w:rFonts w:ascii="Times New Roman" w:eastAsia="Times New Roman" w:hAnsi="Times New Roman" w:cs="Times New Roman"/>
          <w:sz w:val="24"/>
          <w:szCs w:val="24"/>
          <w:lang w:eastAsia="ru-RU"/>
        </w:rPr>
        <w:t>о</w:t>
      </w:r>
      <w:r w:rsidRPr="00F51048">
        <w:rPr>
          <w:rFonts w:ascii="Times New Roman" w:eastAsia="Times New Roman" w:hAnsi="Times New Roman" w:cs="Times New Roman"/>
          <w:sz w:val="24"/>
          <w:szCs w:val="24"/>
          <w:lang w:eastAsia="ru-RU"/>
        </w:rPr>
        <w:t>рии, которые допущены в правилах землепользования и застройки поселения, городского о</w:t>
      </w:r>
      <w:r w:rsidRPr="00F51048">
        <w:rPr>
          <w:rFonts w:ascii="Times New Roman" w:eastAsia="Times New Roman" w:hAnsi="Times New Roman" w:cs="Times New Roman"/>
          <w:sz w:val="24"/>
          <w:szCs w:val="24"/>
          <w:lang w:eastAsia="ru-RU"/>
        </w:rPr>
        <w:t>к</w:t>
      </w:r>
      <w:r w:rsidRPr="00F51048">
        <w:rPr>
          <w:rFonts w:ascii="Times New Roman" w:eastAsia="Times New Roman" w:hAnsi="Times New Roman" w:cs="Times New Roman"/>
          <w:sz w:val="24"/>
          <w:szCs w:val="24"/>
          <w:lang w:eastAsia="ru-RU"/>
        </w:rPr>
        <w:t>руга, межселенной территории;</w:t>
      </w:r>
    </w:p>
    <w:p w:rsidR="00270DAC" w:rsidRPr="001A2479"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w:t>
      </w:r>
      <w:r w:rsidRPr="008E7746">
        <w:rPr>
          <w:rFonts w:ascii="Times New Roman" w:eastAsia="Times New Roman" w:hAnsi="Times New Roman" w:cs="Times New Roman"/>
          <w:bCs/>
          <w:sz w:val="24"/>
          <w:szCs w:val="24"/>
          <w:lang w:eastAsia="ru-RU"/>
        </w:rPr>
        <w:t>а</w:t>
      </w:r>
      <w:r w:rsidR="00F51048">
        <w:rPr>
          <w:rFonts w:ascii="Times New Roman" w:eastAsia="Times New Roman" w:hAnsi="Times New Roman" w:cs="Times New Roman"/>
          <w:bCs/>
          <w:sz w:val="24"/>
          <w:szCs w:val="24"/>
          <w:lang w:eastAsia="ru-RU"/>
        </w:rPr>
        <w:t>достроительных регламентов</w:t>
      </w:r>
      <w:r w:rsidR="00F51048" w:rsidRPr="00F51048">
        <w:rPr>
          <w:rFonts w:ascii="Times New Roman" w:eastAsia="Times New Roman" w:hAnsi="Times New Roman" w:cs="Times New Roman"/>
          <w:bCs/>
          <w:sz w:val="24"/>
          <w:szCs w:val="24"/>
          <w:lang w:eastAsia="ru-RU"/>
        </w:rPr>
        <w:t>;</w:t>
      </w:r>
    </w:p>
    <w:p w:rsidR="00F51048" w:rsidRPr="00F51048" w:rsidRDefault="00F51048" w:rsidP="00F51048">
      <w:pPr>
        <w:ind w:firstLine="540"/>
        <w:jc w:val="both"/>
        <w:rPr>
          <w:rFonts w:ascii="Verdana" w:eastAsia="Times New Roman" w:hAnsi="Verdana" w:cs="Times New Roman"/>
          <w:sz w:val="21"/>
          <w:szCs w:val="21"/>
          <w:lang w:eastAsia="ru-RU"/>
        </w:rPr>
      </w:pPr>
      <w:r w:rsidRPr="00F51048">
        <w:rPr>
          <w:rFonts w:ascii="Times New Roman" w:eastAsia="Times New Roman" w:hAnsi="Times New Roman" w:cs="Times New Roman"/>
          <w:bCs/>
          <w:sz w:val="24"/>
          <w:szCs w:val="24"/>
          <w:lang w:eastAsia="ru-RU"/>
        </w:rPr>
        <w:t>3)</w:t>
      </w:r>
      <w:r w:rsidRPr="00F51048">
        <w:t xml:space="preserve"> </w:t>
      </w:r>
      <w:r w:rsidRPr="00F51048">
        <w:rPr>
          <w:rFonts w:ascii="Times New Roman" w:eastAsia="Times New Roman" w:hAnsi="Times New Roman" w:cs="Times New Roman"/>
          <w:sz w:val="24"/>
          <w:szCs w:val="24"/>
          <w:lang w:eastAsia="ru-RU"/>
        </w:rPr>
        <w:t xml:space="preserve"> несоответствие сведений о местоположении границ зон с особыми условиями испол</w:t>
      </w:r>
      <w:r w:rsidRPr="00F51048">
        <w:rPr>
          <w:rFonts w:ascii="Times New Roman" w:eastAsia="Times New Roman" w:hAnsi="Times New Roman" w:cs="Times New Roman"/>
          <w:sz w:val="24"/>
          <w:szCs w:val="24"/>
          <w:lang w:eastAsia="ru-RU"/>
        </w:rPr>
        <w:t>ь</w:t>
      </w:r>
      <w:r w:rsidRPr="00F51048">
        <w:rPr>
          <w:rFonts w:ascii="Times New Roman" w:eastAsia="Times New Roman" w:hAnsi="Times New Roman" w:cs="Times New Roman"/>
          <w:sz w:val="24"/>
          <w:szCs w:val="24"/>
          <w:lang w:eastAsia="ru-RU"/>
        </w:rPr>
        <w:t>зования территорий, территорий объектов культурного наследия, отображенных на карте гр</w:t>
      </w:r>
      <w:r w:rsidRPr="00F51048">
        <w:rPr>
          <w:rFonts w:ascii="Times New Roman" w:eastAsia="Times New Roman" w:hAnsi="Times New Roman" w:cs="Times New Roman"/>
          <w:sz w:val="24"/>
          <w:szCs w:val="24"/>
          <w:lang w:eastAsia="ru-RU"/>
        </w:rPr>
        <w:t>а</w:t>
      </w:r>
      <w:r w:rsidRPr="00F51048">
        <w:rPr>
          <w:rFonts w:ascii="Times New Roman" w:eastAsia="Times New Roman" w:hAnsi="Times New Roman" w:cs="Times New Roman"/>
          <w:sz w:val="24"/>
          <w:szCs w:val="24"/>
          <w:lang w:eastAsia="ru-RU"/>
        </w:rPr>
        <w:t>достроительного зонирования, содержащемуся в Едином государственном реестре недвиж</w:t>
      </w:r>
      <w:r w:rsidRPr="00F51048">
        <w:rPr>
          <w:rFonts w:ascii="Times New Roman" w:eastAsia="Times New Roman" w:hAnsi="Times New Roman" w:cs="Times New Roman"/>
          <w:sz w:val="24"/>
          <w:szCs w:val="24"/>
          <w:lang w:eastAsia="ru-RU"/>
        </w:rPr>
        <w:t>и</w:t>
      </w:r>
      <w:r w:rsidRPr="00F51048">
        <w:rPr>
          <w:rFonts w:ascii="Times New Roman" w:eastAsia="Times New Roman" w:hAnsi="Times New Roman" w:cs="Times New Roman"/>
          <w:sz w:val="24"/>
          <w:szCs w:val="24"/>
          <w:lang w:eastAsia="ru-RU"/>
        </w:rPr>
        <w:t>мости описанию местоположения границ указанных зон, территорий;</w:t>
      </w:r>
    </w:p>
    <w:p w:rsidR="00F51048" w:rsidRPr="001A2479" w:rsidRDefault="00F51048" w:rsidP="00F51048">
      <w:pPr>
        <w:spacing w:after="0" w:line="240" w:lineRule="auto"/>
        <w:ind w:firstLine="540"/>
        <w:jc w:val="both"/>
        <w:rPr>
          <w:rFonts w:ascii="Times New Roman" w:eastAsia="Times New Roman" w:hAnsi="Times New Roman" w:cs="Times New Roman"/>
          <w:sz w:val="24"/>
          <w:szCs w:val="24"/>
          <w:lang w:eastAsia="ru-RU"/>
        </w:rPr>
      </w:pPr>
      <w:r w:rsidRPr="00F51048">
        <w:rPr>
          <w:rFonts w:ascii="Times New Roman" w:eastAsia="Times New Roman" w:hAnsi="Times New Roman" w:cs="Times New Roman"/>
          <w:sz w:val="24"/>
          <w:szCs w:val="24"/>
          <w:lang w:eastAsia="ru-RU"/>
        </w:rPr>
        <w:t>4) несоответствие установленных градостроительным регламентом ограничений испол</w:t>
      </w:r>
      <w:r w:rsidRPr="00F51048">
        <w:rPr>
          <w:rFonts w:ascii="Times New Roman" w:eastAsia="Times New Roman" w:hAnsi="Times New Roman" w:cs="Times New Roman"/>
          <w:sz w:val="24"/>
          <w:szCs w:val="24"/>
          <w:lang w:eastAsia="ru-RU"/>
        </w:rPr>
        <w:t>ь</w:t>
      </w:r>
      <w:r w:rsidRPr="00F51048">
        <w:rPr>
          <w:rFonts w:ascii="Times New Roman" w:eastAsia="Times New Roman" w:hAnsi="Times New Roman" w:cs="Times New Roman"/>
          <w:sz w:val="24"/>
          <w:szCs w:val="24"/>
          <w:lang w:eastAsia="ru-RU"/>
        </w:rPr>
        <w:t>зования земельных участков и объектов капитального строительства, расположенных полн</w:t>
      </w:r>
      <w:r w:rsidRPr="00F51048">
        <w:rPr>
          <w:rFonts w:ascii="Times New Roman" w:eastAsia="Times New Roman" w:hAnsi="Times New Roman" w:cs="Times New Roman"/>
          <w:sz w:val="24"/>
          <w:szCs w:val="24"/>
          <w:lang w:eastAsia="ru-RU"/>
        </w:rPr>
        <w:t>о</w:t>
      </w:r>
      <w:r w:rsidRPr="00F51048">
        <w:rPr>
          <w:rFonts w:ascii="Times New Roman" w:eastAsia="Times New Roman" w:hAnsi="Times New Roman" w:cs="Times New Roman"/>
          <w:sz w:val="24"/>
          <w:szCs w:val="24"/>
          <w:lang w:eastAsia="ru-RU"/>
        </w:rPr>
        <w:t>стью или частично в границах зон с особыми условиями использования территорий, террит</w:t>
      </w:r>
      <w:r w:rsidRPr="00F51048">
        <w:rPr>
          <w:rFonts w:ascii="Times New Roman" w:eastAsia="Times New Roman" w:hAnsi="Times New Roman" w:cs="Times New Roman"/>
          <w:sz w:val="24"/>
          <w:szCs w:val="24"/>
          <w:lang w:eastAsia="ru-RU"/>
        </w:rPr>
        <w:t>о</w:t>
      </w:r>
      <w:r w:rsidRPr="00F51048">
        <w:rPr>
          <w:rFonts w:ascii="Times New Roman" w:eastAsia="Times New Roman" w:hAnsi="Times New Roman" w:cs="Times New Roman"/>
          <w:sz w:val="24"/>
          <w:szCs w:val="24"/>
          <w:lang w:eastAsia="ru-RU"/>
        </w:rPr>
        <w:t>рий достопримечательных мест федерального, регионального и местного значения, содерж</w:t>
      </w:r>
      <w:r w:rsidRPr="00F51048">
        <w:rPr>
          <w:rFonts w:ascii="Times New Roman" w:eastAsia="Times New Roman" w:hAnsi="Times New Roman" w:cs="Times New Roman"/>
          <w:sz w:val="24"/>
          <w:szCs w:val="24"/>
          <w:lang w:eastAsia="ru-RU"/>
        </w:rPr>
        <w:t>а</w:t>
      </w:r>
      <w:r w:rsidRPr="00F51048">
        <w:rPr>
          <w:rFonts w:ascii="Times New Roman" w:eastAsia="Times New Roman" w:hAnsi="Times New Roman" w:cs="Times New Roman"/>
          <w:sz w:val="24"/>
          <w:szCs w:val="24"/>
          <w:lang w:eastAsia="ru-RU"/>
        </w:rPr>
        <w:t>щимся в Едином государственном реестре недвижимости ограничениям использования объе</w:t>
      </w:r>
      <w:r w:rsidRPr="00F51048">
        <w:rPr>
          <w:rFonts w:ascii="Times New Roman" w:eastAsia="Times New Roman" w:hAnsi="Times New Roman" w:cs="Times New Roman"/>
          <w:sz w:val="24"/>
          <w:szCs w:val="24"/>
          <w:lang w:eastAsia="ru-RU"/>
        </w:rPr>
        <w:t>к</w:t>
      </w:r>
      <w:r w:rsidRPr="00F51048">
        <w:rPr>
          <w:rFonts w:ascii="Times New Roman" w:eastAsia="Times New Roman" w:hAnsi="Times New Roman" w:cs="Times New Roman"/>
          <w:sz w:val="24"/>
          <w:szCs w:val="24"/>
          <w:lang w:eastAsia="ru-RU"/>
        </w:rPr>
        <w:t>тов недвижимости в пределах таких зон, территорий;</w:t>
      </w:r>
    </w:p>
    <w:p w:rsidR="00F51048" w:rsidRPr="001A2479" w:rsidRDefault="00F51048" w:rsidP="00F51048">
      <w:pPr>
        <w:spacing w:after="0" w:line="240" w:lineRule="auto"/>
        <w:ind w:firstLine="540"/>
        <w:jc w:val="both"/>
        <w:rPr>
          <w:rFonts w:ascii="Verdana" w:eastAsia="Times New Roman" w:hAnsi="Verdana" w:cs="Times New Roman"/>
          <w:sz w:val="21"/>
          <w:szCs w:val="21"/>
          <w:lang w:eastAsia="ru-RU"/>
        </w:rPr>
      </w:pPr>
      <w:r w:rsidRPr="00F51048">
        <w:rPr>
          <w:rFonts w:ascii="Times New Roman" w:eastAsia="Times New Roman" w:hAnsi="Times New Roman" w:cs="Times New Roman"/>
          <w:sz w:val="24"/>
          <w:szCs w:val="24"/>
          <w:lang w:eastAsia="ru-RU"/>
        </w:rPr>
        <w:t>5) установление, изменение, прекращение существования зоны с особыми условиями и</w:t>
      </w:r>
      <w:r w:rsidRPr="00F51048">
        <w:rPr>
          <w:rFonts w:ascii="Times New Roman" w:eastAsia="Times New Roman" w:hAnsi="Times New Roman" w:cs="Times New Roman"/>
          <w:sz w:val="24"/>
          <w:szCs w:val="24"/>
          <w:lang w:eastAsia="ru-RU"/>
        </w:rPr>
        <w:t>с</w:t>
      </w:r>
      <w:r w:rsidRPr="00F51048">
        <w:rPr>
          <w:rFonts w:ascii="Times New Roman" w:eastAsia="Times New Roman" w:hAnsi="Times New Roman" w:cs="Times New Roman"/>
          <w:sz w:val="24"/>
          <w:szCs w:val="24"/>
          <w:lang w:eastAsia="ru-RU"/>
        </w:rPr>
        <w:t>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w:t>
      </w:r>
      <w:r w:rsidRPr="00F51048">
        <w:rPr>
          <w:rFonts w:ascii="Times New Roman" w:eastAsia="Times New Roman" w:hAnsi="Times New Roman" w:cs="Times New Roman"/>
          <w:sz w:val="24"/>
          <w:szCs w:val="24"/>
          <w:lang w:eastAsia="ru-RU"/>
        </w:rPr>
        <w:t>е</w:t>
      </w:r>
      <w:r w:rsidRPr="00F51048">
        <w:rPr>
          <w:rFonts w:ascii="Times New Roman" w:eastAsia="Times New Roman" w:hAnsi="Times New Roman" w:cs="Times New Roman"/>
          <w:sz w:val="24"/>
          <w:szCs w:val="24"/>
          <w:lang w:eastAsia="ru-RU"/>
        </w:rPr>
        <w:t>ского поселения регионального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ла могут воспрепятствовать функционированию, размещению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регионального значения;</w:t>
      </w:r>
    </w:p>
    <w:p w:rsidR="00270DAC" w:rsidRPr="001A2479"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w:t>
      </w:r>
      <w:r w:rsidRPr="008E7746">
        <w:rPr>
          <w:rFonts w:ascii="Times New Roman" w:eastAsia="Times New Roman" w:hAnsi="Times New Roman" w:cs="Times New Roman"/>
          <w:bCs/>
          <w:sz w:val="24"/>
          <w:szCs w:val="24"/>
          <w:lang w:eastAsia="ru-RU"/>
        </w:rPr>
        <w:lastRenderedPageBreak/>
        <w:t>объектов капитального строительства местного значения;</w:t>
      </w:r>
    </w:p>
    <w:p w:rsidR="003A7008" w:rsidRPr="003A7008" w:rsidRDefault="003A7008" w:rsidP="003A7008">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 xml:space="preserve">4) органы </w:t>
      </w:r>
      <w:r w:rsidRPr="003A7008">
        <w:rPr>
          <w:rFonts w:ascii="Times New Roman" w:eastAsia="Times New Roman" w:hAnsi="Times New Roman" w:cs="Times New Roman"/>
          <w:sz w:val="24"/>
          <w:szCs w:val="24"/>
          <w:lang w:eastAsia="ru-RU"/>
        </w:rPr>
        <w:t xml:space="preserve"> местного самоуправления в случаях, если необходимо совершенствовать п</w:t>
      </w:r>
      <w:r w:rsidRPr="003A7008">
        <w:rPr>
          <w:rFonts w:ascii="Times New Roman" w:eastAsia="Times New Roman" w:hAnsi="Times New Roman" w:cs="Times New Roman"/>
          <w:sz w:val="24"/>
          <w:szCs w:val="24"/>
          <w:lang w:eastAsia="ru-RU"/>
        </w:rPr>
        <w:t>о</w:t>
      </w:r>
      <w:r w:rsidRPr="003A7008">
        <w:rPr>
          <w:rFonts w:ascii="Times New Roman" w:eastAsia="Times New Roman" w:hAnsi="Times New Roman" w:cs="Times New Roman"/>
          <w:sz w:val="24"/>
          <w:szCs w:val="24"/>
          <w:lang w:eastAsia="ru-RU"/>
        </w:rPr>
        <w:t>рядок регулирования землепользования и застройки на соответствующих территории посел</w:t>
      </w:r>
      <w:r w:rsidRPr="003A7008">
        <w:rPr>
          <w:rFonts w:ascii="Times New Roman" w:eastAsia="Times New Roman" w:hAnsi="Times New Roman" w:cs="Times New Roman"/>
          <w:sz w:val="24"/>
          <w:szCs w:val="24"/>
          <w:lang w:eastAsia="ru-RU"/>
        </w:rPr>
        <w:t>е</w:t>
      </w:r>
      <w:r w:rsidRPr="003A7008">
        <w:rPr>
          <w:rFonts w:ascii="Times New Roman" w:eastAsia="Times New Roman" w:hAnsi="Times New Roman" w:cs="Times New Roman"/>
          <w:sz w:val="24"/>
          <w:szCs w:val="24"/>
          <w:lang w:eastAsia="ru-RU"/>
        </w:rPr>
        <w:t>ния, территории городского округа, межселенных территориях;</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зультате применения настоящих Правил,  земельные участки и объекты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A7008" w:rsidRDefault="003A7008" w:rsidP="003A7008">
      <w:pPr>
        <w:spacing w:after="0" w:line="240" w:lineRule="auto"/>
        <w:ind w:firstLine="540"/>
        <w:jc w:val="both"/>
        <w:rPr>
          <w:rFonts w:ascii="Times New Roman" w:eastAsia="Times New Roman" w:hAnsi="Times New Roman" w:cs="Times New Roman"/>
          <w:sz w:val="24"/>
          <w:szCs w:val="24"/>
          <w:lang w:eastAsia="ru-RU"/>
        </w:rPr>
      </w:pPr>
      <w:r w:rsidRPr="003A7008">
        <w:rPr>
          <w:rFonts w:ascii="Times New Roman" w:eastAsia="Times New Roman" w:hAnsi="Times New Roman" w:cs="Times New Roman"/>
          <w:sz w:val="24"/>
          <w:szCs w:val="24"/>
          <w:lang w:eastAsia="ru-RU"/>
        </w:rPr>
        <w:t>3.1. В случае, если правилами землепользования и застройки не обеспечена в соответс</w:t>
      </w:r>
      <w:r w:rsidRPr="003A7008">
        <w:rPr>
          <w:rFonts w:ascii="Times New Roman" w:eastAsia="Times New Roman" w:hAnsi="Times New Roman" w:cs="Times New Roman"/>
          <w:sz w:val="24"/>
          <w:szCs w:val="24"/>
          <w:lang w:eastAsia="ru-RU"/>
        </w:rPr>
        <w:t>т</w:t>
      </w:r>
      <w:r w:rsidRPr="003A7008">
        <w:rPr>
          <w:rFonts w:ascii="Times New Roman" w:eastAsia="Times New Roman" w:hAnsi="Times New Roman" w:cs="Times New Roman"/>
          <w:sz w:val="24"/>
          <w:szCs w:val="24"/>
          <w:lang w:eastAsia="ru-RU"/>
        </w:rPr>
        <w:t xml:space="preserve">вии с частью 3.1 статьи 31 </w:t>
      </w:r>
      <w:r>
        <w:rPr>
          <w:rFonts w:ascii="Times New Roman" w:eastAsia="Times New Roman" w:hAnsi="Times New Roman" w:cs="Times New Roman"/>
          <w:sz w:val="24"/>
          <w:szCs w:val="24"/>
          <w:lang w:eastAsia="ru-RU"/>
        </w:rPr>
        <w:t>Градостроительного</w:t>
      </w:r>
      <w:r w:rsidRPr="003A7008">
        <w:rPr>
          <w:rFonts w:ascii="Times New Roman" w:eastAsia="Times New Roman" w:hAnsi="Times New Roman" w:cs="Times New Roman"/>
          <w:sz w:val="24"/>
          <w:szCs w:val="24"/>
          <w:lang w:eastAsia="ru-RU"/>
        </w:rPr>
        <w:t xml:space="preserve"> Кодекса</w:t>
      </w:r>
      <w:r>
        <w:rPr>
          <w:rFonts w:ascii="Times New Roman" w:eastAsia="Times New Roman" w:hAnsi="Times New Roman" w:cs="Times New Roman"/>
          <w:sz w:val="24"/>
          <w:szCs w:val="24"/>
          <w:lang w:eastAsia="ru-RU"/>
        </w:rPr>
        <w:t xml:space="preserve"> РФ</w:t>
      </w:r>
      <w:r w:rsidRPr="003A7008">
        <w:rPr>
          <w:rFonts w:ascii="Times New Roman" w:eastAsia="Times New Roman" w:hAnsi="Times New Roman" w:cs="Times New Roman"/>
          <w:sz w:val="24"/>
          <w:szCs w:val="24"/>
          <w:lang w:eastAsia="ru-RU"/>
        </w:rPr>
        <w:t xml:space="preserve"> возможность размещения на те</w:t>
      </w:r>
      <w:r w:rsidRPr="003A7008">
        <w:rPr>
          <w:rFonts w:ascii="Times New Roman" w:eastAsia="Times New Roman" w:hAnsi="Times New Roman" w:cs="Times New Roman"/>
          <w:sz w:val="24"/>
          <w:szCs w:val="24"/>
          <w:lang w:eastAsia="ru-RU"/>
        </w:rPr>
        <w:t>р</w:t>
      </w:r>
      <w:r w:rsidRPr="003A7008">
        <w:rPr>
          <w:rFonts w:ascii="Times New Roman" w:eastAsia="Times New Roman" w:hAnsi="Times New Roman" w:cs="Times New Roman"/>
          <w:sz w:val="24"/>
          <w:szCs w:val="24"/>
          <w:lang w:eastAsia="ru-RU"/>
        </w:rPr>
        <w:t>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w:t>
      </w:r>
      <w:r w:rsidRPr="003A7008">
        <w:rPr>
          <w:rFonts w:ascii="Times New Roman" w:eastAsia="Times New Roman" w:hAnsi="Times New Roman" w:cs="Times New Roman"/>
          <w:sz w:val="24"/>
          <w:szCs w:val="24"/>
          <w:lang w:eastAsia="ru-RU"/>
        </w:rPr>
        <w:t>о</w:t>
      </w:r>
      <w:r w:rsidRPr="003A7008">
        <w:rPr>
          <w:rFonts w:ascii="Times New Roman" w:eastAsia="Times New Roman" w:hAnsi="Times New Roman" w:cs="Times New Roman"/>
          <w:sz w:val="24"/>
          <w:szCs w:val="24"/>
          <w:lang w:eastAsia="ru-RU"/>
        </w:rPr>
        <w:t>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w:t>
      </w:r>
      <w:r w:rsidRPr="003A7008">
        <w:rPr>
          <w:rFonts w:ascii="Times New Roman" w:eastAsia="Times New Roman" w:hAnsi="Times New Roman" w:cs="Times New Roman"/>
          <w:sz w:val="24"/>
          <w:szCs w:val="24"/>
          <w:lang w:eastAsia="ru-RU"/>
        </w:rPr>
        <w:t>е</w:t>
      </w:r>
      <w:r w:rsidRPr="003A7008">
        <w:rPr>
          <w:rFonts w:ascii="Times New Roman" w:eastAsia="Times New Roman" w:hAnsi="Times New Roman" w:cs="Times New Roman"/>
          <w:sz w:val="24"/>
          <w:szCs w:val="24"/>
          <w:lang w:eastAsia="ru-RU"/>
        </w:rPr>
        <w:t>ния указанных объектов.</w:t>
      </w:r>
    </w:p>
    <w:p w:rsidR="003A7008" w:rsidRPr="003A7008" w:rsidRDefault="003A7008" w:rsidP="003A7008">
      <w:pPr>
        <w:spacing w:after="0" w:line="240" w:lineRule="auto"/>
        <w:ind w:firstLine="540"/>
        <w:jc w:val="both"/>
        <w:rPr>
          <w:rFonts w:ascii="Verdana" w:eastAsia="Times New Roman" w:hAnsi="Verdana" w:cs="Times New Roman"/>
          <w:sz w:val="21"/>
          <w:szCs w:val="21"/>
          <w:lang w:eastAsia="ru-RU"/>
        </w:rPr>
      </w:pPr>
      <w:r w:rsidRPr="003A7008">
        <w:rPr>
          <w:rFonts w:ascii="Times New Roman" w:eastAsia="Times New Roman" w:hAnsi="Times New Roman" w:cs="Times New Roman"/>
          <w:sz w:val="24"/>
          <w:szCs w:val="24"/>
          <w:lang w:eastAsia="ru-RU"/>
        </w:rPr>
        <w:t>3.2. В случае, предусмотренном частью 3.1 настоящей статьи, глава поселения, глава г</w:t>
      </w:r>
      <w:r w:rsidRPr="003A7008">
        <w:rPr>
          <w:rFonts w:ascii="Times New Roman" w:eastAsia="Times New Roman" w:hAnsi="Times New Roman" w:cs="Times New Roman"/>
          <w:sz w:val="24"/>
          <w:szCs w:val="24"/>
          <w:lang w:eastAsia="ru-RU"/>
        </w:rPr>
        <w:t>о</w:t>
      </w:r>
      <w:r w:rsidRPr="003A7008">
        <w:rPr>
          <w:rFonts w:ascii="Times New Roman" w:eastAsia="Times New Roman" w:hAnsi="Times New Roman" w:cs="Times New Roman"/>
          <w:sz w:val="24"/>
          <w:szCs w:val="24"/>
          <w:lang w:eastAsia="ru-RU"/>
        </w:rPr>
        <w:t>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3A7008" w:rsidRPr="003A7008" w:rsidRDefault="003A7008" w:rsidP="003A7008">
      <w:pPr>
        <w:spacing w:after="0" w:line="240" w:lineRule="auto"/>
        <w:ind w:firstLine="540"/>
        <w:jc w:val="both"/>
        <w:rPr>
          <w:rFonts w:ascii="Verdana" w:eastAsia="Times New Roman" w:hAnsi="Verdana" w:cs="Times New Roman"/>
          <w:sz w:val="21"/>
          <w:szCs w:val="21"/>
          <w:lang w:eastAsia="ru-RU"/>
        </w:rPr>
      </w:pPr>
      <w:r w:rsidRPr="003A7008">
        <w:rPr>
          <w:rFonts w:ascii="Times New Roman" w:eastAsia="Times New Roman" w:hAnsi="Times New Roman" w:cs="Times New Roman"/>
          <w:sz w:val="24"/>
          <w:szCs w:val="24"/>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w:t>
      </w:r>
      <w:r w:rsidRPr="003A7008">
        <w:rPr>
          <w:rFonts w:ascii="Times New Roman" w:eastAsia="Times New Roman" w:hAnsi="Times New Roman" w:cs="Times New Roman"/>
          <w:sz w:val="24"/>
          <w:szCs w:val="24"/>
          <w:lang w:eastAsia="ru-RU"/>
        </w:rPr>
        <w:t>д</w:t>
      </w:r>
      <w:r w:rsidRPr="003A7008">
        <w:rPr>
          <w:rFonts w:ascii="Times New Roman" w:eastAsia="Times New Roman" w:hAnsi="Times New Roman" w:cs="Times New Roman"/>
          <w:sz w:val="24"/>
          <w:szCs w:val="24"/>
          <w:lang w:eastAsia="ru-RU"/>
        </w:rPr>
        <w:t>нократного изменения видов разрешенного использования, установленных градостроител</w:t>
      </w:r>
      <w:r w:rsidRPr="003A7008">
        <w:rPr>
          <w:rFonts w:ascii="Times New Roman" w:eastAsia="Times New Roman" w:hAnsi="Times New Roman" w:cs="Times New Roman"/>
          <w:sz w:val="24"/>
          <w:szCs w:val="24"/>
          <w:lang w:eastAsia="ru-RU"/>
        </w:rPr>
        <w:t>ь</w:t>
      </w:r>
      <w:r w:rsidRPr="003A7008">
        <w:rPr>
          <w:rFonts w:ascii="Times New Roman" w:eastAsia="Times New Roman" w:hAnsi="Times New Roman" w:cs="Times New Roman"/>
          <w:sz w:val="24"/>
          <w:szCs w:val="24"/>
          <w:lang w:eastAsia="ru-RU"/>
        </w:rPr>
        <w:t>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w:t>
      </w:r>
      <w:r w:rsidRPr="003A7008">
        <w:rPr>
          <w:rFonts w:ascii="Times New Roman" w:eastAsia="Times New Roman" w:hAnsi="Times New Roman" w:cs="Times New Roman"/>
          <w:sz w:val="24"/>
          <w:szCs w:val="24"/>
          <w:lang w:eastAsia="ru-RU"/>
        </w:rPr>
        <w:t>т</w:t>
      </w:r>
      <w:r w:rsidRPr="003A7008">
        <w:rPr>
          <w:rFonts w:ascii="Times New Roman" w:eastAsia="Times New Roman" w:hAnsi="Times New Roman" w:cs="Times New Roman"/>
          <w:sz w:val="24"/>
          <w:szCs w:val="24"/>
          <w:lang w:eastAsia="ru-RU"/>
        </w:rPr>
        <w:t>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w:t>
      </w:r>
      <w:r w:rsidRPr="003A7008">
        <w:rPr>
          <w:rFonts w:ascii="Times New Roman" w:eastAsia="Times New Roman" w:hAnsi="Times New Roman" w:cs="Times New Roman"/>
          <w:sz w:val="24"/>
          <w:szCs w:val="24"/>
          <w:lang w:eastAsia="ru-RU"/>
        </w:rPr>
        <w:t>а</w:t>
      </w:r>
      <w:r w:rsidRPr="003A7008">
        <w:rPr>
          <w:rFonts w:ascii="Times New Roman" w:eastAsia="Times New Roman" w:hAnsi="Times New Roman" w:cs="Times New Roman"/>
          <w:sz w:val="24"/>
          <w:szCs w:val="24"/>
          <w:lang w:eastAsia="ru-RU"/>
        </w:rPr>
        <w:t>ний, опубликование сообщения о принятии решения о подготовке проекта о внесении измен</w:t>
      </w:r>
      <w:r w:rsidRPr="003A7008">
        <w:rPr>
          <w:rFonts w:ascii="Times New Roman" w:eastAsia="Times New Roman" w:hAnsi="Times New Roman" w:cs="Times New Roman"/>
          <w:sz w:val="24"/>
          <w:szCs w:val="24"/>
          <w:lang w:eastAsia="ru-RU"/>
        </w:rPr>
        <w:t>е</w:t>
      </w:r>
      <w:r w:rsidRPr="003A7008">
        <w:rPr>
          <w:rFonts w:ascii="Times New Roman" w:eastAsia="Times New Roman" w:hAnsi="Times New Roman" w:cs="Times New Roman"/>
          <w:sz w:val="24"/>
          <w:szCs w:val="24"/>
          <w:lang w:eastAsia="ru-RU"/>
        </w:rPr>
        <w:t>ний в правила землепользования и застройки и подготовка предусмотренного частью 4 н</w:t>
      </w:r>
      <w:r w:rsidRPr="003A7008">
        <w:rPr>
          <w:rFonts w:ascii="Times New Roman" w:eastAsia="Times New Roman" w:hAnsi="Times New Roman" w:cs="Times New Roman"/>
          <w:sz w:val="24"/>
          <w:szCs w:val="24"/>
          <w:lang w:eastAsia="ru-RU"/>
        </w:rPr>
        <w:t>а</w:t>
      </w:r>
      <w:r w:rsidRPr="003A7008">
        <w:rPr>
          <w:rFonts w:ascii="Times New Roman" w:eastAsia="Times New Roman" w:hAnsi="Times New Roman" w:cs="Times New Roman"/>
          <w:sz w:val="24"/>
          <w:szCs w:val="24"/>
          <w:lang w:eastAsia="ru-RU"/>
        </w:rPr>
        <w:t>стоящей статьи заключения комиссии не требуются.</w:t>
      </w:r>
    </w:p>
    <w:p w:rsidR="00270DAC" w:rsidRDefault="003A700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270DAC" w:rsidRPr="008E7746">
        <w:rPr>
          <w:rFonts w:ascii="Times New Roman" w:eastAsia="Times New Roman" w:hAnsi="Times New Roman" w:cs="Times New Roman"/>
          <w:bCs/>
          <w:sz w:val="24"/>
          <w:szCs w:val="24"/>
          <w:lang w:eastAsia="ru-RU"/>
        </w:rPr>
        <w:t>. Комиссия в течение тридцати дней со дня поступления предложения о внесении изм</w:t>
      </w:r>
      <w:r w:rsidR="00270DAC" w:rsidRPr="008E7746">
        <w:rPr>
          <w:rFonts w:ascii="Times New Roman" w:eastAsia="Times New Roman" w:hAnsi="Times New Roman" w:cs="Times New Roman"/>
          <w:bCs/>
          <w:sz w:val="24"/>
          <w:szCs w:val="24"/>
          <w:lang w:eastAsia="ru-RU"/>
        </w:rPr>
        <w:t>е</w:t>
      </w:r>
      <w:r w:rsidR="00270DAC" w:rsidRPr="008E7746">
        <w:rPr>
          <w:rFonts w:ascii="Times New Roman" w:eastAsia="Times New Roman" w:hAnsi="Times New Roman" w:cs="Times New Roman"/>
          <w:bCs/>
          <w:sz w:val="24"/>
          <w:szCs w:val="24"/>
          <w:lang w:eastAsia="ru-RU"/>
        </w:rPr>
        <w:t>нения в настоящие Правила осуществляет подготовку заключения, в котором содержатся р</w:t>
      </w:r>
      <w:r w:rsidR="00270DAC" w:rsidRPr="008E7746">
        <w:rPr>
          <w:rFonts w:ascii="Times New Roman" w:eastAsia="Times New Roman" w:hAnsi="Times New Roman" w:cs="Times New Roman"/>
          <w:bCs/>
          <w:sz w:val="24"/>
          <w:szCs w:val="24"/>
          <w:lang w:eastAsia="ru-RU"/>
        </w:rPr>
        <w:t>е</w:t>
      </w:r>
      <w:r w:rsidR="00270DAC" w:rsidRPr="008E7746">
        <w:rPr>
          <w:rFonts w:ascii="Times New Roman" w:eastAsia="Times New Roman" w:hAnsi="Times New Roman" w:cs="Times New Roman"/>
          <w:bCs/>
          <w:sz w:val="24"/>
          <w:szCs w:val="24"/>
          <w:lang w:eastAsia="ru-RU"/>
        </w:rPr>
        <w:t>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3A7008" w:rsidRPr="003A7008" w:rsidRDefault="003A7008" w:rsidP="003A7008">
      <w:pPr>
        <w:spacing w:after="0" w:line="240" w:lineRule="auto"/>
        <w:ind w:firstLine="540"/>
        <w:jc w:val="both"/>
        <w:rPr>
          <w:rFonts w:ascii="Verdana" w:eastAsia="Times New Roman" w:hAnsi="Verdana" w:cs="Times New Roman"/>
          <w:sz w:val="21"/>
          <w:szCs w:val="21"/>
          <w:lang w:eastAsia="ru-RU"/>
        </w:rPr>
      </w:pPr>
      <w:r w:rsidRPr="003A7008">
        <w:rPr>
          <w:rFonts w:ascii="Times New Roman" w:eastAsia="Times New Roman" w:hAnsi="Times New Roman" w:cs="Times New Roman"/>
          <w:sz w:val="24"/>
          <w:szCs w:val="24"/>
          <w:lang w:eastAsia="ru-RU"/>
        </w:rPr>
        <w:t>4.1. Проект о внесении изменений в правила землепользования и застройки, предусма</w:t>
      </w:r>
      <w:r w:rsidRPr="003A7008">
        <w:rPr>
          <w:rFonts w:ascii="Times New Roman" w:eastAsia="Times New Roman" w:hAnsi="Times New Roman" w:cs="Times New Roman"/>
          <w:sz w:val="24"/>
          <w:szCs w:val="24"/>
          <w:lang w:eastAsia="ru-RU"/>
        </w:rPr>
        <w:t>т</w:t>
      </w:r>
      <w:r w:rsidRPr="003A7008">
        <w:rPr>
          <w:rFonts w:ascii="Times New Roman" w:eastAsia="Times New Roman" w:hAnsi="Times New Roman" w:cs="Times New Roman"/>
          <w:sz w:val="24"/>
          <w:szCs w:val="24"/>
          <w:lang w:eastAsia="ru-RU"/>
        </w:rPr>
        <w:t>ривающих приведение данных правил в соответствие с ограничениями использования объе</w:t>
      </w:r>
      <w:r w:rsidRPr="003A7008">
        <w:rPr>
          <w:rFonts w:ascii="Times New Roman" w:eastAsia="Times New Roman" w:hAnsi="Times New Roman" w:cs="Times New Roman"/>
          <w:sz w:val="24"/>
          <w:szCs w:val="24"/>
          <w:lang w:eastAsia="ru-RU"/>
        </w:rPr>
        <w:t>к</w:t>
      </w:r>
      <w:r w:rsidRPr="003A7008">
        <w:rPr>
          <w:rFonts w:ascii="Times New Roman" w:eastAsia="Times New Roman" w:hAnsi="Times New Roman" w:cs="Times New Roman"/>
          <w:sz w:val="24"/>
          <w:szCs w:val="24"/>
          <w:lang w:eastAsia="ru-RU"/>
        </w:rPr>
        <w:t>тов недвижимости, установленными на приаэродромной территории, рассмотрению комисс</w:t>
      </w:r>
      <w:r w:rsidRPr="003A7008">
        <w:rPr>
          <w:rFonts w:ascii="Times New Roman" w:eastAsia="Times New Roman" w:hAnsi="Times New Roman" w:cs="Times New Roman"/>
          <w:sz w:val="24"/>
          <w:szCs w:val="24"/>
          <w:lang w:eastAsia="ru-RU"/>
        </w:rPr>
        <w:t>и</w:t>
      </w:r>
      <w:r w:rsidRPr="003A7008">
        <w:rPr>
          <w:rFonts w:ascii="Times New Roman" w:eastAsia="Times New Roman" w:hAnsi="Times New Roman" w:cs="Times New Roman"/>
          <w:sz w:val="24"/>
          <w:szCs w:val="24"/>
          <w:lang w:eastAsia="ru-RU"/>
        </w:rPr>
        <w:t>ей не подлежит.</w:t>
      </w:r>
    </w:p>
    <w:p w:rsidR="00270DAC" w:rsidRDefault="003A700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270DAC" w:rsidRPr="008E7746">
        <w:rPr>
          <w:rFonts w:ascii="Times New Roman" w:eastAsia="Times New Roman" w:hAnsi="Times New Roman" w:cs="Times New Roman"/>
          <w:bCs/>
          <w:sz w:val="24"/>
          <w:szCs w:val="24"/>
          <w:lang w:eastAsia="ru-RU"/>
        </w:rPr>
        <w:t>. Глава муниципального образования с учетом рекомендаций, содержащихся в заключ</w:t>
      </w:r>
      <w:r w:rsidR="00270DAC" w:rsidRPr="008E7746">
        <w:rPr>
          <w:rFonts w:ascii="Times New Roman" w:eastAsia="Times New Roman" w:hAnsi="Times New Roman" w:cs="Times New Roman"/>
          <w:bCs/>
          <w:sz w:val="24"/>
          <w:szCs w:val="24"/>
          <w:lang w:eastAsia="ru-RU"/>
        </w:rPr>
        <w:t>е</w:t>
      </w:r>
      <w:r w:rsidR="00270DAC" w:rsidRPr="008E7746">
        <w:rPr>
          <w:rFonts w:ascii="Times New Roman" w:eastAsia="Times New Roman" w:hAnsi="Times New Roman" w:cs="Times New Roman"/>
          <w:bCs/>
          <w:sz w:val="24"/>
          <w:szCs w:val="24"/>
          <w:lang w:eastAsia="ru-RU"/>
        </w:rPr>
        <w:t>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w:t>
      </w:r>
      <w:r w:rsidR="00270DAC" w:rsidRPr="008E7746">
        <w:rPr>
          <w:rFonts w:ascii="Times New Roman" w:eastAsia="Times New Roman" w:hAnsi="Times New Roman" w:cs="Times New Roman"/>
          <w:bCs/>
          <w:sz w:val="24"/>
          <w:szCs w:val="24"/>
          <w:lang w:eastAsia="ru-RU"/>
        </w:rPr>
        <w:t>е</w:t>
      </w:r>
      <w:r w:rsidR="00270DAC" w:rsidRPr="008E7746">
        <w:rPr>
          <w:rFonts w:ascii="Times New Roman" w:eastAsia="Times New Roman" w:hAnsi="Times New Roman" w:cs="Times New Roman"/>
          <w:bCs/>
          <w:sz w:val="24"/>
          <w:szCs w:val="24"/>
          <w:lang w:eastAsia="ru-RU"/>
        </w:rPr>
        <w:t>нии изменения в данные правила с указанием причин отклонения и направляет копию такого решения заявителям.</w:t>
      </w:r>
    </w:p>
    <w:p w:rsidR="003A7008" w:rsidRPr="003A7008" w:rsidRDefault="003A7008" w:rsidP="003A7008">
      <w:pPr>
        <w:spacing w:after="0" w:line="240" w:lineRule="auto"/>
        <w:ind w:firstLine="540"/>
        <w:jc w:val="both"/>
        <w:rPr>
          <w:rFonts w:ascii="Verdana" w:eastAsia="Times New Roman" w:hAnsi="Verdana" w:cs="Times New Roman"/>
          <w:sz w:val="21"/>
          <w:szCs w:val="21"/>
          <w:lang w:eastAsia="ru-RU"/>
        </w:rPr>
      </w:pPr>
      <w:r w:rsidRPr="003A7008">
        <w:rPr>
          <w:rFonts w:ascii="Times New Roman" w:eastAsia="Times New Roman" w:hAnsi="Times New Roman" w:cs="Times New Roman"/>
          <w:sz w:val="24"/>
          <w:szCs w:val="24"/>
          <w:lang w:eastAsia="ru-RU"/>
        </w:rPr>
        <w:t>6. Глава местной администрации после поступления от уполномоченного Правительс</w:t>
      </w:r>
      <w:r w:rsidRPr="003A7008">
        <w:rPr>
          <w:rFonts w:ascii="Times New Roman" w:eastAsia="Times New Roman" w:hAnsi="Times New Roman" w:cs="Times New Roman"/>
          <w:sz w:val="24"/>
          <w:szCs w:val="24"/>
          <w:lang w:eastAsia="ru-RU"/>
        </w:rPr>
        <w:t>т</w:t>
      </w:r>
      <w:r w:rsidRPr="003A7008">
        <w:rPr>
          <w:rFonts w:ascii="Times New Roman" w:eastAsia="Times New Roman" w:hAnsi="Times New Roman" w:cs="Times New Roman"/>
          <w:sz w:val="24"/>
          <w:szCs w:val="24"/>
          <w:lang w:eastAsia="ru-RU"/>
        </w:rPr>
        <w:t>вом Российской Федерации федерального органа исполнительной власти предписания, ук</w:t>
      </w:r>
      <w:r w:rsidRPr="003A7008">
        <w:rPr>
          <w:rFonts w:ascii="Times New Roman" w:eastAsia="Times New Roman" w:hAnsi="Times New Roman" w:cs="Times New Roman"/>
          <w:sz w:val="24"/>
          <w:szCs w:val="24"/>
          <w:lang w:eastAsia="ru-RU"/>
        </w:rPr>
        <w:t>а</w:t>
      </w:r>
      <w:r w:rsidRPr="003A7008">
        <w:rPr>
          <w:rFonts w:ascii="Times New Roman" w:eastAsia="Times New Roman" w:hAnsi="Times New Roman" w:cs="Times New Roman"/>
          <w:sz w:val="24"/>
          <w:szCs w:val="24"/>
          <w:lang w:eastAsia="ru-RU"/>
        </w:rPr>
        <w:t xml:space="preserve">занного в пункте 1.1 части 2 настоящей статьи, обязан принять решение о внесении изменений </w:t>
      </w:r>
      <w:r w:rsidRPr="003A7008">
        <w:rPr>
          <w:rFonts w:ascii="Times New Roman" w:eastAsia="Times New Roman" w:hAnsi="Times New Roman" w:cs="Times New Roman"/>
          <w:sz w:val="24"/>
          <w:szCs w:val="24"/>
          <w:lang w:eastAsia="ru-RU"/>
        </w:rPr>
        <w:lastRenderedPageBreak/>
        <w:t>в правила землепользования и застройки. Предписание, указанное в пункте 1.1 части 2 н</w:t>
      </w:r>
      <w:r w:rsidRPr="003A7008">
        <w:rPr>
          <w:rFonts w:ascii="Times New Roman" w:eastAsia="Times New Roman" w:hAnsi="Times New Roman" w:cs="Times New Roman"/>
          <w:sz w:val="24"/>
          <w:szCs w:val="24"/>
          <w:lang w:eastAsia="ru-RU"/>
        </w:rPr>
        <w:t>а</w:t>
      </w:r>
      <w:r w:rsidRPr="003A7008">
        <w:rPr>
          <w:rFonts w:ascii="Times New Roman" w:eastAsia="Times New Roman" w:hAnsi="Times New Roman" w:cs="Times New Roman"/>
          <w:sz w:val="24"/>
          <w:szCs w:val="24"/>
          <w:lang w:eastAsia="ru-RU"/>
        </w:rPr>
        <w:t>стоящей статьи, может быть обжаловано главой местной администрации в суд.</w:t>
      </w:r>
    </w:p>
    <w:p w:rsidR="00270DAC" w:rsidRPr="003A7008" w:rsidRDefault="00270DAC" w:rsidP="003A7008">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 xml:space="preserve">7. </w:t>
      </w:r>
      <w:r w:rsidR="003A7008" w:rsidRPr="003A7008">
        <w:rPr>
          <w:rFonts w:ascii="Times New Roman" w:eastAsia="Times New Roman" w:hAnsi="Times New Roman" w:cs="Times New Roman"/>
          <w:sz w:val="24"/>
          <w:szCs w:val="24"/>
          <w:lang w:eastAsia="ru-RU"/>
        </w:rPr>
        <w:t>Со дня поступления в орган местного самоуправления уведомления о выявлении сам</w:t>
      </w:r>
      <w:r w:rsidR="003A7008" w:rsidRPr="003A7008">
        <w:rPr>
          <w:rFonts w:ascii="Times New Roman" w:eastAsia="Times New Roman" w:hAnsi="Times New Roman" w:cs="Times New Roman"/>
          <w:sz w:val="24"/>
          <w:szCs w:val="24"/>
          <w:lang w:eastAsia="ru-RU"/>
        </w:rPr>
        <w:t>о</w:t>
      </w:r>
      <w:r w:rsidR="003A7008" w:rsidRPr="003A7008">
        <w:rPr>
          <w:rFonts w:ascii="Times New Roman" w:eastAsia="Times New Roman" w:hAnsi="Times New Roman" w:cs="Times New Roman"/>
          <w:sz w:val="24"/>
          <w:szCs w:val="24"/>
          <w:lang w:eastAsia="ru-RU"/>
        </w:rPr>
        <w:t>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w:t>
      </w:r>
      <w:r w:rsidR="003A7008" w:rsidRPr="003A7008">
        <w:rPr>
          <w:rFonts w:ascii="Times New Roman" w:eastAsia="Times New Roman" w:hAnsi="Times New Roman" w:cs="Times New Roman"/>
          <w:sz w:val="24"/>
          <w:szCs w:val="24"/>
          <w:lang w:eastAsia="ru-RU"/>
        </w:rPr>
        <w:t>а</w:t>
      </w:r>
      <w:r w:rsidR="003A7008" w:rsidRPr="003A7008">
        <w:rPr>
          <w:rFonts w:ascii="Times New Roman" w:eastAsia="Times New Roman" w:hAnsi="Times New Roman" w:cs="Times New Roman"/>
          <w:sz w:val="24"/>
          <w:szCs w:val="24"/>
          <w:lang w:eastAsia="ru-RU"/>
        </w:rPr>
        <w:t xml:space="preserve">тьи 55.32 </w:t>
      </w:r>
      <w:r w:rsidR="003A7008">
        <w:rPr>
          <w:rFonts w:ascii="Times New Roman" w:eastAsia="Times New Roman" w:hAnsi="Times New Roman" w:cs="Times New Roman"/>
          <w:sz w:val="24"/>
          <w:szCs w:val="24"/>
          <w:lang w:eastAsia="ru-RU"/>
        </w:rPr>
        <w:t>Градостроительного</w:t>
      </w:r>
      <w:r w:rsidR="003A7008" w:rsidRPr="003A7008">
        <w:rPr>
          <w:rFonts w:ascii="Times New Roman" w:eastAsia="Times New Roman" w:hAnsi="Times New Roman" w:cs="Times New Roman"/>
          <w:sz w:val="24"/>
          <w:szCs w:val="24"/>
          <w:lang w:eastAsia="ru-RU"/>
        </w:rPr>
        <w:t xml:space="preserve">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w:t>
      </w:r>
      <w:r w:rsidR="003A7008" w:rsidRPr="003A7008">
        <w:rPr>
          <w:rFonts w:ascii="Times New Roman" w:eastAsia="Times New Roman" w:hAnsi="Times New Roman" w:cs="Times New Roman"/>
          <w:sz w:val="24"/>
          <w:szCs w:val="24"/>
          <w:lang w:eastAsia="ru-RU"/>
        </w:rPr>
        <w:t>е</w:t>
      </w:r>
      <w:r w:rsidR="003A7008" w:rsidRPr="003A7008">
        <w:rPr>
          <w:rFonts w:ascii="Times New Roman" w:eastAsia="Times New Roman" w:hAnsi="Times New Roman" w:cs="Times New Roman"/>
          <w:sz w:val="24"/>
          <w:szCs w:val="24"/>
          <w:lang w:eastAsia="ru-RU"/>
        </w:rPr>
        <w:t>мельных участков и объектов капитального строительства, предельных параметров разреше</w:t>
      </w:r>
      <w:r w:rsidR="003A7008" w:rsidRPr="003A7008">
        <w:rPr>
          <w:rFonts w:ascii="Times New Roman" w:eastAsia="Times New Roman" w:hAnsi="Times New Roman" w:cs="Times New Roman"/>
          <w:sz w:val="24"/>
          <w:szCs w:val="24"/>
          <w:lang w:eastAsia="ru-RU"/>
        </w:rPr>
        <w:t>н</w:t>
      </w:r>
      <w:r w:rsidR="003A7008" w:rsidRPr="003A7008">
        <w:rPr>
          <w:rFonts w:ascii="Times New Roman" w:eastAsia="Times New Roman" w:hAnsi="Times New Roman" w:cs="Times New Roman"/>
          <w:sz w:val="24"/>
          <w:szCs w:val="24"/>
          <w:lang w:eastAsia="ru-RU"/>
        </w:rPr>
        <w:t>ного строительства, реконструкции объектов капитального строительства, которым соответс</w:t>
      </w:r>
      <w:r w:rsidR="003A7008" w:rsidRPr="003A7008">
        <w:rPr>
          <w:rFonts w:ascii="Times New Roman" w:eastAsia="Times New Roman" w:hAnsi="Times New Roman" w:cs="Times New Roman"/>
          <w:sz w:val="24"/>
          <w:szCs w:val="24"/>
          <w:lang w:eastAsia="ru-RU"/>
        </w:rPr>
        <w:t>т</w:t>
      </w:r>
      <w:r w:rsidR="003A7008" w:rsidRPr="003A7008">
        <w:rPr>
          <w:rFonts w:ascii="Times New Roman" w:eastAsia="Times New Roman" w:hAnsi="Times New Roman" w:cs="Times New Roman"/>
          <w:sz w:val="24"/>
          <w:szCs w:val="24"/>
          <w:lang w:eastAsia="ru-RU"/>
        </w:rPr>
        <w:t>вуют вид разрешенного использования и параметры такой постройки, до ее сноса или прив</w:t>
      </w:r>
      <w:r w:rsidR="003A7008" w:rsidRPr="003A7008">
        <w:rPr>
          <w:rFonts w:ascii="Times New Roman" w:eastAsia="Times New Roman" w:hAnsi="Times New Roman" w:cs="Times New Roman"/>
          <w:sz w:val="24"/>
          <w:szCs w:val="24"/>
          <w:lang w:eastAsia="ru-RU"/>
        </w:rPr>
        <w:t>е</w:t>
      </w:r>
      <w:r w:rsidR="003A7008" w:rsidRPr="003A7008">
        <w:rPr>
          <w:rFonts w:ascii="Times New Roman" w:eastAsia="Times New Roman" w:hAnsi="Times New Roman" w:cs="Times New Roman"/>
          <w:sz w:val="24"/>
          <w:szCs w:val="24"/>
          <w:lang w:eastAsia="ru-RU"/>
        </w:rPr>
        <w:t>дения в соответствие с установленными требованиями, за исключением случаев, если по р</w:t>
      </w:r>
      <w:r w:rsidR="003A7008" w:rsidRPr="003A7008">
        <w:rPr>
          <w:rFonts w:ascii="Times New Roman" w:eastAsia="Times New Roman" w:hAnsi="Times New Roman" w:cs="Times New Roman"/>
          <w:sz w:val="24"/>
          <w:szCs w:val="24"/>
          <w:lang w:eastAsia="ru-RU"/>
        </w:rPr>
        <w:t>е</w:t>
      </w:r>
      <w:r w:rsidR="003A7008" w:rsidRPr="003A7008">
        <w:rPr>
          <w:rFonts w:ascii="Times New Roman" w:eastAsia="Times New Roman" w:hAnsi="Times New Roman" w:cs="Times New Roman"/>
          <w:sz w:val="24"/>
          <w:szCs w:val="24"/>
          <w:lang w:eastAsia="ru-RU"/>
        </w:rPr>
        <w:t>зультатам рассмотрения данного уведомления органом местного самоуправления в исполн</w:t>
      </w:r>
      <w:r w:rsidR="003A7008" w:rsidRPr="003A7008">
        <w:rPr>
          <w:rFonts w:ascii="Times New Roman" w:eastAsia="Times New Roman" w:hAnsi="Times New Roman" w:cs="Times New Roman"/>
          <w:sz w:val="24"/>
          <w:szCs w:val="24"/>
          <w:lang w:eastAsia="ru-RU"/>
        </w:rPr>
        <w:t>и</w:t>
      </w:r>
      <w:r w:rsidR="003A7008" w:rsidRPr="003A7008">
        <w:rPr>
          <w:rFonts w:ascii="Times New Roman" w:eastAsia="Times New Roman" w:hAnsi="Times New Roman" w:cs="Times New Roman"/>
          <w:sz w:val="24"/>
          <w:szCs w:val="24"/>
          <w:lang w:eastAsia="ru-RU"/>
        </w:rPr>
        <w:t xml:space="preserve">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3A7008">
        <w:rPr>
          <w:rFonts w:ascii="Times New Roman" w:eastAsia="Times New Roman" w:hAnsi="Times New Roman" w:cs="Times New Roman"/>
          <w:sz w:val="24"/>
          <w:szCs w:val="24"/>
          <w:lang w:eastAsia="ru-RU"/>
        </w:rPr>
        <w:t>Градостро</w:t>
      </w:r>
      <w:r w:rsidR="003A7008">
        <w:rPr>
          <w:rFonts w:ascii="Times New Roman" w:eastAsia="Times New Roman" w:hAnsi="Times New Roman" w:cs="Times New Roman"/>
          <w:sz w:val="24"/>
          <w:szCs w:val="24"/>
          <w:lang w:eastAsia="ru-RU"/>
        </w:rPr>
        <w:t>и</w:t>
      </w:r>
      <w:r w:rsidR="003A7008">
        <w:rPr>
          <w:rFonts w:ascii="Times New Roman" w:eastAsia="Times New Roman" w:hAnsi="Times New Roman" w:cs="Times New Roman"/>
          <w:sz w:val="24"/>
          <w:szCs w:val="24"/>
          <w:lang w:eastAsia="ru-RU"/>
        </w:rPr>
        <w:t>тельного</w:t>
      </w:r>
      <w:r w:rsidR="003A7008" w:rsidRPr="003A7008">
        <w:rPr>
          <w:rFonts w:ascii="Times New Roman" w:eastAsia="Times New Roman" w:hAnsi="Times New Roman" w:cs="Times New Roman"/>
          <w:sz w:val="24"/>
          <w:szCs w:val="24"/>
          <w:lang w:eastAsia="ru-RU"/>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w:t>
      </w:r>
      <w:r w:rsidR="003A7008" w:rsidRPr="003A7008">
        <w:rPr>
          <w:rFonts w:ascii="Times New Roman" w:eastAsia="Times New Roman" w:hAnsi="Times New Roman" w:cs="Times New Roman"/>
          <w:sz w:val="24"/>
          <w:szCs w:val="24"/>
          <w:lang w:eastAsia="ru-RU"/>
        </w:rPr>
        <w:t>н</w:t>
      </w:r>
      <w:r w:rsidR="003A7008" w:rsidRPr="003A7008">
        <w:rPr>
          <w:rFonts w:ascii="Times New Roman" w:eastAsia="Times New Roman" w:hAnsi="Times New Roman" w:cs="Times New Roman"/>
          <w:sz w:val="24"/>
          <w:szCs w:val="24"/>
          <w:lang w:eastAsia="ru-RU"/>
        </w:rPr>
        <w:t>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8E7746">
        <w:rPr>
          <w:rFonts w:ascii="Times New Roman" w:eastAsia="Times New Roman" w:hAnsi="Times New Roman" w:cs="Times New Roman"/>
          <w:bCs/>
          <w:sz w:val="24"/>
          <w:szCs w:val="24"/>
          <w:lang w:eastAsia="ru-RU"/>
        </w:rPr>
        <w:t>.</w:t>
      </w:r>
    </w:p>
    <w:p w:rsidR="003A7008" w:rsidRPr="003A7008" w:rsidRDefault="00270DAC" w:rsidP="003A7008">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 xml:space="preserve">8. </w:t>
      </w:r>
      <w:r w:rsidR="003A7008" w:rsidRPr="003A7008">
        <w:rPr>
          <w:rFonts w:ascii="Times New Roman" w:eastAsia="Times New Roman" w:hAnsi="Times New Roman" w:cs="Times New Roman"/>
          <w:sz w:val="24"/>
          <w:szCs w:val="24"/>
          <w:lang w:eastAsia="ru-RU"/>
        </w:rPr>
        <w:t>В случаях, предусмотренных пунктами 3 - 5 части 2 настоящей статьи, исполнител</w:t>
      </w:r>
      <w:r w:rsidR="003A7008" w:rsidRPr="003A7008">
        <w:rPr>
          <w:rFonts w:ascii="Times New Roman" w:eastAsia="Times New Roman" w:hAnsi="Times New Roman" w:cs="Times New Roman"/>
          <w:sz w:val="24"/>
          <w:szCs w:val="24"/>
          <w:lang w:eastAsia="ru-RU"/>
        </w:rPr>
        <w:t>ь</w:t>
      </w:r>
      <w:r w:rsidR="003A7008" w:rsidRPr="003A7008">
        <w:rPr>
          <w:rFonts w:ascii="Times New Roman" w:eastAsia="Times New Roman" w:hAnsi="Times New Roman" w:cs="Times New Roman"/>
          <w:sz w:val="24"/>
          <w:szCs w:val="24"/>
          <w:lang w:eastAsia="ru-RU"/>
        </w:rPr>
        <w:t>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w:t>
      </w:r>
      <w:r w:rsidR="003A7008" w:rsidRPr="003A7008">
        <w:rPr>
          <w:rFonts w:ascii="Times New Roman" w:eastAsia="Times New Roman" w:hAnsi="Times New Roman" w:cs="Times New Roman"/>
          <w:sz w:val="24"/>
          <w:szCs w:val="24"/>
          <w:lang w:eastAsia="ru-RU"/>
        </w:rPr>
        <w:t>к</w:t>
      </w:r>
      <w:r w:rsidR="003A7008" w:rsidRPr="003A7008">
        <w:rPr>
          <w:rFonts w:ascii="Times New Roman" w:eastAsia="Times New Roman" w:hAnsi="Times New Roman" w:cs="Times New Roman"/>
          <w:sz w:val="24"/>
          <w:szCs w:val="24"/>
          <w:lang w:eastAsia="ru-RU"/>
        </w:rPr>
        <w:t>тов культурного наследия, утверждение границ территорий исторических поселений фед</w:t>
      </w:r>
      <w:r w:rsidR="003A7008" w:rsidRPr="003A7008">
        <w:rPr>
          <w:rFonts w:ascii="Times New Roman" w:eastAsia="Times New Roman" w:hAnsi="Times New Roman" w:cs="Times New Roman"/>
          <w:sz w:val="24"/>
          <w:szCs w:val="24"/>
          <w:lang w:eastAsia="ru-RU"/>
        </w:rPr>
        <w:t>е</w:t>
      </w:r>
      <w:r w:rsidR="003A7008" w:rsidRPr="003A7008">
        <w:rPr>
          <w:rFonts w:ascii="Times New Roman" w:eastAsia="Times New Roman" w:hAnsi="Times New Roman" w:cs="Times New Roman"/>
          <w:sz w:val="24"/>
          <w:szCs w:val="24"/>
          <w:lang w:eastAsia="ru-RU"/>
        </w:rPr>
        <w:t>рального значения, исторических поселений регионального значения, направляет главе мес</w:t>
      </w:r>
      <w:r w:rsidR="003A7008" w:rsidRPr="003A7008">
        <w:rPr>
          <w:rFonts w:ascii="Times New Roman" w:eastAsia="Times New Roman" w:hAnsi="Times New Roman" w:cs="Times New Roman"/>
          <w:sz w:val="24"/>
          <w:szCs w:val="24"/>
          <w:lang w:eastAsia="ru-RU"/>
        </w:rPr>
        <w:t>т</w:t>
      </w:r>
      <w:r w:rsidR="003A7008" w:rsidRPr="003A7008">
        <w:rPr>
          <w:rFonts w:ascii="Times New Roman" w:eastAsia="Times New Roman" w:hAnsi="Times New Roman" w:cs="Times New Roman"/>
          <w:sz w:val="24"/>
          <w:szCs w:val="24"/>
          <w:lang w:eastAsia="ru-RU"/>
        </w:rPr>
        <w:t>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w:t>
      </w:r>
      <w:r w:rsidR="003A7008" w:rsidRPr="003A7008">
        <w:rPr>
          <w:rFonts w:ascii="Times New Roman" w:eastAsia="Times New Roman" w:hAnsi="Times New Roman" w:cs="Times New Roman"/>
          <w:sz w:val="24"/>
          <w:szCs w:val="24"/>
          <w:lang w:eastAsia="ru-RU"/>
        </w:rPr>
        <w:t>о</w:t>
      </w:r>
      <w:r w:rsidR="003A7008" w:rsidRPr="003A7008">
        <w:rPr>
          <w:rFonts w:ascii="Times New Roman" w:eastAsia="Times New Roman" w:hAnsi="Times New Roman" w:cs="Times New Roman"/>
          <w:sz w:val="24"/>
          <w:szCs w:val="24"/>
          <w:lang w:eastAsia="ru-RU"/>
        </w:rPr>
        <w:t>го наследия, территорий исторических поселений федерального значения, территорий истор</w:t>
      </w:r>
      <w:r w:rsidR="003A7008" w:rsidRPr="003A7008">
        <w:rPr>
          <w:rFonts w:ascii="Times New Roman" w:eastAsia="Times New Roman" w:hAnsi="Times New Roman" w:cs="Times New Roman"/>
          <w:sz w:val="24"/>
          <w:szCs w:val="24"/>
          <w:lang w:eastAsia="ru-RU"/>
        </w:rPr>
        <w:t>и</w:t>
      </w:r>
      <w:r w:rsidR="003A7008" w:rsidRPr="003A7008">
        <w:rPr>
          <w:rFonts w:ascii="Times New Roman" w:eastAsia="Times New Roman" w:hAnsi="Times New Roman" w:cs="Times New Roman"/>
          <w:sz w:val="24"/>
          <w:szCs w:val="24"/>
          <w:lang w:eastAsia="ru-RU"/>
        </w:rPr>
        <w:t>ческих поселений регионального значения, установления ограничений использования земел</w:t>
      </w:r>
      <w:r w:rsidR="003A7008" w:rsidRPr="003A7008">
        <w:rPr>
          <w:rFonts w:ascii="Times New Roman" w:eastAsia="Times New Roman" w:hAnsi="Times New Roman" w:cs="Times New Roman"/>
          <w:sz w:val="24"/>
          <w:szCs w:val="24"/>
          <w:lang w:eastAsia="ru-RU"/>
        </w:rPr>
        <w:t>ь</w:t>
      </w:r>
      <w:r w:rsidR="003A7008" w:rsidRPr="003A7008">
        <w:rPr>
          <w:rFonts w:ascii="Times New Roman" w:eastAsia="Times New Roman" w:hAnsi="Times New Roman" w:cs="Times New Roman"/>
          <w:sz w:val="24"/>
          <w:szCs w:val="24"/>
          <w:lang w:eastAsia="ru-RU"/>
        </w:rPr>
        <w:t>ных участков и объектов капитального строительства в границах таких зон, территорий.</w:t>
      </w:r>
    </w:p>
    <w:p w:rsidR="003A7008" w:rsidRPr="003A7008" w:rsidRDefault="00270DAC" w:rsidP="003A7008">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 xml:space="preserve">9. </w:t>
      </w:r>
      <w:r w:rsidR="003A7008" w:rsidRPr="003A7008">
        <w:rPr>
          <w:rFonts w:ascii="Times New Roman" w:eastAsia="Times New Roman" w:hAnsi="Times New Roman" w:cs="Times New Roman"/>
          <w:sz w:val="24"/>
          <w:szCs w:val="24"/>
          <w:lang w:eastAsia="ru-RU"/>
        </w:rPr>
        <w:t>В случае поступления требования, предусмотренного частью 8 настоящей статьи, п</w:t>
      </w:r>
      <w:r w:rsidR="003A7008" w:rsidRPr="003A7008">
        <w:rPr>
          <w:rFonts w:ascii="Times New Roman" w:eastAsia="Times New Roman" w:hAnsi="Times New Roman" w:cs="Times New Roman"/>
          <w:sz w:val="24"/>
          <w:szCs w:val="24"/>
          <w:lang w:eastAsia="ru-RU"/>
        </w:rPr>
        <w:t>о</w:t>
      </w:r>
      <w:r w:rsidR="003A7008" w:rsidRPr="003A7008">
        <w:rPr>
          <w:rFonts w:ascii="Times New Roman" w:eastAsia="Times New Roman" w:hAnsi="Times New Roman" w:cs="Times New Roman"/>
          <w:sz w:val="24"/>
          <w:szCs w:val="24"/>
          <w:lang w:eastAsia="ru-RU"/>
        </w:rPr>
        <w:t>ступления от органа регистрации прав сведений об установлении, изменении или прекращ</w:t>
      </w:r>
      <w:r w:rsidR="003A7008" w:rsidRPr="003A7008">
        <w:rPr>
          <w:rFonts w:ascii="Times New Roman" w:eastAsia="Times New Roman" w:hAnsi="Times New Roman" w:cs="Times New Roman"/>
          <w:sz w:val="24"/>
          <w:szCs w:val="24"/>
          <w:lang w:eastAsia="ru-RU"/>
        </w:rPr>
        <w:t>е</w:t>
      </w:r>
      <w:r w:rsidR="003A7008" w:rsidRPr="003A7008">
        <w:rPr>
          <w:rFonts w:ascii="Times New Roman" w:eastAsia="Times New Roman" w:hAnsi="Times New Roman" w:cs="Times New Roman"/>
          <w:sz w:val="24"/>
          <w:szCs w:val="24"/>
          <w:lang w:eastAsia="ru-RU"/>
        </w:rPr>
        <w:t>нии существования зоны с особыми условиями использования территории, о границах терр</w:t>
      </w:r>
      <w:r w:rsidR="003A7008" w:rsidRPr="003A7008">
        <w:rPr>
          <w:rFonts w:ascii="Times New Roman" w:eastAsia="Times New Roman" w:hAnsi="Times New Roman" w:cs="Times New Roman"/>
          <w:sz w:val="24"/>
          <w:szCs w:val="24"/>
          <w:lang w:eastAsia="ru-RU"/>
        </w:rPr>
        <w:t>и</w:t>
      </w:r>
      <w:r w:rsidR="003A7008" w:rsidRPr="003A7008">
        <w:rPr>
          <w:rFonts w:ascii="Times New Roman" w:eastAsia="Times New Roman" w:hAnsi="Times New Roman" w:cs="Times New Roman"/>
          <w:sz w:val="24"/>
          <w:szCs w:val="24"/>
          <w:lang w:eastAsia="ru-RU"/>
        </w:rPr>
        <w:t>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270DAC" w:rsidRPr="003A7008" w:rsidRDefault="00270DAC" w:rsidP="003A7008">
      <w:pPr>
        <w:ind w:firstLine="540"/>
        <w:jc w:val="both"/>
        <w:rPr>
          <w:rFonts w:ascii="Verdana" w:eastAsia="Times New Roman" w:hAnsi="Verdana" w:cs="Times New Roman"/>
          <w:sz w:val="21"/>
          <w:szCs w:val="21"/>
          <w:lang w:eastAsia="ru-RU"/>
        </w:rPr>
      </w:pPr>
      <w:r w:rsidRPr="008E7746">
        <w:rPr>
          <w:rFonts w:ascii="Times New Roman" w:eastAsia="Times New Roman" w:hAnsi="Times New Roman" w:cs="Times New Roman"/>
          <w:bCs/>
          <w:sz w:val="24"/>
          <w:szCs w:val="24"/>
          <w:lang w:eastAsia="ru-RU"/>
        </w:rPr>
        <w:t xml:space="preserve">10. </w:t>
      </w:r>
      <w:r w:rsidR="003A7008" w:rsidRPr="003A7008">
        <w:rPr>
          <w:rFonts w:ascii="Times New Roman" w:eastAsia="Times New Roman" w:hAnsi="Times New Roman" w:cs="Times New Roman"/>
          <w:sz w:val="24"/>
          <w:szCs w:val="24"/>
          <w:lang w:eastAsia="ru-RU"/>
        </w:rPr>
        <w:t>Срок уточнения правил землепользования и застройки в соответствии с частью 9 н</w:t>
      </w:r>
      <w:r w:rsidR="003A7008" w:rsidRPr="003A7008">
        <w:rPr>
          <w:rFonts w:ascii="Times New Roman" w:eastAsia="Times New Roman" w:hAnsi="Times New Roman" w:cs="Times New Roman"/>
          <w:sz w:val="24"/>
          <w:szCs w:val="24"/>
          <w:lang w:eastAsia="ru-RU"/>
        </w:rPr>
        <w:t>а</w:t>
      </w:r>
      <w:r w:rsidR="003A7008" w:rsidRPr="003A7008">
        <w:rPr>
          <w:rFonts w:ascii="Times New Roman" w:eastAsia="Times New Roman" w:hAnsi="Times New Roman" w:cs="Times New Roman"/>
          <w:sz w:val="24"/>
          <w:szCs w:val="24"/>
          <w:lang w:eastAsia="ru-RU"/>
        </w:rPr>
        <w:t>стоящей статьи в целях отображения границ зон с особыми условиями использования терр</w:t>
      </w:r>
      <w:r w:rsidR="003A7008" w:rsidRPr="003A7008">
        <w:rPr>
          <w:rFonts w:ascii="Times New Roman" w:eastAsia="Times New Roman" w:hAnsi="Times New Roman" w:cs="Times New Roman"/>
          <w:sz w:val="24"/>
          <w:szCs w:val="24"/>
          <w:lang w:eastAsia="ru-RU"/>
        </w:rPr>
        <w:t>и</w:t>
      </w:r>
      <w:r w:rsidR="003A7008" w:rsidRPr="003A7008">
        <w:rPr>
          <w:rFonts w:ascii="Times New Roman" w:eastAsia="Times New Roman" w:hAnsi="Times New Roman" w:cs="Times New Roman"/>
          <w:sz w:val="24"/>
          <w:szCs w:val="24"/>
          <w:lang w:eastAsia="ru-RU"/>
        </w:rPr>
        <w:t>торий, территорий объектов культурного наследия, территорий исторических поселений ф</w:t>
      </w:r>
      <w:r w:rsidR="003A7008" w:rsidRPr="003A7008">
        <w:rPr>
          <w:rFonts w:ascii="Times New Roman" w:eastAsia="Times New Roman" w:hAnsi="Times New Roman" w:cs="Times New Roman"/>
          <w:sz w:val="24"/>
          <w:szCs w:val="24"/>
          <w:lang w:eastAsia="ru-RU"/>
        </w:rPr>
        <w:t>е</w:t>
      </w:r>
      <w:r w:rsidR="003A7008" w:rsidRPr="003A7008">
        <w:rPr>
          <w:rFonts w:ascii="Times New Roman" w:eastAsia="Times New Roman" w:hAnsi="Times New Roman" w:cs="Times New Roman"/>
          <w:sz w:val="24"/>
          <w:szCs w:val="24"/>
          <w:lang w:eastAsia="ru-RU"/>
        </w:rPr>
        <w:t>дерального значения, территорий исторических поселений регионального значения, устано</w:t>
      </w:r>
      <w:r w:rsidR="003A7008" w:rsidRPr="003A7008">
        <w:rPr>
          <w:rFonts w:ascii="Times New Roman" w:eastAsia="Times New Roman" w:hAnsi="Times New Roman" w:cs="Times New Roman"/>
          <w:sz w:val="24"/>
          <w:szCs w:val="24"/>
          <w:lang w:eastAsia="ru-RU"/>
        </w:rPr>
        <w:t>в</w:t>
      </w:r>
      <w:r w:rsidR="003A7008" w:rsidRPr="003A7008">
        <w:rPr>
          <w:rFonts w:ascii="Times New Roman" w:eastAsia="Times New Roman" w:hAnsi="Times New Roman" w:cs="Times New Roman"/>
          <w:sz w:val="24"/>
          <w:szCs w:val="24"/>
          <w:lang w:eastAsia="ru-RU"/>
        </w:rPr>
        <w:t>ления ограничений использования земельных участков и объектов капитального строительс</w:t>
      </w:r>
      <w:r w:rsidR="003A7008" w:rsidRPr="003A7008">
        <w:rPr>
          <w:rFonts w:ascii="Times New Roman" w:eastAsia="Times New Roman" w:hAnsi="Times New Roman" w:cs="Times New Roman"/>
          <w:sz w:val="24"/>
          <w:szCs w:val="24"/>
          <w:lang w:eastAsia="ru-RU"/>
        </w:rPr>
        <w:t>т</w:t>
      </w:r>
      <w:r w:rsidR="003A7008" w:rsidRPr="003A7008">
        <w:rPr>
          <w:rFonts w:ascii="Times New Roman" w:eastAsia="Times New Roman" w:hAnsi="Times New Roman" w:cs="Times New Roman"/>
          <w:sz w:val="24"/>
          <w:szCs w:val="24"/>
          <w:lang w:eastAsia="ru-RU"/>
        </w:rPr>
        <w:t>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w:t>
      </w:r>
      <w:r w:rsidR="003A7008" w:rsidRPr="003A7008">
        <w:rPr>
          <w:rFonts w:ascii="Times New Roman" w:eastAsia="Times New Roman" w:hAnsi="Times New Roman" w:cs="Times New Roman"/>
          <w:sz w:val="24"/>
          <w:szCs w:val="24"/>
          <w:lang w:eastAsia="ru-RU"/>
        </w:rPr>
        <w:t>а</w:t>
      </w:r>
      <w:r w:rsidR="003A7008" w:rsidRPr="003A7008">
        <w:rPr>
          <w:rFonts w:ascii="Times New Roman" w:eastAsia="Times New Roman" w:hAnsi="Times New Roman" w:cs="Times New Roman"/>
          <w:sz w:val="24"/>
          <w:szCs w:val="24"/>
          <w:lang w:eastAsia="ru-RU"/>
        </w:rPr>
        <w:t>ции прав сведений об установлении, изменении или прекращении существования зоны с ос</w:t>
      </w:r>
      <w:r w:rsidR="003A7008" w:rsidRPr="003A7008">
        <w:rPr>
          <w:rFonts w:ascii="Times New Roman" w:eastAsia="Times New Roman" w:hAnsi="Times New Roman" w:cs="Times New Roman"/>
          <w:sz w:val="24"/>
          <w:szCs w:val="24"/>
          <w:lang w:eastAsia="ru-RU"/>
        </w:rPr>
        <w:t>о</w:t>
      </w:r>
      <w:r w:rsidR="003A7008" w:rsidRPr="003A7008">
        <w:rPr>
          <w:rFonts w:ascii="Times New Roman" w:eastAsia="Times New Roman" w:hAnsi="Times New Roman" w:cs="Times New Roman"/>
          <w:sz w:val="24"/>
          <w:szCs w:val="24"/>
          <w:lang w:eastAsia="ru-RU"/>
        </w:rPr>
        <w:t>быми условиями использования территории, о границах территории объекта культурного н</w:t>
      </w:r>
      <w:r w:rsidR="003A7008" w:rsidRPr="003A7008">
        <w:rPr>
          <w:rFonts w:ascii="Times New Roman" w:eastAsia="Times New Roman" w:hAnsi="Times New Roman" w:cs="Times New Roman"/>
          <w:sz w:val="24"/>
          <w:szCs w:val="24"/>
          <w:lang w:eastAsia="ru-RU"/>
        </w:rPr>
        <w:t>а</w:t>
      </w:r>
      <w:r w:rsidR="003A7008" w:rsidRPr="003A7008">
        <w:rPr>
          <w:rFonts w:ascii="Times New Roman" w:eastAsia="Times New Roman" w:hAnsi="Times New Roman" w:cs="Times New Roman"/>
          <w:sz w:val="24"/>
          <w:szCs w:val="24"/>
          <w:lang w:eastAsia="ru-RU"/>
        </w:rPr>
        <w:lastRenderedPageBreak/>
        <w:t>следия либо со дня выявления предусмотренных пунктами 3 - 5 части 2 настоящей статьи о</w:t>
      </w:r>
      <w:r w:rsidR="003A7008" w:rsidRPr="003A7008">
        <w:rPr>
          <w:rFonts w:ascii="Times New Roman" w:eastAsia="Times New Roman" w:hAnsi="Times New Roman" w:cs="Times New Roman"/>
          <w:sz w:val="24"/>
          <w:szCs w:val="24"/>
          <w:lang w:eastAsia="ru-RU"/>
        </w:rPr>
        <w:t>с</w:t>
      </w:r>
      <w:r w:rsidR="003A7008" w:rsidRPr="003A7008">
        <w:rPr>
          <w:rFonts w:ascii="Times New Roman" w:eastAsia="Times New Roman" w:hAnsi="Times New Roman" w:cs="Times New Roman"/>
          <w:sz w:val="24"/>
          <w:szCs w:val="24"/>
          <w:lang w:eastAsia="ru-RU"/>
        </w:rPr>
        <w:t>нований для внесения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срочного)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Нормы данной статьи предусмотрены </w:t>
      </w:r>
      <w:r w:rsidR="0021692E">
        <w:rPr>
          <w:rFonts w:ascii="Times New Roman" w:eastAsia="Times New Roman" w:hAnsi="Times New Roman" w:cs="Times New Roman"/>
          <w:bCs/>
          <w:sz w:val="24"/>
          <w:szCs w:val="24"/>
          <w:lang w:eastAsia="ru-RU"/>
        </w:rPr>
        <w:t xml:space="preserve">статьей 51 </w:t>
      </w:r>
      <w:r w:rsidRPr="008E7746">
        <w:rPr>
          <w:rFonts w:ascii="Times New Roman" w:eastAsia="Times New Roman" w:hAnsi="Times New Roman" w:cs="Times New Roman"/>
          <w:bCs/>
          <w:sz w:val="24"/>
          <w:szCs w:val="24"/>
          <w:lang w:eastAsia="ru-RU"/>
        </w:rPr>
        <w:t>Градостроительным кодексом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30. Выдача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Нормы данной статьи предусмотрены </w:t>
      </w:r>
      <w:r w:rsidR="0021692E">
        <w:rPr>
          <w:rFonts w:ascii="Times New Roman" w:eastAsia="Times New Roman" w:hAnsi="Times New Roman" w:cs="Times New Roman"/>
          <w:bCs/>
          <w:sz w:val="24"/>
          <w:szCs w:val="24"/>
          <w:lang w:eastAsia="ru-RU"/>
        </w:rPr>
        <w:t xml:space="preserve">статьей 55 </w:t>
      </w:r>
      <w:r w:rsidRPr="008E7746">
        <w:rPr>
          <w:rFonts w:ascii="Times New Roman" w:eastAsia="Times New Roman" w:hAnsi="Times New Roman" w:cs="Times New Roman"/>
          <w:bCs/>
          <w:sz w:val="24"/>
          <w:szCs w:val="24"/>
          <w:lang w:eastAsia="ru-RU"/>
        </w:rPr>
        <w:t>Градостроительным кодексом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b/>
          <w:sz w:val="24"/>
          <w:szCs w:val="24"/>
          <w:lang w:eastAsia="ru-RU"/>
        </w:rPr>
      </w:pPr>
      <w:r w:rsidRPr="008E7746">
        <w:rPr>
          <w:rFonts w:ascii="Times New Roman" w:eastAsia="Times New Roman" w:hAnsi="Times New Roman" w:cs="Times New Roman"/>
          <w:b/>
          <w:sz w:val="24"/>
          <w:szCs w:val="24"/>
          <w:lang w:eastAsia="ru-RU"/>
        </w:rPr>
        <w:t xml:space="preserve">Статья 31. Ответственность за нарушения Правил </w:t>
      </w: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За  нарушение  настоящих  Правил  физические  и  юридические  лица,  а  также  дол</w:t>
      </w:r>
      <w:r w:rsidRPr="008E7746">
        <w:rPr>
          <w:rFonts w:ascii="Times New Roman" w:eastAsia="Times New Roman" w:hAnsi="Times New Roman" w:cs="Times New Roman"/>
          <w:sz w:val="24"/>
          <w:szCs w:val="24"/>
          <w:lang w:eastAsia="ru-RU"/>
        </w:rPr>
        <w:t>ж</w:t>
      </w:r>
      <w:r w:rsidRPr="008E7746">
        <w:rPr>
          <w:rFonts w:ascii="Times New Roman" w:eastAsia="Times New Roman" w:hAnsi="Times New Roman" w:cs="Times New Roman"/>
          <w:sz w:val="24"/>
          <w:szCs w:val="24"/>
          <w:lang w:eastAsia="ru-RU"/>
        </w:rPr>
        <w:t>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дарского края от 23 июля 2003 г. № 608-КЗ «Об административных правонарушениях».</w:t>
      </w:r>
    </w:p>
    <w:p w:rsidR="009B01F3" w:rsidRPr="008E7746" w:rsidRDefault="009B01F3" w:rsidP="009B01F3">
      <w:pPr>
        <w:spacing w:after="0" w:line="240" w:lineRule="auto"/>
        <w:ind w:firstLine="851"/>
        <w:jc w:val="both"/>
        <w:rPr>
          <w:rFonts w:ascii="Times New Roman" w:eastAsia="Times New Roman" w:hAnsi="Times New Roman" w:cs="Times New Roman"/>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w:t>
      </w:r>
      <w:r w:rsidR="00270DAC" w:rsidRPr="008E7746">
        <w:rPr>
          <w:rFonts w:ascii="Times New Roman" w:eastAsia="Times New Roman" w:hAnsi="Times New Roman" w:cs="Times New Roman"/>
          <w:b/>
          <w:bCs/>
          <w:sz w:val="24"/>
          <w:szCs w:val="24"/>
          <w:lang w:eastAsia="ru-RU"/>
        </w:rPr>
        <w:t>. Общее описание объектов благоустройства и дизайна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отдельным объектам благоустройства относятся придомовые территории многоква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Прилегающая территория, подлежащая уборке, содержанию в чистоте и порядке,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чая тротуары, газоны, а также находящиеся на ней малые архитектурные формы и другие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устанавливается в следующих границах: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 до края проезжей части прилегающих дорог, проездов;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Въезды во дворы, территории дворов, внутриквартальные проезды включаются в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гающую территорию в соответствии с балансовой принадлежностью. Если землевладение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w:t>
      </w:r>
      <w:r w:rsidR="00270DAC" w:rsidRPr="008E7746">
        <w:rPr>
          <w:rFonts w:ascii="Times New Roman" w:eastAsia="Times New Roman" w:hAnsi="Times New Roman" w:cs="Times New Roman"/>
          <w:b/>
          <w:bCs/>
          <w:sz w:val="24"/>
          <w:szCs w:val="24"/>
          <w:lang w:eastAsia="ru-RU"/>
        </w:rPr>
        <w:t>. Порядок создания, изменения (реконструкции) объектов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Проектная документация на создание, изменение (реконструкцию) объектов благоус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ройства разрабатывается на: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на создание, изменение (реконструкцию) объектов благоус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тами, стандартами, требованиями настоящих Правил.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дарственного контроля, охраны и использования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финансирование, утверждение проектной документации, внесение в нее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стора) и осуществляются в установленном порядке по его инициативе за счет собственных средств и под его полную ответственность.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плексов) осуществляются в порядке, установленном нормативными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а также нормативными правовыми актами Краснодарского края и муниципального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 xml:space="preserve">разования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w:t>
      </w:r>
      <w:r w:rsidR="00270DAC" w:rsidRPr="008E7746">
        <w:rPr>
          <w:rFonts w:ascii="Times New Roman" w:eastAsia="Times New Roman" w:hAnsi="Times New Roman" w:cs="Times New Roman"/>
          <w:b/>
          <w:bCs/>
          <w:sz w:val="24"/>
          <w:szCs w:val="24"/>
          <w:lang w:eastAsia="ru-RU"/>
        </w:rPr>
        <w:t>. Порядок содержания, ремонта и изменения фасадов зданий, сооружений размещения объектов не капитального типа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иными нормативными правовыми актами Краснодарского края и  муниципального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Фасады зданий, строений, сооружений, выходящих в сторону центральных, главных и 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гистральных улиц, в том числе устройство отдельных входов в нежилые помещения жилых </w:t>
      </w:r>
      <w:r w:rsidRPr="008E7746">
        <w:rPr>
          <w:rFonts w:ascii="Times New Roman" w:eastAsia="Times New Roman" w:hAnsi="Times New Roman" w:cs="Times New Roman"/>
          <w:bCs/>
          <w:sz w:val="24"/>
          <w:szCs w:val="24"/>
          <w:lang w:eastAsia="ru-RU"/>
        </w:rPr>
        <w:lastRenderedPageBreak/>
        <w:t xml:space="preserve">домов, подлежат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выполнять требования по содержанию и благоустройству земельного участка и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гающей территории в соответствии с договором аренды земельного участка;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строительной деятельности, использовать объект некапитального типа по разрешенному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значению.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вок автотранспорта, разворотных площадок, тупиковых проездов, не должны создавать пом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хи движению автотранспорта и пешеходов. Ширина пешеходного прохода должна быть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Элементы благоустройства и дизайна материально-пространственной среды городских и сельских поселений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стройки кварталов, микрорайонов;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объекты наружной рекламы и информации, прочно связанные с землей,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дельный стационарный элемент и как элемент объекта благоустройства (сквера, площади, ф</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сада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w:t>
      </w:r>
      <w:r w:rsidR="00270DAC" w:rsidRPr="008E7746">
        <w:rPr>
          <w:rFonts w:ascii="Times New Roman" w:eastAsia="Times New Roman" w:hAnsi="Times New Roman" w:cs="Times New Roman"/>
          <w:b/>
          <w:bCs/>
          <w:sz w:val="24"/>
          <w:szCs w:val="24"/>
          <w:lang w:eastAsia="ru-RU"/>
        </w:rPr>
        <w:t>. Порядок создания, изменения, обновления или замены элементов благ</w:t>
      </w:r>
      <w:r w:rsidR="00270DAC" w:rsidRPr="008E7746">
        <w:rPr>
          <w:rFonts w:ascii="Times New Roman" w:eastAsia="Times New Roman" w:hAnsi="Times New Roman" w:cs="Times New Roman"/>
          <w:b/>
          <w:bCs/>
          <w:sz w:val="24"/>
          <w:szCs w:val="24"/>
          <w:lang w:eastAsia="ru-RU"/>
        </w:rPr>
        <w:t>о</w:t>
      </w:r>
      <w:r w:rsidR="00270DAC" w:rsidRPr="008E7746">
        <w:rPr>
          <w:rFonts w:ascii="Times New Roman" w:eastAsia="Times New Roman" w:hAnsi="Times New Roman" w:cs="Times New Roman"/>
          <w:b/>
          <w:bCs/>
          <w:sz w:val="24"/>
          <w:szCs w:val="24"/>
          <w:lang w:eastAsia="ru-RU"/>
        </w:rPr>
        <w:lastRenderedPageBreak/>
        <w:t>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создания, изменения, обновления или замены элементов благоустройства,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стие населения, администрации муниципального образования Успенский район,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в осуществлении этой деятельности определяются настоящими Правилами, иными нормативными правовыми актами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ния Успенский район,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Наличие элементов благоустройства, являющихся неотъемлемыми компонентами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благоустройства, должно предусматриваться в проектной документации на создание,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 xml:space="preserve">менение (реконструкцию) объектов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временным (мобильным) индивидуальным и типовым элементам 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заказчик (инвестор) подает в орган, уполномоченный в области градостроительной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 xml:space="preserve">тельности, заявку на создание, изменение, обновление или замену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на основании зарегистрированной заявки орган, уполномоченный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разработанную проектную документацию или паспорт типового элемента благоустро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ства заказчик представляет в двух экземплярах в орган, уполномоченный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строительной деятельности на согласование;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при размещении отдельно стоящих типовых элементов благоустройства органом, упо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 xml:space="preserve">номоченным в области градостроительной деятельности, оформляется разрешительное письмо и схема их размещения;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нованием для изготовления, установки или устройства индивидуального или типового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мых органами охраны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кам утвержденного образца.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Общие требования, предъявляемые к элементам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Элементы уличного оборудования (палатки, лотки, скамьи, урны и контейнеры для мус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 телефонные будки, таксофоны, цветочницы, иные малые архитектурные формы) не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 xml:space="preserve">ны создавать помех движению пешеходов и автотранспорта.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установка палаток, лотков, иного оборудования уличной торговли на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легающих территориях павильонов, остановок общественного транспорта, постов ОГИБДД, иных контрольных постов.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Передвижное (мобильное) уличное торговое оборудование должно отвечать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стандартам и иметь приспособления для его беспрепятственного перемещения. Запрещ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ется использование случайных предметов в качестве передвижного торгового оборудования.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Малые архитектурные формы, коммунальное оборудование, индивидуальные и тип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вечных и безопасных для здоровья материалов.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реждений, платных автостоянок, открытых торговых и спортивно-игровых комплексов,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Строительные площадки, в том числе для реконструкции и капитального ремонта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органном, уполномоченным в области градостроительной деятельности. Ограждения,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посредственно примыкающие к тротуарам, пешеходным дорожкам, следует обустраивать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Освещенность улиц и дорог должна соответствовать действующим нормативам.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устройств уличного освещения и иных источников искусственного наружного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общественного и административного назначения, расположенные в центре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угловых домах кварталов в темное время суток аншлаги (номер дома и название 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цы) должны иметь подсветку.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селенного пункта следует выполнять из литого или кованого металла по проекту,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ному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ний Совета муниципального образования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а также согл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сованных и утвержденных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w:t>
      </w:r>
      <w:r w:rsidR="00270DAC" w:rsidRPr="008E7746">
        <w:rPr>
          <w:rFonts w:ascii="Times New Roman" w:eastAsia="Times New Roman" w:hAnsi="Times New Roman" w:cs="Times New Roman"/>
          <w:b/>
          <w:bCs/>
          <w:sz w:val="24"/>
          <w:szCs w:val="24"/>
          <w:lang w:eastAsia="ru-RU"/>
        </w:rPr>
        <w:t>. Благоустройство и озеленение урбанизированных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устройство покрытий дорожных и пешеходных коммуникаций (улиц, площадей,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тых автостоянок, спортивно-игровых площадок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5) озеленение.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тов на площадке строительства и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Отвод поверхностных вод осуществляется в соответствии с техническими регламент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скими регламентами,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жей и на участках производственных комплексов, где это предусмотрено технологией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требностями производства (в том числе сельскохозяйственного).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Выезды со строительных площадок на асфальтовое покрытие дорог должны иметь ус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ройства для очистки колес автомобильного транспорта, обслуживающего стройку.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Покрытия тротуаров, пешеходных дорожек, проходящих над подземными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ными сетями, следует выполнять из тротуарных плит, искусственных или естественных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туарных камней (плиток).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отдыха и досуга населения.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полнение соответствующих работ.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ти градостроительной деятельности, и по согласованному им и соответствующими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ными службами проекту.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Сохранность и надлежащий уход за зелеными насаждениями на собственных и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На работы по восстановлению утраченных элементов озеленения на участках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 xml:space="preserve">ненных территорий любой правовой принадлежности и формы землепользования проектная документация не требуется.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Контроль за содержанием в надлежащем состоянии зеленых насаждений на всех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риториях независимо от их правовой принадлежности организует администрация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пального образования </w:t>
      </w:r>
      <w:r w:rsidR="006C0D46">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9</w:t>
      </w:r>
      <w:r w:rsidRPr="008E7746">
        <w:rPr>
          <w:rFonts w:ascii="Times New Roman" w:eastAsia="Times New Roman" w:hAnsi="Times New Roman" w:cs="Times New Roman"/>
          <w:b/>
          <w:bCs/>
          <w:sz w:val="24"/>
          <w:szCs w:val="24"/>
          <w:lang w:eastAsia="ru-RU"/>
        </w:rPr>
        <w:t>. Требования к инженерной подготовке и инженерной защите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w:t>
      </w:r>
      <w:r w:rsidRPr="008E7746">
        <w:rPr>
          <w:rFonts w:ascii="Times New Roman" w:eastAsia="Times New Roman" w:hAnsi="Times New Roman" w:cs="Times New Roman"/>
          <w:bCs/>
          <w:sz w:val="24"/>
          <w:szCs w:val="24"/>
          <w:lang w:eastAsia="ru-RU"/>
        </w:rPr>
        <w:t>ш</w:t>
      </w:r>
      <w:r w:rsidRPr="008E7746">
        <w:rPr>
          <w:rFonts w:ascii="Times New Roman" w:eastAsia="Times New Roman" w:hAnsi="Times New Roman" w:cs="Times New Roman"/>
          <w:bCs/>
          <w:sz w:val="24"/>
          <w:szCs w:val="24"/>
          <w:lang w:eastAsia="ru-RU"/>
        </w:rPr>
        <w:t>ленного строительства. Основной задачей инженерной подготовки является защита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поселения от воздействия неблагоприятных физико-геологических процессов.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генеральным  планом следующих отраслевых схем инженерной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щения инженерных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ральным сетям и размещения внутриквартальных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раслевую схему;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ность. В технических условиях на инженерное обеспечение предусматриваются только объ</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мы работ, необходимые для подключения объектов к существующим инженерным коммун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 балансодержатели.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строительства с приложением схемы, подготовку которых осуществляет по поручению зака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чика проектная организация.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никации должен быть учтен проект строительства или благоустройства улицы, на которой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мечена прокладка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Строительство сетей и благоустройство улиц разрешается вести только по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проектам, прошедшим государственную экспертизу, если с момента их разработки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считается самовольным и в отношении собственника объекта (сетей) применяются сан</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ции, предусмотренные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изводится в соответствии с действующим организационно-правовым порядком,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главой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изменений в проект.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ответственность (в случаях повреждения принадлежащих ей коммуникаций) несет эк</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 xml:space="preserve">плуатирующая организация.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40</w:t>
      </w:r>
      <w:r w:rsidR="00270DAC" w:rsidRPr="008E7746">
        <w:rPr>
          <w:rFonts w:ascii="Times New Roman" w:eastAsia="Times New Roman" w:hAnsi="Times New Roman" w:cs="Times New Roman"/>
          <w:b/>
          <w:bCs/>
          <w:sz w:val="24"/>
          <w:szCs w:val="24"/>
          <w:lang w:eastAsia="ru-RU"/>
        </w:rPr>
        <w:t xml:space="preserve">. Карта градостроительного зонирования территории </w:t>
      </w:r>
      <w:r w:rsidR="00E00E85">
        <w:rPr>
          <w:rFonts w:ascii="Times New Roman" w:eastAsia="Times New Roman" w:hAnsi="Times New Roman" w:cs="Times New Roman"/>
          <w:b/>
          <w:bCs/>
          <w:sz w:val="24"/>
          <w:szCs w:val="24"/>
          <w:lang w:eastAsia="ru-RU"/>
        </w:rPr>
        <w:t>Маламинского</w:t>
      </w:r>
      <w:r w:rsidR="00905D1B" w:rsidRPr="008E7746">
        <w:rPr>
          <w:rFonts w:ascii="Times New Roman" w:eastAsia="Times New Roman" w:hAnsi="Times New Roman" w:cs="Times New Roman"/>
          <w:b/>
          <w:bCs/>
          <w:sz w:val="24"/>
          <w:szCs w:val="24"/>
          <w:lang w:eastAsia="ru-RU"/>
        </w:rPr>
        <w:t xml:space="preserve"> сел</w:t>
      </w:r>
      <w:r w:rsidR="00905D1B" w:rsidRPr="008E7746">
        <w:rPr>
          <w:rFonts w:ascii="Times New Roman" w:eastAsia="Times New Roman" w:hAnsi="Times New Roman" w:cs="Times New Roman"/>
          <w:b/>
          <w:bCs/>
          <w:sz w:val="24"/>
          <w:szCs w:val="24"/>
          <w:lang w:eastAsia="ru-RU"/>
        </w:rPr>
        <w:t>ь</w:t>
      </w:r>
      <w:r w:rsidR="00905D1B" w:rsidRPr="008E7746">
        <w:rPr>
          <w:rFonts w:ascii="Times New Roman" w:eastAsia="Times New Roman" w:hAnsi="Times New Roman" w:cs="Times New Roman"/>
          <w:b/>
          <w:bCs/>
          <w:sz w:val="24"/>
          <w:szCs w:val="24"/>
          <w:lang w:eastAsia="ru-RU"/>
        </w:rPr>
        <w:t>ского</w:t>
      </w:r>
      <w:r w:rsidR="00270DAC"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тории и культуры) народов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ранной зоны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на сохранение и восстановление (регенерацию) историко-градостроительной или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ной среды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 особенностей дет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лей и малых архитектурных форм;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рико-градостроительной и природной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следия в его историческом и ландшафтном окружении.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застройки и хозяйственной деятельности устанавливаются с учетом следующих тр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 в том числе касающееся размеров, пропорций и параметров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их частей,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чение их изменения при проведении землеустройства, а также разделения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няемого природного ландшафта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ношения открытых и закрытых пространств в целях обеспечения визуального восприятия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ляет 5 метров. Береговая полоса болот и природных выходов подземных вод (родников) - не определяется.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лищ. Ширина водоохранной зоны рек или ручьев устанавливается от их истока для рек или ручьев протяженностью: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внутри болота, или озера, водохранилища с акваторией менее 0,5 квадратного километра,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брежной защитной полосы за пределами территорий населенных пунктов устанавливаются от соответствующей береговой линии.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дотоков ширина прибрежной защитной полосы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ческих ресурсов), устанавливается в размере двухсот метров независимо от уклона прилега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требления, радиоактивных, химических, взрывчатых, токсичных, отравляющих и ядовитых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ответствии с водным законодательством и законодательством в области охраны окружающей </w:t>
      </w:r>
      <w:r w:rsidRPr="008E7746">
        <w:rPr>
          <w:rFonts w:ascii="Times New Roman" w:eastAsia="Times New Roman" w:hAnsi="Times New Roman" w:cs="Times New Roman"/>
          <w:bCs/>
          <w:sz w:val="24"/>
          <w:szCs w:val="24"/>
          <w:lang w:eastAsia="ru-RU"/>
        </w:rPr>
        <w:lastRenderedPageBreak/>
        <w:t>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навливают расчетом. Территория первого пояса зон санитарной охраны должна быть сплан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рована для отвода поверхностного стока за ее пределы, озеленена, ограждена и обеспечена о</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раной.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и расширению водопроводных сооружений, в том числе прокладка трубопров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дов различного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ка белья, рыбная ловля, применение ядохимикатов, удобрений и другие виды водопользов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оказывающие влияние на качество воды.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нитарной охраны с учетом санитарного режима на территории второго пояса. В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случаях при отсутствии канализации должны устраиваться водонепроницаемые приемн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ки нечистот и бытовых отходов, расположенные в местах, исключающих загрязнение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первого пояса при их вывозе.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ников водоснабжения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 не отвечающих гигиеническим требованиям к охране поверхностных вод;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рений, накопителей, шлакохранилищ и других объектов, которые могут вызвать химические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дельческих полей орошения, животноводческих и птицеводческих предприятий и других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которые могут вызвать микробные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лесных угодий в пределах прибрежной полосы шириной не менее 500 м,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рое может привести к ухудшению качества или уменьшению количества воды источника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каются только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жения допускаются: птицеразведение, стирка белья, купание, туризм, водный спорт, 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ство пляжей и рыбная ловля в установленных местах при обеспечении специального режима, </w:t>
      </w:r>
      <w:r w:rsidRPr="008E7746">
        <w:rPr>
          <w:rFonts w:ascii="Times New Roman" w:eastAsia="Times New Roman" w:hAnsi="Times New Roman" w:cs="Times New Roman"/>
          <w:bCs/>
          <w:sz w:val="24"/>
          <w:szCs w:val="24"/>
          <w:lang w:eastAsia="ru-RU"/>
        </w:rPr>
        <w:lastRenderedPageBreak/>
        <w:t>согласованного с органами Роспотребнадзора.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приятий.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оформленного в установленном порядке, далее - промышленная площадка, до ее внешней границы в заданном направлении.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ружающую среду загрязняющих веществ, создаваемого шума, вибрации и других вредных 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зических факторов, а также с учетом предусматриваемых мер по уменьшению неблагоприя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влияния их на среду обитания и здоровье человека в соответствии с санитарной класс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фикацией промышленных объектов и производств устанавливаются следующие ориентир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вочные размеры санитарно-защитных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доровительные учреждения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та или производства: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зитные коммуникации, ЛЭП, электроподстанции, нефте- и газопроводы, артезианские скв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жины для технического водоснабжения, водоохлаждающие сооружения для подготовки те</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В санитарно-защитной зоне объектов пищевых отраслей промышленности, оптовых скл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мацевтических предприятий допускается размещение новых профильных, однотипных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при исключении взаимного негативного воздействия на продукцию, среду обитания и здоровье человека.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более 40 га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бением после кремации;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ной охраны водоисточника и времени фильтрации;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вается в соответствии с результатами расчетов очистки грунтовых вод и данными лаборато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ных исследований.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лизованного хозяйственно-питьевого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снабжения. При отсутствии централизованных систем водоснабжения и канализации допуск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ется устройство шахтных колодцев для полива и строительство общественных туалетов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гребного типа в соответствии с требованиями санитарных норм 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сборников с подъездами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жилых, общественных зданий, животноводческих ферм (комплексов) - 1000м;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ности, к которым относится скотомогильник, осуществляется постановлением Главного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дарственного санитарного врача Воронежской области.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жен быть связан с приемом, производством и переработкой продуктов питания и кормов.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лов нормативной зоны. Санитарно-защитная зона должна иметь зеленые насаждения.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w:t>
      </w:r>
      <w:r w:rsidRPr="008E7746">
        <w:rPr>
          <w:rFonts w:ascii="Times New Roman" w:eastAsia="Times New Roman" w:hAnsi="Times New Roman" w:cs="Times New Roman"/>
          <w:bCs/>
          <w:sz w:val="24"/>
          <w:szCs w:val="24"/>
          <w:lang w:eastAsia="ru-RU"/>
        </w:rPr>
        <w:t>п</w:t>
      </w:r>
      <w:r w:rsidRPr="008E7746">
        <w:rPr>
          <w:rFonts w:ascii="Times New Roman" w:eastAsia="Times New Roman" w:hAnsi="Times New Roman" w:cs="Times New Roman"/>
          <w:bCs/>
          <w:sz w:val="24"/>
          <w:szCs w:val="24"/>
          <w:lang w:eastAsia="ru-RU"/>
        </w:rPr>
        <w:t>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дотвращению негативного воздействия вод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9B01F3" w:rsidRPr="008E7746">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Виды территориальных зон, выделенных на карте градостроительного зонирования территории </w:t>
      </w:r>
      <w:r w:rsidR="000A259E">
        <w:rPr>
          <w:rFonts w:ascii="Times New Roman" w:eastAsia="Times New Roman" w:hAnsi="Times New Roman" w:cs="Times New Roman"/>
          <w:b/>
          <w:bCs/>
          <w:sz w:val="24"/>
          <w:szCs w:val="24"/>
          <w:lang w:eastAsia="ru-RU"/>
        </w:rPr>
        <w:t>Маламинского</w:t>
      </w:r>
      <w:r w:rsidR="00905D1B" w:rsidRPr="008E7746">
        <w:rPr>
          <w:rFonts w:ascii="Times New Roman" w:eastAsia="Times New Roman" w:hAnsi="Times New Roman" w:cs="Times New Roman"/>
          <w:b/>
          <w:bCs/>
          <w:sz w:val="24"/>
          <w:szCs w:val="24"/>
          <w:lang w:eastAsia="ru-RU"/>
        </w:rPr>
        <w:t xml:space="preserve"> сельского</w:t>
      </w:r>
      <w:r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Настоящими Правилами устанавливаются следующие виды территориальных зон на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ритории </w:t>
      </w:r>
      <w:r w:rsidR="000A259E">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tblPr>
      <w:tblGrid>
        <w:gridCol w:w="1701"/>
        <w:gridCol w:w="7675"/>
      </w:tblGrid>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Наименование территориальных зон</w:t>
            </w:r>
          </w:p>
        </w:tc>
      </w:tr>
      <w:tr w:rsidR="008E7746" w:rsidRPr="008E7746" w:rsidTr="00D80114">
        <w:trPr>
          <w:cantSplit/>
        </w:trPr>
        <w:tc>
          <w:tcPr>
            <w:tcW w:w="1701" w:type="dxa"/>
            <w:tcBorders>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caps/>
                <w:sz w:val="24"/>
                <w:szCs w:val="24"/>
                <w:lang w:eastAsia="ru-RU"/>
              </w:rPr>
              <w:t>Жилые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w:t>
            </w:r>
            <w:r w:rsidR="00B74EDE" w:rsidRPr="008E7746">
              <w:rPr>
                <w:rFonts w:ascii="Times New Roman" w:eastAsia="SimSun" w:hAnsi="Times New Roman" w:cs="Times New Roman"/>
                <w:sz w:val="24"/>
                <w:szCs w:val="24"/>
                <w:lang w:eastAsia="zh-CN"/>
              </w:rPr>
              <w:t>-</w:t>
            </w:r>
            <w:r w:rsidRPr="008E7746">
              <w:rPr>
                <w:rFonts w:ascii="Times New Roman" w:eastAsia="SimSun" w:hAnsi="Times New Roman" w:cs="Times New Roman"/>
                <w:sz w:val="24"/>
                <w:szCs w:val="24"/>
                <w:lang w:eastAsia="zh-CN"/>
              </w:rPr>
              <w:t>1А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 индивидуальными жилыми домами</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w:t>
            </w:r>
            <w:r w:rsidR="00B74EDE" w:rsidRPr="008E7746">
              <w:rPr>
                <w:rFonts w:ascii="Times New Roman" w:eastAsia="SimSun" w:hAnsi="Times New Roman" w:cs="Times New Roman"/>
                <w:sz w:val="24"/>
                <w:szCs w:val="24"/>
                <w:lang w:eastAsia="zh-CN"/>
              </w:rPr>
              <w:t>-</w:t>
            </w:r>
            <w:r w:rsidRPr="008E7746">
              <w:rPr>
                <w:rFonts w:ascii="Times New Roman" w:eastAsia="SimSun" w:hAnsi="Times New Roman" w:cs="Times New Roman"/>
                <w:sz w:val="24"/>
                <w:szCs w:val="24"/>
                <w:lang w:eastAsia="zh-CN"/>
              </w:rPr>
              <w:t>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домашнего скота  и птицы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ОБЩЕСТВЕННО- ДЕЛОВЫЕ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назначения</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делового, общественного и коммерческого назначения</w:t>
            </w:r>
          </w:p>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местного значения</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B318D9">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СПЕЦИАЛЬНЫЕ ОБСЛУЖИВАЮЩИЕ И ДЕЛОВЫЕ ЗОНЫ </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173280" w:rsidRPr="008E7746" w:rsidRDefault="00173280" w:rsidP="00173280">
            <w:pPr>
              <w:widowControl w:val="0"/>
              <w:snapToGrid w:val="0"/>
              <w:spacing w:after="0" w:line="240" w:lineRule="auto"/>
              <w:ind w:firstLine="284"/>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173280" w:rsidP="00200D24">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здравоохранения</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образования и научных комплексов</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Производственные зоны: </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bCs/>
                <w:sz w:val="24"/>
                <w:szCs w:val="24"/>
                <w:lang w:val="en-US" w:eastAsia="zh-CN"/>
              </w:rPr>
              <w:t>I</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СЗЗ-100 м</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СЗЗ-50 м</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инженерной и транспортной инфраструктур:</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инженерной инфраструктуры;</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транспортной инфраструктуры.</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сельскохозяйственного использования:</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сельскохозяйственного назначения</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рекреационного назначения:</w:t>
            </w:r>
          </w:p>
        </w:tc>
      </w:tr>
      <w:tr w:rsidR="008E7746"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9226CC">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Р</w:t>
            </w:r>
            <w:r w:rsidR="009226CC" w:rsidRPr="008E7746">
              <w:rPr>
                <w:rFonts w:ascii="Times New Roman" w:eastAsia="SimSun" w:hAnsi="Times New Roman" w:cs="Times New Roman"/>
                <w:sz w:val="24"/>
                <w:szCs w:val="24"/>
                <w:lang w:eastAsia="zh-CN"/>
              </w:rPr>
              <w:t>-О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9226CC"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8E7746"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662AB1"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9226CC"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Зона объектов туризма, отдыха и спорта</w:t>
            </w:r>
          </w:p>
        </w:tc>
      </w:tr>
      <w:tr w:rsidR="00E00E85"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E00E85" w:rsidRPr="008E7746" w:rsidRDefault="00E00E85"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Р-К</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0E85" w:rsidRPr="00E00E85" w:rsidRDefault="00E00E85" w:rsidP="00E00E8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00E85">
              <w:rPr>
                <w:rFonts w:ascii="Times New Roman" w:hAnsi="Times New Roman" w:cs="Times New Roman"/>
                <w:color w:val="000000"/>
                <w:sz w:val="24"/>
                <w:szCs w:val="24"/>
              </w:rPr>
              <w:t>Зона объектов санитарно-курортного и туристического назначения</w:t>
            </w:r>
          </w:p>
        </w:tc>
      </w:tr>
      <w:tr w:rsidR="008E7746"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226CC" w:rsidRPr="008E7746" w:rsidRDefault="009226CC"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226CC" w:rsidRPr="008E7746" w:rsidRDefault="009226CC" w:rsidP="00200D24">
            <w:pPr>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З</w:t>
            </w:r>
            <w:r w:rsidRPr="008E7746">
              <w:rPr>
                <w:rFonts w:ascii="Times New Roman" w:eastAsia="SimSun" w:hAnsi="Times New Roman" w:cs="Times New Roman"/>
                <w:caps/>
                <w:sz w:val="24"/>
                <w:szCs w:val="24"/>
                <w:lang w:eastAsia="ru-RU"/>
              </w:rPr>
              <w:t>он</w:t>
            </w:r>
            <w:r w:rsidRPr="008E7746">
              <w:rPr>
                <w:rFonts w:ascii="Times New Roman" w:eastAsia="SimSun" w:hAnsi="Times New Roman" w:cs="Times New Roman"/>
                <w:caps/>
                <w:sz w:val="24"/>
                <w:szCs w:val="24"/>
                <w:lang w:eastAsia="zh-CN"/>
              </w:rPr>
              <w:t>ы</w:t>
            </w:r>
            <w:r w:rsidRPr="008E7746">
              <w:rPr>
                <w:rFonts w:ascii="Times New Roman" w:eastAsia="SimSun" w:hAnsi="Times New Roman" w:cs="Times New Roman"/>
                <w:caps/>
                <w:sz w:val="24"/>
                <w:szCs w:val="24"/>
                <w:lang w:eastAsia="ru-RU"/>
              </w:rPr>
              <w:t xml:space="preserve"> специального назначения</w:t>
            </w:r>
            <w:r w:rsidRPr="008E7746">
              <w:rPr>
                <w:rFonts w:ascii="Times New Roman" w:eastAsia="SimSun" w:hAnsi="Times New Roman" w:cs="Times New Roman"/>
                <w:caps/>
                <w:sz w:val="24"/>
                <w:szCs w:val="24"/>
                <w:lang w:eastAsia="zh-CN"/>
              </w:rPr>
              <w:t>:</w:t>
            </w:r>
          </w:p>
        </w:tc>
      </w:tr>
      <w:tr w:rsidR="008E7746"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кладбищ</w:t>
            </w:r>
          </w:p>
        </w:tc>
      </w:tr>
      <w:tr w:rsidR="008E7746" w:rsidRPr="008E7746" w:rsidTr="001B67EE">
        <w:tc>
          <w:tcPr>
            <w:tcW w:w="1701" w:type="dxa"/>
            <w:tcBorders>
              <w:left w:val="single" w:sz="4" w:space="0" w:color="000000"/>
              <w:bottom w:val="single" w:sz="4" w:space="0" w:color="000000"/>
            </w:tcBorders>
            <w:shd w:val="clear" w:color="auto" w:fill="FFFFFF" w:themeFill="background1"/>
            <w:vAlign w:val="center"/>
          </w:tcPr>
          <w:p w:rsidR="008E644A" w:rsidRPr="008E7746" w:rsidRDefault="008E644A"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8E644A" w:rsidRPr="008E7746" w:rsidRDefault="008E644A" w:rsidP="00200D24">
            <w:pPr>
              <w:widowControl w:val="0"/>
              <w:snapToGrid w:val="0"/>
              <w:spacing w:after="0" w:line="240" w:lineRule="auto"/>
              <w:ind w:firstLine="426"/>
              <w:rPr>
                <w:rFonts w:ascii="Times New Roman" w:eastAsia="SimSun" w:hAnsi="Times New Roman" w:cs="Times New Roman"/>
                <w:sz w:val="24"/>
                <w:szCs w:val="24"/>
                <w:lang w:eastAsia="zh-CN"/>
              </w:rPr>
            </w:pPr>
          </w:p>
        </w:tc>
      </w:tr>
      <w:tr w:rsidR="008E7746" w:rsidRPr="008E7746" w:rsidTr="00D80114">
        <w:tc>
          <w:tcPr>
            <w:tcW w:w="1701" w:type="dxa"/>
            <w:tcBorders>
              <w:left w:val="single" w:sz="4" w:space="0" w:color="000000"/>
              <w:bottom w:val="single" w:sz="4" w:space="0" w:color="000000"/>
            </w:tcBorders>
            <w:shd w:val="clear" w:color="auto" w:fill="auto"/>
            <w:vAlign w:val="center"/>
          </w:tcPr>
          <w:p w:rsidR="00D80114" w:rsidRPr="008E7746" w:rsidRDefault="00D8011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D80114" w:rsidRPr="008E7746" w:rsidRDefault="00D8011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военных объектов и иныХ режимных терр</w:t>
            </w:r>
            <w:r w:rsidRPr="008E7746">
              <w:rPr>
                <w:rFonts w:ascii="Times New Roman" w:eastAsia="SimSun" w:hAnsi="Times New Roman" w:cs="Times New Roman"/>
                <w:bCs/>
                <w:caps/>
                <w:sz w:val="24"/>
                <w:szCs w:val="24"/>
                <w:lang w:eastAsia="zh-CN"/>
              </w:rPr>
              <w:t>и</w:t>
            </w:r>
            <w:r w:rsidRPr="008E7746">
              <w:rPr>
                <w:rFonts w:ascii="Times New Roman" w:eastAsia="SimSun" w:hAnsi="Times New Roman" w:cs="Times New Roman"/>
                <w:bCs/>
                <w:caps/>
                <w:sz w:val="24"/>
                <w:szCs w:val="24"/>
                <w:lang w:eastAsia="zh-CN"/>
              </w:rPr>
              <w:t>торий:</w:t>
            </w:r>
          </w:p>
        </w:tc>
      </w:tr>
      <w:tr w:rsidR="008E7746" w:rsidRPr="008E7746" w:rsidTr="00EA7947">
        <w:tc>
          <w:tcPr>
            <w:tcW w:w="1701" w:type="dxa"/>
            <w:tcBorders>
              <w:left w:val="single" w:sz="4" w:space="0" w:color="000000"/>
              <w:bottom w:val="single" w:sz="4" w:space="0" w:color="000000"/>
            </w:tcBorders>
            <w:shd w:val="clear" w:color="auto" w:fill="FFFFFF" w:themeFill="background1"/>
            <w:vAlign w:val="center"/>
          </w:tcPr>
          <w:p w:rsidR="00D80114" w:rsidRPr="008E7746" w:rsidRDefault="00D8011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w:t>
            </w:r>
          </w:p>
        </w:tc>
        <w:tc>
          <w:tcPr>
            <w:tcW w:w="7675" w:type="dxa"/>
            <w:tcBorders>
              <w:left w:val="single" w:sz="4" w:space="0" w:color="000000"/>
              <w:bottom w:val="single" w:sz="4" w:space="0" w:color="000000"/>
              <w:right w:val="single" w:sz="4" w:space="0" w:color="000000"/>
            </w:tcBorders>
            <w:shd w:val="clear" w:color="auto" w:fill="FFFFFF" w:themeFill="background1"/>
          </w:tcPr>
          <w:p w:rsidR="00D80114" w:rsidRPr="008E7746" w:rsidRDefault="00D80114" w:rsidP="00200D24">
            <w:pPr>
              <w:widowControl w:val="0"/>
              <w:snapToGrid w:val="0"/>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bCs/>
                <w:sz w:val="24"/>
                <w:szCs w:val="24"/>
                <w:lang w:eastAsia="zh-CN"/>
              </w:rPr>
              <w:t>Зона военных объектов и иных режимных территорий</w:t>
            </w:r>
          </w:p>
        </w:tc>
      </w:tr>
      <w:tr w:rsidR="008E7746" w:rsidRPr="008E7746" w:rsidTr="00D80114">
        <w:tc>
          <w:tcPr>
            <w:tcW w:w="1701" w:type="dxa"/>
            <w:tcBorders>
              <w:left w:val="single" w:sz="4" w:space="0" w:color="000000"/>
              <w:bottom w:val="single" w:sz="4" w:space="0" w:color="000000"/>
            </w:tcBorders>
            <w:shd w:val="clear" w:color="auto" w:fill="auto"/>
            <w:vAlign w:val="center"/>
          </w:tcPr>
          <w:p w:rsidR="00D80114" w:rsidRPr="008E7746" w:rsidRDefault="00D8011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D80114" w:rsidRPr="008E7746" w:rsidRDefault="00D80114" w:rsidP="00200D24">
            <w:pPr>
              <w:widowControl w:val="0"/>
              <w:snapToGrid w:val="0"/>
              <w:spacing w:after="0" w:line="240" w:lineRule="auto"/>
              <w:ind w:firstLine="426"/>
              <w:rPr>
                <w:rFonts w:ascii="Times New Roman" w:eastAsia="SimSun" w:hAnsi="Times New Roman" w:cs="Times New Roman"/>
                <w:bCs/>
                <w:sz w:val="24"/>
                <w:szCs w:val="24"/>
                <w:lang w:eastAsia="zh-CN"/>
              </w:rPr>
            </w:pPr>
          </w:p>
        </w:tc>
      </w:tr>
      <w:tr w:rsidR="008E7746"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иные виды территориальных зон:</w:t>
            </w:r>
          </w:p>
        </w:tc>
      </w:tr>
      <w:tr w:rsidR="00200D24"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озеленения специального назначения</w:t>
            </w:r>
          </w:p>
        </w:tc>
      </w:tr>
    </w:tbl>
    <w:p w:rsidR="009F7CDD" w:rsidRPr="008E7746" w:rsidRDefault="009F7CDD"/>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8E7746" w:rsidSect="00F611BF">
          <w:footerReference w:type="default" r:id="rId8"/>
          <w:pgSz w:w="11906" w:h="16838"/>
          <w:pgMar w:top="1134" w:right="850" w:bottom="1134" w:left="1276" w:header="708" w:footer="708" w:gutter="0"/>
          <w:pgNumType w:start="2"/>
          <w:cols w:space="708"/>
          <w:docGrid w:linePitch="360"/>
        </w:sectPr>
      </w:pPr>
    </w:p>
    <w:p w:rsidR="00200D24" w:rsidRPr="008E7746"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8E7746">
        <w:rPr>
          <w:rFonts w:ascii="Times New Roman" w:eastAsia="SimSun" w:hAnsi="Times New Roman" w:cs="Times New Roman"/>
          <w:b/>
          <w:bCs/>
          <w:sz w:val="24"/>
          <w:szCs w:val="24"/>
          <w:lang w:eastAsia="zh-CN"/>
        </w:rPr>
        <w:lastRenderedPageBreak/>
        <w:t xml:space="preserve">Статья </w:t>
      </w:r>
      <w:r w:rsidR="00EA45C3" w:rsidRPr="008E7746">
        <w:rPr>
          <w:rFonts w:ascii="Times New Roman" w:eastAsia="SimSun" w:hAnsi="Times New Roman" w:cs="Times New Roman"/>
          <w:b/>
          <w:bCs/>
          <w:sz w:val="24"/>
          <w:szCs w:val="24"/>
          <w:lang w:eastAsia="zh-CN"/>
        </w:rPr>
        <w:t>4</w:t>
      </w:r>
      <w:r w:rsidR="009B01F3" w:rsidRPr="008E7746">
        <w:rPr>
          <w:rFonts w:ascii="Times New Roman" w:eastAsia="SimSun" w:hAnsi="Times New Roman" w:cs="Times New Roman"/>
          <w:b/>
          <w:bCs/>
          <w:sz w:val="24"/>
          <w:szCs w:val="24"/>
          <w:lang w:eastAsia="zh-CN"/>
        </w:rPr>
        <w:t>2</w:t>
      </w:r>
      <w:r w:rsidRPr="008E7746">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w:t>
      </w:r>
      <w:r w:rsidRPr="008E7746">
        <w:rPr>
          <w:rFonts w:ascii="Times New Roman" w:eastAsia="SimSun" w:hAnsi="Times New Roman" w:cs="Times New Roman"/>
          <w:b/>
          <w:bCs/>
          <w:sz w:val="24"/>
          <w:szCs w:val="24"/>
          <w:lang w:eastAsia="zh-CN"/>
        </w:rPr>
        <w:t>и</w:t>
      </w:r>
      <w:r w:rsidRPr="008E7746">
        <w:rPr>
          <w:rFonts w:ascii="Times New Roman" w:eastAsia="SimSun" w:hAnsi="Times New Roman" w:cs="Times New Roman"/>
          <w:b/>
          <w:bCs/>
          <w:sz w:val="24"/>
          <w:szCs w:val="24"/>
          <w:lang w:eastAsia="zh-CN"/>
        </w:rPr>
        <w:t>ториальных зонах</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8E7746"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8E7746">
        <w:rPr>
          <w:rFonts w:ascii="Times New Roman" w:eastAsia="Times New Roman" w:hAnsi="Times New Roman" w:cs="Times New Roman"/>
          <w:sz w:val="24"/>
          <w:szCs w:val="24"/>
          <w:lang w:eastAsia="ru-RU"/>
        </w:rPr>
        <w:t>Примечание:</w:t>
      </w:r>
      <w:r w:rsidRPr="008E7746">
        <w:rPr>
          <w:rFonts w:ascii="Times New Roman" w:eastAsia="Times New Roman" w:hAnsi="Times New Roman" w:cs="Times New Roman"/>
          <w:i/>
          <w:sz w:val="24"/>
          <w:szCs w:val="24"/>
          <w:lang w:eastAsia="ru-RU"/>
        </w:rPr>
        <w:t xml:space="preserve"> В квадратных скобках </w:t>
      </w:r>
      <w:r w:rsidRPr="008E7746">
        <w:rPr>
          <w:rFonts w:ascii="Times New Roman" w:eastAsia="Times New Roman" w:hAnsi="Times New Roman" w:cs="Times New Roman"/>
          <w:sz w:val="24"/>
          <w:szCs w:val="24"/>
          <w:lang w:eastAsia="ru-RU"/>
        </w:rPr>
        <w:t xml:space="preserve">[…….] </w:t>
      </w:r>
      <w:r w:rsidRPr="008E7746">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8E7746"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8E7746">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w:t>
      </w:r>
      <w:r w:rsidRPr="008E7746">
        <w:rPr>
          <w:rFonts w:ascii="Times New Roman" w:eastAsia="Times New Roman" w:hAnsi="Times New Roman" w:cs="Times New Roman"/>
          <w:i/>
          <w:sz w:val="24"/>
          <w:szCs w:val="24"/>
          <w:lang w:eastAsia="ru-RU"/>
        </w:rPr>
        <w:t>ч</w:t>
      </w:r>
      <w:r w:rsidRPr="008E7746">
        <w:rPr>
          <w:rFonts w:ascii="Times New Roman" w:eastAsia="Times New Roman" w:hAnsi="Times New Roman" w:cs="Times New Roman"/>
          <w:i/>
          <w:sz w:val="24"/>
          <w:szCs w:val="24"/>
          <w:lang w:eastAsia="ru-RU"/>
        </w:rPr>
        <w:t>ными. (Приказ Минэкономразвития России от 01.09.2014 N 540 "Об утверждении классификатора видов разрешенного использования з</w:t>
      </w:r>
      <w:r w:rsidRPr="008E7746">
        <w:rPr>
          <w:rFonts w:ascii="Times New Roman" w:eastAsia="Times New Roman" w:hAnsi="Times New Roman" w:cs="Times New Roman"/>
          <w:i/>
          <w:sz w:val="24"/>
          <w:szCs w:val="24"/>
          <w:lang w:eastAsia="ru-RU"/>
        </w:rPr>
        <w:t>е</w:t>
      </w:r>
      <w:r w:rsidRPr="008E7746">
        <w:rPr>
          <w:rFonts w:ascii="Times New Roman" w:eastAsia="Times New Roman" w:hAnsi="Times New Roman" w:cs="Times New Roman"/>
          <w:i/>
          <w:sz w:val="24"/>
          <w:szCs w:val="24"/>
          <w:lang w:eastAsia="ru-RU"/>
        </w:rPr>
        <w:t>мельных участков"(Зарегистрировано в Минюсте России 08.09.2014 N 33995))</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8E7746">
        <w:rPr>
          <w:rFonts w:ascii="Times New Roman" w:eastAsia="SimSun" w:hAnsi="Times New Roman" w:cs="Times New Roman"/>
          <w:b/>
          <w:caps/>
          <w:sz w:val="36"/>
          <w:szCs w:val="36"/>
          <w:lang w:eastAsia="zh-CN"/>
        </w:rPr>
        <w:t>Жилые зоны</w:t>
      </w:r>
      <w:r w:rsidRPr="008E7746">
        <w:rPr>
          <w:rFonts w:ascii="Times New Roman" w:eastAsia="SimSun" w:hAnsi="Times New Roman" w:cs="Times New Roman"/>
          <w:b/>
          <w:bCs/>
          <w:sz w:val="36"/>
          <w:szCs w:val="36"/>
          <w:lang w:eastAsia="zh-CN"/>
        </w:rPr>
        <w:t>:</w:t>
      </w:r>
    </w:p>
    <w:p w:rsidR="00B06F1B" w:rsidRPr="008E7746" w:rsidRDefault="00B06F1B"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200D24" w:rsidRPr="008E7746" w:rsidRDefault="00200D24" w:rsidP="0026190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Ж</w:t>
      </w:r>
      <w:r w:rsidR="000D0CA5" w:rsidRPr="008E7746">
        <w:rPr>
          <w:rFonts w:ascii="Times New Roman" w:eastAsia="SimSun" w:hAnsi="Times New Roman" w:cs="Times New Roman"/>
          <w:b/>
          <w:sz w:val="28"/>
          <w:szCs w:val="28"/>
          <w:u w:val="single"/>
          <w:lang w:eastAsia="zh-CN"/>
        </w:rPr>
        <w:t>-</w:t>
      </w:r>
      <w:r w:rsidRPr="008E7746">
        <w:rPr>
          <w:rFonts w:ascii="Times New Roman" w:eastAsia="SimSun" w:hAnsi="Times New Roman" w:cs="Times New Roman"/>
          <w:b/>
          <w:sz w:val="28"/>
          <w:szCs w:val="28"/>
          <w:u w:val="single"/>
          <w:lang w:eastAsia="zh-CN"/>
        </w:rPr>
        <w:t>1А</w:t>
      </w:r>
      <w:r w:rsidR="000D0CA5" w:rsidRPr="008E7746">
        <w:rPr>
          <w:rFonts w:ascii="Times New Roman" w:eastAsia="SimSun" w:hAnsi="Times New Roman" w:cs="Times New Roman"/>
          <w:b/>
          <w:sz w:val="28"/>
          <w:szCs w:val="28"/>
          <w:u w:val="single"/>
          <w:lang w:eastAsia="zh-CN"/>
        </w:rPr>
        <w:t xml:space="preserve">. </w:t>
      </w:r>
      <w:r w:rsidRPr="008E7746">
        <w:rPr>
          <w:rFonts w:ascii="Times New Roman" w:eastAsia="SimSun" w:hAnsi="Times New Roman" w:cs="Times New Roman"/>
          <w:b/>
          <w:sz w:val="28"/>
          <w:szCs w:val="28"/>
          <w:u w:val="single"/>
          <w:lang w:eastAsia="zh-CN"/>
        </w:rPr>
        <w:t xml:space="preserve"> Зона застройки индивидуальными жилыми домами</w:t>
      </w:r>
    </w:p>
    <w:p w:rsidR="00200D24" w:rsidRPr="008E7746" w:rsidRDefault="00200D24" w:rsidP="0026190F">
      <w:pPr>
        <w:widowControl w:val="0"/>
        <w:shd w:val="clear" w:color="auto" w:fill="FFFFFF" w:themeFill="background1"/>
        <w:spacing w:after="0" w:line="240" w:lineRule="auto"/>
        <w:ind w:firstLine="426"/>
        <w:jc w:val="both"/>
        <w:rPr>
          <w:rFonts w:ascii="Times New Roman" w:eastAsia="SimSun" w:hAnsi="Times New Roman" w:cs="Times New Roman"/>
          <w:i/>
          <w:iCs/>
          <w:sz w:val="28"/>
          <w:szCs w:val="28"/>
          <w:lang w:eastAsia="zh-CN"/>
        </w:rPr>
      </w:pPr>
      <w:r w:rsidRPr="008E7746">
        <w:rPr>
          <w:rFonts w:ascii="Times New Roman" w:eastAsia="Times New Roman" w:hAnsi="Times New Roman" w:cs="Times New Roman"/>
          <w:i/>
          <w:iCs/>
          <w:sz w:val="28"/>
          <w:szCs w:val="28"/>
          <w:lang w:eastAsia="ru-RU"/>
        </w:rPr>
        <w:t>Зона индивидуальной жилой застройки Ж-1 А выделена для обеспечения правовых,</w:t>
      </w:r>
      <w:r w:rsidRPr="008E7746">
        <w:rPr>
          <w:rFonts w:ascii="Times New Roman" w:eastAsia="Times New Roman" w:hAnsi="Times New Roman" w:cs="Times New Roman"/>
          <w:i/>
          <w:sz w:val="28"/>
          <w:szCs w:val="28"/>
          <w:lang w:eastAsia="ru-RU"/>
        </w:rPr>
        <w:t>социальных,культурных</w:t>
      </w:r>
      <w:r w:rsidRPr="008E7746">
        <w:rPr>
          <w:rFonts w:ascii="Times New Roman" w:eastAsia="Times New Roman" w:hAnsi="Times New Roman" w:cs="Times New Roman"/>
          <w:i/>
          <w:iCs/>
          <w:sz w:val="28"/>
          <w:szCs w:val="28"/>
          <w:lang w:eastAsia="ru-RU"/>
        </w:rPr>
        <w:t>,</w:t>
      </w:r>
      <w:r w:rsidRPr="008E7746">
        <w:rPr>
          <w:rFonts w:ascii="Times New Roman" w:eastAsia="Times New Roman" w:hAnsi="Times New Roman" w:cs="Times New Roman"/>
          <w:i/>
          <w:sz w:val="28"/>
          <w:szCs w:val="28"/>
          <w:lang w:eastAsia="ru-RU"/>
        </w:rPr>
        <w:t>бытовых</w:t>
      </w:r>
      <w:r w:rsidRPr="008E7746">
        <w:rPr>
          <w:rFonts w:ascii="Times New Roman" w:eastAsia="Times New Roman" w:hAnsi="Times New Roman" w:cs="Times New Roman"/>
          <w:i/>
          <w:iCs/>
          <w:sz w:val="28"/>
          <w:szCs w:val="28"/>
          <w:lang w:eastAsia="ru-RU"/>
        </w:rPr>
        <w:t xml:space="preserve"> условий формирования жилых районов из отдельно стоящих</w:t>
      </w:r>
      <w:r w:rsidRPr="008E7746">
        <w:rPr>
          <w:rFonts w:ascii="Times New Roman" w:eastAsia="Times New Roman" w:hAnsi="Times New Roman" w:cs="Times New Roman"/>
          <w:i/>
          <w:sz w:val="28"/>
          <w:szCs w:val="28"/>
          <w:lang w:eastAsia="ru-RU"/>
        </w:rPr>
        <w:t xml:space="preserve"> индивидуальных</w:t>
      </w:r>
      <w:r w:rsidRPr="008E7746">
        <w:rPr>
          <w:rFonts w:ascii="Times New Roman" w:eastAsia="Times New Roman" w:hAnsi="Times New Roman" w:cs="Times New Roman"/>
          <w:i/>
          <w:iCs/>
          <w:sz w:val="28"/>
          <w:szCs w:val="28"/>
          <w:lang w:eastAsia="ru-RU"/>
        </w:rPr>
        <w:t xml:space="preserve"> жилых домов усадебного типа, с возмо</w:t>
      </w:r>
      <w:r w:rsidRPr="008E7746">
        <w:rPr>
          <w:rFonts w:ascii="Times New Roman" w:eastAsia="Times New Roman" w:hAnsi="Times New Roman" w:cs="Times New Roman"/>
          <w:i/>
          <w:iCs/>
          <w:sz w:val="28"/>
          <w:szCs w:val="28"/>
          <w:lang w:eastAsia="ru-RU"/>
        </w:rPr>
        <w:t>ж</w:t>
      </w:r>
      <w:r w:rsidRPr="008E7746">
        <w:rPr>
          <w:rFonts w:ascii="Times New Roman" w:eastAsia="Times New Roman" w:hAnsi="Times New Roman" w:cs="Times New Roman"/>
          <w:i/>
          <w:iCs/>
          <w:sz w:val="28"/>
          <w:szCs w:val="28"/>
          <w:lang w:eastAsia="ru-RU"/>
        </w:rPr>
        <w:t>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200D24" w:rsidRPr="008E7746" w:rsidRDefault="00200D24" w:rsidP="0026190F">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200D24" w:rsidRPr="008E7746" w:rsidRDefault="00200D24" w:rsidP="0026190F">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737C7F">
        <w:tc>
          <w:tcPr>
            <w:tcW w:w="2830" w:type="dxa"/>
          </w:tcPr>
          <w:p w:rsidR="00200D24" w:rsidRPr="008E7746" w:rsidRDefault="00200D24" w:rsidP="0026190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200D24" w:rsidRPr="008E7746" w:rsidRDefault="00200D24" w:rsidP="0026190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0371CF" w:rsidRPr="008E7746" w:rsidRDefault="00200D24" w:rsidP="0026190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200D24" w:rsidRPr="008E7746" w:rsidRDefault="00200D24" w:rsidP="0026190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ED2219">
        <w:tc>
          <w:tcPr>
            <w:tcW w:w="2830" w:type="dxa"/>
            <w:tcBorders>
              <w:top w:val="single" w:sz="4" w:space="0" w:color="000000"/>
              <w:left w:val="single" w:sz="4" w:space="0" w:color="000000"/>
              <w:bottom w:val="single" w:sz="4" w:space="0" w:color="000000"/>
            </w:tcBorders>
            <w:shd w:val="clear" w:color="auto" w:fill="FFFFFF" w:themeFill="background1"/>
          </w:tcPr>
          <w:p w:rsidR="00AA71A8" w:rsidRPr="008E7746" w:rsidRDefault="00AA71A8" w:rsidP="0026190F">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C3C78" w:rsidRPr="008E7746" w:rsidRDefault="001C3C78" w:rsidP="0026190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C3C78" w:rsidRPr="008E7746" w:rsidRDefault="001C3C78" w:rsidP="0026190F">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AA71A8" w:rsidRPr="008E7746" w:rsidRDefault="001C3C78" w:rsidP="0026190F">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w:t>
            </w:r>
            <w:r w:rsidRPr="008E7746">
              <w:rPr>
                <w:rFonts w:ascii="Times New Roman" w:hAnsi="Times New Roman"/>
                <w:sz w:val="24"/>
                <w:szCs w:val="24"/>
              </w:rPr>
              <w:t>у</w:t>
            </w:r>
            <w:r w:rsidRPr="008E7746">
              <w:rPr>
                <w:rFonts w:ascii="Times New Roman" w:hAnsi="Times New Roman"/>
                <w:sz w:val="24"/>
                <w:szCs w:val="24"/>
              </w:rPr>
              <w:lastRenderedPageBreak/>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A71A8" w:rsidRPr="008E7746" w:rsidRDefault="00AA71A8" w:rsidP="0026190F">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00C24F4E" w:rsidRPr="008E7746">
              <w:rPr>
                <w:rFonts w:ascii="Times New Roman" w:hAnsi="Times New Roman"/>
                <w:b/>
                <w:sz w:val="24"/>
                <w:szCs w:val="24"/>
              </w:rPr>
              <w:t>35</w:t>
            </w:r>
            <w:r w:rsidRPr="008E7746">
              <w:rPr>
                <w:rFonts w:ascii="Times New Roman" w:hAnsi="Times New Roman"/>
                <w:b/>
                <w:sz w:val="24"/>
                <w:szCs w:val="24"/>
              </w:rPr>
              <w:t>0 /</w:t>
            </w:r>
            <w:r w:rsidR="00C24F4E" w:rsidRPr="008E7746">
              <w:rPr>
                <w:rFonts w:ascii="Times New Roman" w:hAnsi="Times New Roman"/>
                <w:b/>
                <w:sz w:val="24"/>
                <w:szCs w:val="24"/>
              </w:rPr>
              <w:t>1</w:t>
            </w:r>
            <w:r w:rsidRPr="008E7746">
              <w:rPr>
                <w:rFonts w:ascii="Times New Roman" w:hAnsi="Times New Roman"/>
                <w:b/>
                <w:sz w:val="24"/>
                <w:szCs w:val="24"/>
              </w:rPr>
              <w:t>500кв. м;</w:t>
            </w:r>
          </w:p>
          <w:p w:rsidR="00AA71A8" w:rsidRPr="008E7746" w:rsidRDefault="00AA71A8" w:rsidP="0026190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AA71A8" w:rsidRPr="008E7746" w:rsidRDefault="00AA71A8" w:rsidP="0026190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AA71A8" w:rsidRPr="008E7746" w:rsidRDefault="00AA71A8" w:rsidP="0026190F">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AA71A8" w:rsidRPr="008E7746" w:rsidRDefault="00AA71A8" w:rsidP="0026190F">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sidR="00447354">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AA71A8" w:rsidRPr="008E7746" w:rsidRDefault="00AA71A8" w:rsidP="0026190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AA71A8" w:rsidRPr="008E7746" w:rsidRDefault="00AA71A8" w:rsidP="0026190F">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минимальный отступ от красной линии улиц/проездов – </w:t>
            </w:r>
            <w:r w:rsidRPr="008E7746">
              <w:rPr>
                <w:rFonts w:ascii="Times New Roman" w:hAnsi="Times New Roman"/>
                <w:b/>
                <w:sz w:val="24"/>
                <w:szCs w:val="24"/>
              </w:rPr>
              <w:t>3 м.</w:t>
            </w:r>
          </w:p>
        </w:tc>
      </w:tr>
      <w:tr w:rsidR="00916991" w:rsidRPr="008E7746" w:rsidTr="00ED2219">
        <w:tc>
          <w:tcPr>
            <w:tcW w:w="2830" w:type="dxa"/>
            <w:tcBorders>
              <w:top w:val="single" w:sz="4" w:space="0" w:color="000000"/>
              <w:left w:val="single" w:sz="4" w:space="0" w:color="000000"/>
              <w:bottom w:val="single" w:sz="4" w:space="0" w:color="000000"/>
            </w:tcBorders>
            <w:shd w:val="clear" w:color="auto" w:fill="FFFFFF" w:themeFill="background1"/>
          </w:tcPr>
          <w:p w:rsidR="00916991" w:rsidRPr="008E7746" w:rsidRDefault="00916991" w:rsidP="0026190F">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916991" w:rsidRPr="008E7746" w:rsidRDefault="00916991" w:rsidP="0091699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916991" w:rsidRPr="008E7746" w:rsidRDefault="00916991" w:rsidP="0091699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916991" w:rsidRPr="008E7746" w:rsidRDefault="00916991" w:rsidP="0091699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w:t>
            </w:r>
            <w:r w:rsidRPr="008E7746">
              <w:rPr>
                <w:rFonts w:ascii="Times New Roman" w:hAnsi="Times New Roman"/>
                <w:sz w:val="24"/>
                <w:szCs w:val="24"/>
                <w:lang w:eastAsia="ru-RU"/>
              </w:rPr>
              <w:t>т</w:t>
            </w:r>
            <w:r w:rsidRPr="008E7746">
              <w:rPr>
                <w:rFonts w:ascii="Times New Roman" w:hAnsi="Times New Roman"/>
                <w:sz w:val="24"/>
                <w:szCs w:val="24"/>
                <w:lang w:eastAsia="ru-RU"/>
              </w:rPr>
              <w:t>венных животных</w:t>
            </w:r>
          </w:p>
          <w:p w:rsidR="00916991" w:rsidRPr="008E7746" w:rsidRDefault="00916991" w:rsidP="0091699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916991" w:rsidRPr="008E7746" w:rsidRDefault="00916991" w:rsidP="0091699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916991" w:rsidRPr="008E7746" w:rsidRDefault="00916991" w:rsidP="0091699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6991" w:rsidRPr="008E7746" w:rsidRDefault="00916991" w:rsidP="0091699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007A4964">
              <w:rPr>
                <w:rFonts w:ascii="Times New Roman" w:hAnsi="Times New Roman"/>
                <w:b/>
                <w:sz w:val="24"/>
                <w:szCs w:val="24"/>
              </w:rPr>
              <w:t>5</w:t>
            </w:r>
            <w:r w:rsidRPr="008E7746">
              <w:rPr>
                <w:rFonts w:ascii="Times New Roman" w:hAnsi="Times New Roman"/>
                <w:b/>
                <w:sz w:val="24"/>
                <w:szCs w:val="24"/>
              </w:rPr>
              <w:t>00 /5000кв. м;</w:t>
            </w:r>
          </w:p>
          <w:p w:rsidR="00916991" w:rsidRPr="008E7746" w:rsidRDefault="00916991" w:rsidP="0091699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916991" w:rsidRPr="008E7746" w:rsidRDefault="00916991" w:rsidP="0091699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916991" w:rsidRPr="008E7746" w:rsidRDefault="00916991" w:rsidP="0091699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916991" w:rsidRPr="008E7746" w:rsidRDefault="00916991" w:rsidP="0091699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916991" w:rsidRPr="008E7746" w:rsidRDefault="00916991" w:rsidP="0091699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916991" w:rsidRPr="008E7746" w:rsidRDefault="00916991" w:rsidP="0091699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142503">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ED2219">
        <w:tc>
          <w:tcPr>
            <w:tcW w:w="2830" w:type="dxa"/>
            <w:tcBorders>
              <w:top w:val="single" w:sz="4" w:space="0" w:color="000000"/>
              <w:left w:val="single" w:sz="4" w:space="0" w:color="000000"/>
              <w:bottom w:val="single" w:sz="4" w:space="0" w:color="000000"/>
            </w:tcBorders>
            <w:shd w:val="clear" w:color="auto" w:fill="FFFFFF" w:themeFill="background1"/>
          </w:tcPr>
          <w:p w:rsidR="00A173F1" w:rsidRPr="008E7746" w:rsidRDefault="00A173F1" w:rsidP="0026190F">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A173F1" w:rsidRPr="008E7746" w:rsidRDefault="00B16E9F" w:rsidP="0026190F">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щенных  домовне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щую стену (общие стены)без проемов с соседним блоком 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73F1" w:rsidRPr="008E7746" w:rsidRDefault="00A173F1"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sidR="005E32C4">
              <w:rPr>
                <w:rFonts w:ascii="Times New Roman" w:eastAsia="SimSun" w:hAnsi="Times New Roman"/>
                <w:b/>
                <w:sz w:val="24"/>
                <w:szCs w:val="24"/>
              </w:rPr>
              <w:t>3</w:t>
            </w:r>
            <w:r w:rsidRPr="008E7746">
              <w:rPr>
                <w:rFonts w:ascii="Times New Roman" w:eastAsia="SimSun" w:hAnsi="Times New Roman"/>
                <w:b/>
                <w:sz w:val="24"/>
                <w:szCs w:val="24"/>
              </w:rPr>
              <w:t>00/</w:t>
            </w:r>
            <w:r w:rsidR="005E32C4">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A173F1" w:rsidRPr="008E7746" w:rsidRDefault="00A173F1"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00F3673D" w:rsidRPr="008E7746">
              <w:rPr>
                <w:rFonts w:ascii="Times New Roman" w:hAnsi="Times New Roman"/>
                <w:b/>
                <w:sz w:val="24"/>
                <w:szCs w:val="24"/>
              </w:rPr>
              <w:t>8</w:t>
            </w:r>
            <w:r w:rsidRPr="008E7746">
              <w:rPr>
                <w:rFonts w:ascii="Times New Roman" w:hAnsi="Times New Roman"/>
                <w:b/>
                <w:sz w:val="24"/>
                <w:szCs w:val="24"/>
              </w:rPr>
              <w:t xml:space="preserve"> м</w:t>
            </w:r>
            <w:r w:rsidRPr="008E7746">
              <w:rPr>
                <w:rFonts w:ascii="Times New Roman" w:hAnsi="Times New Roman"/>
                <w:sz w:val="24"/>
                <w:szCs w:val="24"/>
              </w:rPr>
              <w:t xml:space="preserve">; </w:t>
            </w:r>
          </w:p>
          <w:p w:rsidR="00A173F1" w:rsidRPr="008E7746" w:rsidRDefault="00A173F1"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A173F1" w:rsidRPr="008E7746" w:rsidRDefault="00A173F1" w:rsidP="0026190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A173F1" w:rsidRPr="008E7746" w:rsidRDefault="00A173F1"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F3673D" w:rsidRPr="008E7746">
              <w:rPr>
                <w:rFonts w:ascii="Times New Roman" w:eastAsia="SimSun" w:hAnsi="Times New Roman"/>
                <w:b/>
                <w:sz w:val="24"/>
                <w:szCs w:val="24"/>
              </w:rPr>
              <w:t>4</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A173F1" w:rsidRPr="008E7746" w:rsidRDefault="00A173F1"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A173F1" w:rsidRPr="008E7746" w:rsidRDefault="00A173F1"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A173F1" w:rsidRPr="008E7746" w:rsidRDefault="00A173F1"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A173F1" w:rsidRPr="008E7746" w:rsidRDefault="00A173F1"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tc>
      </w:tr>
      <w:tr w:rsidR="008E7746" w:rsidRPr="008E7746" w:rsidTr="00ED2219">
        <w:tc>
          <w:tcPr>
            <w:tcW w:w="2830" w:type="dxa"/>
            <w:tcBorders>
              <w:top w:val="single" w:sz="4" w:space="0" w:color="000000"/>
              <w:left w:val="single" w:sz="4" w:space="0" w:color="000000"/>
              <w:bottom w:val="single" w:sz="4" w:space="0" w:color="000000"/>
            </w:tcBorders>
            <w:shd w:val="clear" w:color="auto" w:fill="FFFFFF" w:themeFill="background1"/>
          </w:tcPr>
          <w:p w:rsidR="00AD22B5" w:rsidRPr="008E7746" w:rsidRDefault="00AD22B5"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w:t>
            </w:r>
            <w:r w:rsidR="00A4576D" w:rsidRPr="008E7746">
              <w:rPr>
                <w:rFonts w:ascii="Times New Roman" w:eastAsia="SimSun" w:hAnsi="Times New Roman"/>
                <w:sz w:val="24"/>
                <w:szCs w:val="24"/>
              </w:rPr>
              <w:t>2</w:t>
            </w:r>
            <w:r w:rsidRPr="008E7746">
              <w:rPr>
                <w:rFonts w:ascii="Times New Roman" w:eastAsia="SimSun" w:hAnsi="Times New Roman"/>
                <w:sz w:val="24"/>
                <w:szCs w:val="24"/>
              </w:rPr>
              <w:t>]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 xml:space="preserve">ные здания организаций, </w:t>
            </w:r>
            <w:r w:rsidRPr="008E7746">
              <w:rPr>
                <w:rFonts w:ascii="Times New Roman" w:eastAsia="SimSun" w:hAnsi="Times New Roman"/>
                <w:sz w:val="24"/>
                <w:szCs w:val="24"/>
              </w:rPr>
              <w:lastRenderedPageBreak/>
              <w:t>обеспечивающих пр</w:t>
            </w:r>
            <w:r w:rsidRPr="008E7746">
              <w:rPr>
                <w:rFonts w:ascii="Times New Roman" w:eastAsia="SimSun" w:hAnsi="Times New Roman"/>
                <w:sz w:val="24"/>
                <w:szCs w:val="24"/>
              </w:rPr>
              <w:t>е</w:t>
            </w:r>
            <w:r w:rsidRPr="008E7746">
              <w:rPr>
                <w:rFonts w:ascii="Times New Roman" w:eastAsia="SimSun" w:hAnsi="Times New Roman"/>
                <w:sz w:val="24"/>
                <w:szCs w:val="24"/>
              </w:rPr>
              <w:t>доставление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AD22B5" w:rsidRPr="008E7746" w:rsidRDefault="00AD22B5" w:rsidP="0026190F">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AD22B5" w:rsidRPr="008E7746" w:rsidRDefault="00AD22B5" w:rsidP="0026190F">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 xml:space="preserve">объекты предназначенные для приема физических и </w:t>
            </w:r>
            <w:r w:rsidRPr="008E7746">
              <w:rPr>
                <w:rFonts w:ascii="Times New Roman" w:eastAsia="SimSun" w:hAnsi="Times New Roman"/>
                <w:sz w:val="24"/>
                <w:szCs w:val="24"/>
              </w:rPr>
              <w:lastRenderedPageBreak/>
              <w:t>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D22B5" w:rsidRPr="008E7746" w:rsidRDefault="00AD22B5" w:rsidP="0026190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22B5" w:rsidRPr="008E7746" w:rsidRDefault="00AD22B5"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22B5" w:rsidRPr="008E7746" w:rsidRDefault="00AD22B5"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00A4576D" w:rsidRPr="008E7746">
              <w:rPr>
                <w:rFonts w:ascii="Times New Roman" w:hAnsi="Times New Roman"/>
                <w:b/>
                <w:sz w:val="24"/>
                <w:szCs w:val="24"/>
              </w:rPr>
              <w:t>3 этажа (включая ма</w:t>
            </w:r>
            <w:r w:rsidR="00A4576D" w:rsidRPr="008E7746">
              <w:rPr>
                <w:rFonts w:ascii="Times New Roman" w:hAnsi="Times New Roman"/>
                <w:b/>
                <w:sz w:val="24"/>
                <w:szCs w:val="24"/>
              </w:rPr>
              <w:t>н</w:t>
            </w:r>
            <w:r w:rsidR="00A4576D" w:rsidRPr="008E7746">
              <w:rPr>
                <w:rFonts w:ascii="Times New Roman" w:hAnsi="Times New Roman"/>
                <w:b/>
                <w:sz w:val="24"/>
                <w:szCs w:val="24"/>
              </w:rPr>
              <w:t>сардный этаж)</w:t>
            </w:r>
            <w:r w:rsidRPr="008E7746">
              <w:rPr>
                <w:rFonts w:ascii="Times New Roman" w:hAnsi="Times New Roman"/>
                <w:b/>
                <w:sz w:val="24"/>
                <w:szCs w:val="24"/>
              </w:rPr>
              <w:t>.</w:t>
            </w:r>
          </w:p>
          <w:p w:rsidR="00AD22B5" w:rsidRPr="008E7746" w:rsidRDefault="00AD22B5" w:rsidP="0026190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22B5" w:rsidRPr="008E7746" w:rsidRDefault="00AD22B5"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22B5" w:rsidRPr="008E7746" w:rsidRDefault="00AD22B5"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22B5" w:rsidRPr="008E7746" w:rsidRDefault="00AD22B5" w:rsidP="0026190F">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085E77">
        <w:tc>
          <w:tcPr>
            <w:tcW w:w="2830" w:type="dxa"/>
            <w:tcBorders>
              <w:top w:val="single" w:sz="4" w:space="0" w:color="000000"/>
              <w:left w:val="single" w:sz="4" w:space="0" w:color="000000"/>
              <w:bottom w:val="single" w:sz="4" w:space="0" w:color="000000"/>
            </w:tcBorders>
            <w:shd w:val="clear" w:color="auto" w:fill="FFFFFF" w:themeFill="background1"/>
          </w:tcPr>
          <w:p w:rsidR="00085E77" w:rsidRPr="00C3408B" w:rsidRDefault="00085E77" w:rsidP="00085E77">
            <w:pPr>
              <w:shd w:val="clear" w:color="auto" w:fill="FFFFFF" w:themeFill="background1"/>
              <w:rPr>
                <w:rFonts w:ascii="Times New Roman" w:eastAsia="SimSun" w:hAnsi="Times New Roman"/>
                <w:sz w:val="24"/>
                <w:szCs w:val="24"/>
              </w:rPr>
            </w:pPr>
            <w:r w:rsidRPr="00C3408B">
              <w:rPr>
                <w:rFonts w:ascii="Times New Roman" w:eastAsia="SimSun" w:hAnsi="Times New Roman"/>
                <w:sz w:val="24"/>
                <w:szCs w:val="24"/>
              </w:rPr>
              <w:lastRenderedPageBreak/>
              <w:t>[12.0] Земельные учас</w:t>
            </w:r>
            <w:r w:rsidRPr="00C3408B">
              <w:rPr>
                <w:rFonts w:ascii="Times New Roman" w:eastAsia="SimSun" w:hAnsi="Times New Roman"/>
                <w:sz w:val="24"/>
                <w:szCs w:val="24"/>
              </w:rPr>
              <w:t>т</w:t>
            </w:r>
            <w:r w:rsidRPr="00C3408B">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085E77" w:rsidRPr="00C3408B" w:rsidRDefault="00085E77" w:rsidP="00085E77">
            <w:pPr>
              <w:shd w:val="clear" w:color="auto" w:fill="FFFFFF" w:themeFill="background1"/>
              <w:jc w:val="both"/>
              <w:rPr>
                <w:rFonts w:ascii="Times New Roman" w:eastAsia="SimSun" w:hAnsi="Times New Roman"/>
                <w:sz w:val="24"/>
                <w:szCs w:val="24"/>
              </w:rPr>
            </w:pPr>
            <w:r w:rsidRPr="00C3408B">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C3408B">
              <w:rPr>
                <w:rFonts w:ascii="Times New Roman" w:eastAsia="SimSun" w:hAnsi="Times New Roman"/>
                <w:sz w:val="24"/>
                <w:szCs w:val="24"/>
              </w:rPr>
              <w:t>з</w:t>
            </w:r>
            <w:r w:rsidRPr="00C3408B">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085E77" w:rsidRPr="008E7746" w:rsidRDefault="00085E77" w:rsidP="0026190F">
            <w:pPr>
              <w:shd w:val="clear" w:color="auto" w:fill="FFFFFF" w:themeFill="background1"/>
              <w:rPr>
                <w:rFonts w:ascii="Times New Roman" w:eastAsia="SimSun" w:hAnsi="Times New Roman"/>
                <w:sz w:val="24"/>
                <w:szCs w:val="24"/>
              </w:rPr>
            </w:pPr>
          </w:p>
          <w:p w:rsidR="00085E77" w:rsidRPr="008E7746" w:rsidRDefault="00085E77" w:rsidP="0026190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085E77" w:rsidRPr="008E7746" w:rsidRDefault="00085E77"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8E7746">
              <w:rPr>
                <w:rFonts w:ascii="Times New Roman" w:eastAsia="SimSun" w:hAnsi="Times New Roman"/>
                <w:sz w:val="24"/>
                <w:szCs w:val="24"/>
              </w:rPr>
              <w:t>н</w:t>
            </w:r>
            <w:r w:rsidRPr="008E7746">
              <w:rPr>
                <w:rFonts w:ascii="Times New Roman" w:eastAsia="SimSun" w:hAnsi="Times New Roman"/>
                <w:sz w:val="24"/>
                <w:szCs w:val="24"/>
              </w:rPr>
              <w:t>ты не устанавливаются, определяется уполномоченными федеральными орган</w:t>
            </w:r>
            <w:r w:rsidRPr="008E7746">
              <w:rPr>
                <w:rFonts w:ascii="Times New Roman" w:eastAsia="SimSun" w:hAnsi="Times New Roman"/>
                <w:sz w:val="24"/>
                <w:szCs w:val="24"/>
              </w:rPr>
              <w:t>а</w:t>
            </w:r>
            <w:r w:rsidRPr="008E7746">
              <w:rPr>
                <w:rFonts w:ascii="Times New Roman" w:eastAsia="SimSu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8E7746" w:rsidRPr="008E7746" w:rsidTr="00085E77">
        <w:tc>
          <w:tcPr>
            <w:tcW w:w="2830" w:type="dxa"/>
            <w:tcBorders>
              <w:top w:val="single" w:sz="4" w:space="0" w:color="000000"/>
              <w:left w:val="single" w:sz="4" w:space="0" w:color="000000"/>
              <w:bottom w:val="single" w:sz="4" w:space="0" w:color="000000"/>
            </w:tcBorders>
            <w:shd w:val="clear" w:color="auto" w:fill="FFFFFF" w:themeFill="background1"/>
          </w:tcPr>
          <w:p w:rsidR="00085E77" w:rsidRPr="00C3408B" w:rsidRDefault="00085E77" w:rsidP="0026190F">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085E77" w:rsidRPr="00C3408B" w:rsidRDefault="00085E77" w:rsidP="0026190F">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объектов ули</w:t>
            </w:r>
            <w:r w:rsidRPr="00C3408B">
              <w:rPr>
                <w:rFonts w:ascii="Times New Roman" w:eastAsia="SimSun" w:hAnsi="Times New Roman" w:cs="Times New Roman"/>
                <w:sz w:val="24"/>
                <w:szCs w:val="24"/>
              </w:rPr>
              <w:t>ч</w:t>
            </w:r>
            <w:r w:rsidRPr="00C3408B">
              <w:rPr>
                <w:rFonts w:ascii="Times New Roman" w:eastAsia="SimSun" w:hAnsi="Times New Roman" w:cs="Times New Roman"/>
                <w:sz w:val="24"/>
                <w:szCs w:val="24"/>
              </w:rPr>
              <w:t>но-дорожной сети: автом</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бильных дорог, трамвайных путей и пешеходных троту</w:t>
            </w:r>
            <w:r w:rsidRPr="00C3408B">
              <w:rPr>
                <w:rFonts w:ascii="Times New Roman" w:eastAsia="SimSun" w:hAnsi="Times New Roman" w:cs="Times New Roman"/>
                <w:sz w:val="24"/>
                <w:szCs w:val="24"/>
              </w:rPr>
              <w:t>а</w:t>
            </w:r>
            <w:r w:rsidRPr="00C3408B">
              <w:rPr>
                <w:rFonts w:ascii="Times New Roman" w:eastAsia="SimSun" w:hAnsi="Times New Roman" w:cs="Times New Roman"/>
                <w:sz w:val="24"/>
                <w:szCs w:val="24"/>
              </w:rPr>
              <w:t>ров в границах населенных пунктов, пешеходных пер</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C3408B">
              <w:rPr>
                <w:rFonts w:ascii="Times New Roman" w:eastAsia="SimSun" w:hAnsi="Times New Roman" w:cs="Times New Roman"/>
                <w:sz w:val="24"/>
                <w:szCs w:val="24"/>
              </w:rPr>
              <w:t>к</w:t>
            </w:r>
            <w:r w:rsidRPr="00C3408B">
              <w:rPr>
                <w:rFonts w:ascii="Times New Roman" w:eastAsia="SimSun" w:hAnsi="Times New Roman" w:cs="Times New Roman"/>
                <w:sz w:val="24"/>
                <w:szCs w:val="24"/>
              </w:rPr>
              <w:t>туры; размещение прид</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рожных стоянок (парковок) транспортных средств в гр</w:t>
            </w:r>
            <w:r w:rsidRPr="00C3408B">
              <w:rPr>
                <w:rFonts w:ascii="Times New Roman" w:eastAsia="SimSun" w:hAnsi="Times New Roman" w:cs="Times New Roman"/>
                <w:sz w:val="24"/>
                <w:szCs w:val="24"/>
              </w:rPr>
              <w:t>а</w:t>
            </w:r>
            <w:r w:rsidRPr="00C3408B">
              <w:rPr>
                <w:rFonts w:ascii="Times New Roman" w:eastAsia="SimSun" w:hAnsi="Times New Roman" w:cs="Times New Roman"/>
                <w:sz w:val="24"/>
                <w:szCs w:val="24"/>
              </w:rPr>
              <w:t>ницах городских улиц и д</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рог, за исключением пред</w:t>
            </w:r>
            <w:r w:rsidRPr="00C3408B">
              <w:rPr>
                <w:rFonts w:ascii="Times New Roman" w:eastAsia="SimSun" w:hAnsi="Times New Roman" w:cs="Times New Roman"/>
                <w:sz w:val="24"/>
                <w:szCs w:val="24"/>
              </w:rPr>
              <w:t>у</w:t>
            </w:r>
            <w:r w:rsidRPr="00C3408B">
              <w:rPr>
                <w:rFonts w:ascii="Times New Roman" w:eastAsia="SimSun" w:hAnsi="Times New Roman" w:cs="Times New Roman"/>
                <w:sz w:val="24"/>
                <w:szCs w:val="24"/>
              </w:rPr>
              <w:t>смотренных видами разр</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 xml:space="preserve">шенного использования с кодами  2.7.1, 4.9, 7.2.3, а </w:t>
            </w:r>
            <w:r w:rsidRPr="00C3408B">
              <w:rPr>
                <w:rFonts w:ascii="Times New Roman" w:eastAsia="SimSun" w:hAnsi="Times New Roman" w:cs="Times New Roman"/>
                <w:sz w:val="24"/>
                <w:szCs w:val="24"/>
              </w:rPr>
              <w:lastRenderedPageBreak/>
              <w:t>также некапитальных соор</w:t>
            </w:r>
            <w:r w:rsidRPr="00C3408B">
              <w:rPr>
                <w:rFonts w:ascii="Times New Roman" w:eastAsia="SimSun" w:hAnsi="Times New Roman" w:cs="Times New Roman"/>
                <w:sz w:val="24"/>
                <w:szCs w:val="24"/>
              </w:rPr>
              <w:t>у</w:t>
            </w:r>
            <w:r w:rsidRPr="00C3408B">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085E77" w:rsidRPr="008E7746" w:rsidRDefault="00085E77" w:rsidP="0026190F">
            <w:pPr>
              <w:shd w:val="clear" w:color="auto" w:fill="FFFFFF" w:themeFill="background1"/>
              <w:rPr>
                <w:rFonts w:ascii="Times New Roman" w:eastAsia="SimSun" w:hAnsi="Times New Roman"/>
                <w:sz w:val="24"/>
                <w:szCs w:val="24"/>
              </w:rPr>
            </w:pP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085E77" w:rsidRPr="00C3408B" w:rsidRDefault="00085E77" w:rsidP="0026190F">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lastRenderedPageBreak/>
              <w:t>[12.0.2] - Благоустройс</w:t>
            </w:r>
            <w:r w:rsidRPr="00C3408B">
              <w:rPr>
                <w:rFonts w:ascii="Times New Roman" w:eastAsia="SimSun" w:hAnsi="Times New Roman"/>
                <w:sz w:val="24"/>
                <w:szCs w:val="24"/>
              </w:rPr>
              <w:t>т</w:t>
            </w:r>
            <w:r w:rsidRPr="00C3408B">
              <w:rPr>
                <w:rFonts w:ascii="Times New Roman" w:eastAsia="SimSun" w:hAnsi="Times New Roman"/>
                <w:sz w:val="24"/>
                <w:szCs w:val="24"/>
              </w:rPr>
              <w:t>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085E77" w:rsidRPr="00C3408B" w:rsidRDefault="00085E77" w:rsidP="0026190F">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декоративных, технических, планирово</w:t>
            </w:r>
            <w:r w:rsidRPr="00C3408B">
              <w:rPr>
                <w:rFonts w:ascii="Times New Roman" w:eastAsia="SimSun" w:hAnsi="Times New Roman" w:cs="Times New Roman"/>
                <w:sz w:val="24"/>
                <w:szCs w:val="24"/>
              </w:rPr>
              <w:t>ч</w:t>
            </w:r>
            <w:r w:rsidRPr="00C3408B">
              <w:rPr>
                <w:rFonts w:ascii="Times New Roman" w:eastAsia="SimSun" w:hAnsi="Times New Roman" w:cs="Times New Roman"/>
                <w:sz w:val="24"/>
                <w:szCs w:val="24"/>
              </w:rPr>
              <w:t>ных, конструктивных ус</w:t>
            </w:r>
            <w:r w:rsidRPr="00C3408B">
              <w:rPr>
                <w:rFonts w:ascii="Times New Roman" w:eastAsia="SimSun" w:hAnsi="Times New Roman" w:cs="Times New Roman"/>
                <w:sz w:val="24"/>
                <w:szCs w:val="24"/>
              </w:rPr>
              <w:t>т</w:t>
            </w:r>
            <w:r w:rsidRPr="00C3408B">
              <w:rPr>
                <w:rFonts w:ascii="Times New Roman" w:eastAsia="SimSun" w:hAnsi="Times New Roman" w:cs="Times New Roman"/>
                <w:sz w:val="24"/>
                <w:szCs w:val="24"/>
              </w:rPr>
              <w:t>ройств, элементов озелен</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ния, различных видов обор</w:t>
            </w:r>
            <w:r w:rsidRPr="00C3408B">
              <w:rPr>
                <w:rFonts w:ascii="Times New Roman" w:eastAsia="SimSun" w:hAnsi="Times New Roman" w:cs="Times New Roman"/>
                <w:sz w:val="24"/>
                <w:szCs w:val="24"/>
              </w:rPr>
              <w:t>у</w:t>
            </w:r>
            <w:r w:rsidRPr="00C3408B">
              <w:rPr>
                <w:rFonts w:ascii="Times New Roman" w:eastAsia="SimSun" w:hAnsi="Times New Roman" w:cs="Times New Roman"/>
                <w:sz w:val="24"/>
                <w:szCs w:val="24"/>
              </w:rPr>
              <w:t>дования и оформления, м</w:t>
            </w:r>
            <w:r w:rsidRPr="00C3408B">
              <w:rPr>
                <w:rFonts w:ascii="Times New Roman" w:eastAsia="SimSun" w:hAnsi="Times New Roman" w:cs="Times New Roman"/>
                <w:sz w:val="24"/>
                <w:szCs w:val="24"/>
              </w:rPr>
              <w:t>а</w:t>
            </w:r>
            <w:r w:rsidRPr="00C3408B">
              <w:rPr>
                <w:rFonts w:ascii="Times New Roman" w:eastAsia="SimSun" w:hAnsi="Times New Roman" w:cs="Times New Roman"/>
                <w:sz w:val="24"/>
                <w:szCs w:val="24"/>
              </w:rPr>
              <w:t>лых архитектурных форм, некапитальных нестациона</w:t>
            </w:r>
            <w:r w:rsidRPr="00C3408B">
              <w:rPr>
                <w:rFonts w:ascii="Times New Roman" w:eastAsia="SimSun" w:hAnsi="Times New Roman" w:cs="Times New Roman"/>
                <w:sz w:val="24"/>
                <w:szCs w:val="24"/>
              </w:rPr>
              <w:t>р</w:t>
            </w:r>
            <w:r w:rsidRPr="00C3408B">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благоус</w:t>
            </w:r>
            <w:r w:rsidRPr="00C3408B">
              <w:rPr>
                <w:rFonts w:ascii="Times New Roman" w:eastAsia="SimSun" w:hAnsi="Times New Roman" w:cs="Times New Roman"/>
                <w:sz w:val="24"/>
                <w:szCs w:val="24"/>
              </w:rPr>
              <w:t>т</w:t>
            </w:r>
            <w:r w:rsidRPr="00C3408B">
              <w:rPr>
                <w:rFonts w:ascii="Times New Roman" w:eastAsia="SimSun" w:hAnsi="Times New Roman" w:cs="Times New Roman"/>
                <w:sz w:val="24"/>
                <w:szCs w:val="24"/>
              </w:rPr>
              <w:t>ройства территории, общес</w:t>
            </w:r>
            <w:r w:rsidRPr="00C3408B">
              <w:rPr>
                <w:rFonts w:ascii="Times New Roman" w:eastAsia="SimSun" w:hAnsi="Times New Roman" w:cs="Times New Roman"/>
                <w:sz w:val="24"/>
                <w:szCs w:val="24"/>
              </w:rPr>
              <w:t>т</w:t>
            </w:r>
            <w:r w:rsidRPr="00C3408B">
              <w:rPr>
                <w:rFonts w:ascii="Times New Roman" w:eastAsia="SimSun" w:hAnsi="Times New Roman" w:cs="Times New Roman"/>
                <w:sz w:val="24"/>
                <w:szCs w:val="24"/>
              </w:rPr>
              <w:t>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085E77" w:rsidRPr="008E7746" w:rsidRDefault="00085E77" w:rsidP="0026190F">
            <w:pPr>
              <w:shd w:val="clear" w:color="auto" w:fill="FFFFFF" w:themeFill="background1"/>
              <w:rPr>
                <w:rFonts w:ascii="Times New Roman" w:eastAsia="SimSun" w:hAnsi="Times New Roman"/>
                <w:sz w:val="24"/>
                <w:szCs w:val="24"/>
              </w:rPr>
            </w:pPr>
          </w:p>
        </w:tc>
      </w:tr>
    </w:tbl>
    <w:p w:rsidR="000371CF" w:rsidRPr="008E7746" w:rsidRDefault="000371CF" w:rsidP="0026190F">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0371CF" w:rsidRPr="008E7746" w:rsidRDefault="000371CF" w:rsidP="0026190F">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737C7F">
        <w:tc>
          <w:tcPr>
            <w:tcW w:w="2830" w:type="dxa"/>
          </w:tcPr>
          <w:p w:rsidR="000371CF" w:rsidRPr="008E7746" w:rsidRDefault="000371CF" w:rsidP="0026190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0371CF" w:rsidRPr="008E7746" w:rsidRDefault="000371CF" w:rsidP="0026190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0371CF" w:rsidRPr="008E7746" w:rsidRDefault="000371CF" w:rsidP="0026190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26190F">
        <w:trPr>
          <w:trHeight w:val="3374"/>
        </w:trPr>
        <w:tc>
          <w:tcPr>
            <w:tcW w:w="2830" w:type="dxa"/>
            <w:tcBorders>
              <w:top w:val="single" w:sz="4" w:space="0" w:color="000000"/>
              <w:left w:val="single" w:sz="4" w:space="0" w:color="000000"/>
            </w:tcBorders>
            <w:shd w:val="clear" w:color="auto" w:fill="FFFFFF" w:themeFill="background1"/>
          </w:tcPr>
          <w:p w:rsidR="00BF4EA3" w:rsidRPr="008E7746" w:rsidRDefault="00BF4EA3" w:rsidP="0026190F">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F4EA3" w:rsidRPr="008E7746" w:rsidRDefault="003B4F1C"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w:t>
            </w:r>
            <w:r w:rsidRPr="008E7746">
              <w:rPr>
                <w:rFonts w:ascii="Times New Roman" w:hAnsi="Times New Roman"/>
                <w:sz w:val="24"/>
                <w:szCs w:val="24"/>
              </w:rPr>
              <w:t>р</w:t>
            </w:r>
            <w:r w:rsidRPr="008E7746">
              <w:rPr>
                <w:rFonts w:ascii="Times New Roman" w:hAnsi="Times New Roman"/>
                <w:sz w:val="24"/>
                <w:szCs w:val="24"/>
              </w:rPr>
              <w:t>ный жилой дом</w:t>
            </w:r>
            <w:r w:rsidR="00BF4EA3" w:rsidRPr="008E7746">
              <w:rPr>
                <w:rFonts w:ascii="Times New Roman" w:hAnsi="Times New Roman"/>
                <w:sz w:val="24"/>
                <w:szCs w:val="24"/>
              </w:rPr>
              <w:t>;</w:t>
            </w:r>
          </w:p>
          <w:p w:rsidR="00BF4EA3" w:rsidRPr="008E7746" w:rsidRDefault="00BF4EA3"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BF4EA3" w:rsidRPr="008E7746" w:rsidRDefault="00BF4EA3"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BF4EA3" w:rsidRPr="008E7746" w:rsidRDefault="00BF4EA3"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BF4EA3" w:rsidRPr="008E7746" w:rsidRDefault="00BF4EA3" w:rsidP="0026190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BF4EA3" w:rsidRPr="008E7746" w:rsidRDefault="00BF4EA3" w:rsidP="0026190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BF4EA3" w:rsidRPr="008E7746" w:rsidRDefault="00BF4EA3" w:rsidP="0026190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BF4EA3" w:rsidRPr="008E7746" w:rsidRDefault="00BF4EA3"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BF4EA3" w:rsidRPr="008E7746" w:rsidRDefault="00BF4EA3"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F4EA3" w:rsidRPr="008E7746" w:rsidRDefault="00BF4EA3" w:rsidP="0026190F">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BB1BD7" w:rsidRPr="008E7746" w:rsidRDefault="00BB1BD7"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w:t>
            </w:r>
            <w:r w:rsidR="00A4576D" w:rsidRPr="008E7746">
              <w:rPr>
                <w:rFonts w:ascii="Times New Roman" w:eastAsia="SimSun" w:hAnsi="Times New Roman"/>
                <w:sz w:val="24"/>
                <w:szCs w:val="24"/>
              </w:rPr>
              <w:t>.1</w:t>
            </w:r>
            <w:r w:rsidRPr="008E7746">
              <w:rPr>
                <w:rFonts w:ascii="Times New Roman" w:eastAsia="SimSun" w:hAnsi="Times New Roman"/>
                <w:sz w:val="24"/>
                <w:szCs w:val="24"/>
              </w:rPr>
              <w:t xml:space="preserve">] - </w:t>
            </w:r>
            <w:r w:rsidR="00A4576D" w:rsidRPr="008E7746">
              <w:rPr>
                <w:rFonts w:ascii="Times New Roman" w:eastAsia="SimSun" w:hAnsi="Times New Roman"/>
                <w:sz w:val="24"/>
                <w:szCs w:val="24"/>
              </w:rPr>
              <w:t>Предоставление коммунальных услуг</w:t>
            </w:r>
          </w:p>
          <w:p w:rsidR="00BB1BD7" w:rsidRPr="008E7746" w:rsidRDefault="00BB1BD7" w:rsidP="0026190F">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B1BD7" w:rsidRPr="008E7746" w:rsidRDefault="00BB2C4B" w:rsidP="0026190F">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w:t>
            </w:r>
            <w:r w:rsidR="006F1B77" w:rsidRPr="008E7746">
              <w:rPr>
                <w:rFonts w:ascii="Times New Roman" w:eastAsia="SimSun" w:hAnsi="Times New Roman"/>
                <w:sz w:val="24"/>
                <w:szCs w:val="24"/>
              </w:rPr>
              <w:t>е</w:t>
            </w:r>
            <w:r w:rsidRPr="008E7746">
              <w:rPr>
                <w:rFonts w:ascii="Times New Roman" w:eastAsia="SimSun" w:hAnsi="Times New Roman"/>
                <w:sz w:val="24"/>
                <w:szCs w:val="24"/>
              </w:rPr>
              <w:t xml:space="preserve">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ций, газопроводов, линий </w:t>
            </w:r>
            <w:r w:rsidRPr="008E7746">
              <w:rPr>
                <w:rFonts w:ascii="Times New Roman" w:eastAsia="SimSun" w:hAnsi="Times New Roman"/>
                <w:sz w:val="24"/>
                <w:szCs w:val="24"/>
              </w:rPr>
              <w:lastRenderedPageBreak/>
              <w:t>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1BD7" w:rsidRPr="008E7746" w:rsidRDefault="00BB1BD7" w:rsidP="0026190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w:t>
            </w:r>
            <w:r w:rsidR="00A4576D" w:rsidRPr="008E7746">
              <w:rPr>
                <w:rFonts w:ascii="Times New Roman" w:hAnsi="Times New Roman"/>
                <w:b/>
                <w:sz w:val="24"/>
                <w:szCs w:val="24"/>
              </w:rPr>
              <w:t>не подлежит ограничению</w:t>
            </w:r>
            <w:r w:rsidRPr="008E7746">
              <w:rPr>
                <w:rFonts w:ascii="Times New Roman" w:hAnsi="Times New Roman"/>
                <w:b/>
                <w:sz w:val="24"/>
                <w:szCs w:val="24"/>
              </w:rPr>
              <w:t>;</w:t>
            </w:r>
          </w:p>
          <w:p w:rsidR="00BB1BD7" w:rsidRPr="008E7746" w:rsidRDefault="00BB1BD7"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B1BD7" w:rsidRPr="008E7746" w:rsidRDefault="00BB1BD7"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00A4576D" w:rsidRPr="008E7746">
              <w:rPr>
                <w:rFonts w:ascii="Times New Roman" w:hAnsi="Times New Roman"/>
                <w:b/>
                <w:sz w:val="24"/>
                <w:szCs w:val="24"/>
              </w:rPr>
              <w:t>3 этажа (включая ма</w:t>
            </w:r>
            <w:r w:rsidR="00A4576D" w:rsidRPr="008E7746">
              <w:rPr>
                <w:rFonts w:ascii="Times New Roman" w:hAnsi="Times New Roman"/>
                <w:b/>
                <w:sz w:val="24"/>
                <w:szCs w:val="24"/>
              </w:rPr>
              <w:t>н</w:t>
            </w:r>
            <w:r w:rsidR="00A4576D" w:rsidRPr="008E7746">
              <w:rPr>
                <w:rFonts w:ascii="Times New Roman" w:hAnsi="Times New Roman"/>
                <w:b/>
                <w:sz w:val="24"/>
                <w:szCs w:val="24"/>
              </w:rPr>
              <w:t>сардный этаж)</w:t>
            </w:r>
            <w:r w:rsidRPr="008E7746">
              <w:rPr>
                <w:rFonts w:ascii="Times New Roman" w:hAnsi="Times New Roman"/>
                <w:b/>
                <w:sz w:val="24"/>
                <w:szCs w:val="24"/>
              </w:rPr>
              <w:t>.</w:t>
            </w:r>
          </w:p>
          <w:p w:rsidR="00BB1BD7" w:rsidRPr="008E7746" w:rsidRDefault="00BB1BD7" w:rsidP="0026190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B1BD7" w:rsidRPr="008E7746" w:rsidRDefault="00BB1BD7"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B1BD7" w:rsidRPr="008E7746" w:rsidRDefault="00BB1BD7"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B1BD7" w:rsidRPr="008E7746" w:rsidRDefault="00BB1BD7" w:rsidP="0026190F">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минимальный отступ от красной линии улиц</w:t>
            </w:r>
            <w:r w:rsidR="00452A73" w:rsidRPr="008E7746">
              <w:rPr>
                <w:rFonts w:ascii="Times New Roman" w:hAnsi="Times New Roman"/>
                <w:sz w:val="24"/>
                <w:szCs w:val="24"/>
              </w:rPr>
              <w:t>/проездов</w:t>
            </w:r>
            <w:r w:rsidRPr="008E7746">
              <w:rPr>
                <w:rFonts w:ascii="Times New Roman" w:hAnsi="Times New Roman"/>
                <w:sz w:val="24"/>
                <w:szCs w:val="24"/>
              </w:rPr>
              <w:t xml:space="preserve"> - </w:t>
            </w:r>
            <w:r w:rsidRPr="008E7746">
              <w:rPr>
                <w:rFonts w:ascii="Times New Roman" w:hAnsi="Times New Roman"/>
                <w:b/>
                <w:sz w:val="24"/>
                <w:szCs w:val="24"/>
              </w:rPr>
              <w:t>1 м.</w:t>
            </w: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F23D93" w:rsidRPr="008E7746" w:rsidRDefault="00F23D93" w:rsidP="0026190F">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23D93" w:rsidRPr="008E7746" w:rsidRDefault="00F23D93" w:rsidP="0026190F">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оказания насел</w:t>
            </w:r>
            <w:r w:rsidRPr="008E7746">
              <w:rPr>
                <w:rFonts w:ascii="Times New Roman" w:hAnsi="Times New Roman"/>
                <w:sz w:val="24"/>
                <w:szCs w:val="24"/>
              </w:rPr>
              <w:t>е</w:t>
            </w:r>
            <w:r w:rsidRPr="008E7746">
              <w:rPr>
                <w:rFonts w:ascii="Times New Roman" w:hAnsi="Times New Roman"/>
                <w:sz w:val="24"/>
                <w:szCs w:val="24"/>
              </w:rPr>
              <w:t>нию или организациям быт</w:t>
            </w:r>
            <w:r w:rsidRPr="008E7746">
              <w:rPr>
                <w:rFonts w:ascii="Times New Roman" w:hAnsi="Times New Roman"/>
                <w:sz w:val="24"/>
                <w:szCs w:val="24"/>
              </w:rPr>
              <w:t>о</w:t>
            </w:r>
            <w:r w:rsidRPr="008E7746">
              <w:rPr>
                <w:rFonts w:ascii="Times New Roman" w:hAnsi="Times New Roman"/>
                <w:sz w:val="24"/>
                <w:szCs w:val="24"/>
              </w:rPr>
              <w:t>вых услуг (м</w:t>
            </w:r>
            <w:r w:rsidRPr="008E7746">
              <w:rPr>
                <w:rFonts w:ascii="Times New Roman" w:eastAsia="SimSun" w:hAnsi="Times New Roman"/>
                <w:sz w:val="24"/>
                <w:szCs w:val="24"/>
              </w:rPr>
              <w:t>астерские ме</w:t>
            </w:r>
            <w:r w:rsidRPr="008E7746">
              <w:rPr>
                <w:rFonts w:ascii="Times New Roman" w:eastAsia="SimSun" w:hAnsi="Times New Roman"/>
                <w:sz w:val="24"/>
                <w:szCs w:val="24"/>
              </w:rPr>
              <w:t>л</w:t>
            </w:r>
            <w:r w:rsidRPr="008E7746">
              <w:rPr>
                <w:rFonts w:ascii="Times New Roman" w:eastAsia="SimSun" w:hAnsi="Times New Roman"/>
                <w:sz w:val="24"/>
                <w:szCs w:val="24"/>
              </w:rPr>
              <w:t>кого ремонта, ателье, бани, парикмахерские,приемные пункты прачечных и химч</w:t>
            </w:r>
            <w:r w:rsidRPr="008E7746">
              <w:rPr>
                <w:rFonts w:ascii="Times New Roman" w:eastAsia="SimSun" w:hAnsi="Times New Roman"/>
                <w:sz w:val="24"/>
                <w:szCs w:val="24"/>
              </w:rPr>
              <w:t>и</w:t>
            </w:r>
            <w:r w:rsidRPr="008E7746">
              <w:rPr>
                <w:rFonts w:ascii="Times New Roman" w:eastAsia="SimSun" w:hAnsi="Times New Roman"/>
                <w:sz w:val="24"/>
                <w:szCs w:val="24"/>
              </w:rPr>
              <w:t>сток, похоронные бюро )</w:t>
            </w:r>
          </w:p>
        </w:tc>
        <w:tc>
          <w:tcPr>
            <w:tcW w:w="8646" w:type="dxa"/>
            <w:vMerge w:val="restart"/>
            <w:shd w:val="clear" w:color="auto" w:fill="FFFFFF" w:themeFill="background1"/>
          </w:tcPr>
          <w:p w:rsidR="00F23D93" w:rsidRPr="008E7746" w:rsidRDefault="00F23D93" w:rsidP="0026190F">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F23D93" w:rsidRPr="008E7746" w:rsidRDefault="00F23D93" w:rsidP="0026190F">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23D93" w:rsidRPr="008E7746" w:rsidRDefault="00F23D93" w:rsidP="0026190F">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F23D93" w:rsidRPr="008E7746" w:rsidRDefault="00F23D93" w:rsidP="0026190F">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F23D93" w:rsidRPr="008E7746" w:rsidRDefault="00F23D93" w:rsidP="0026190F">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23D93" w:rsidRPr="008E7746" w:rsidRDefault="00F23D93" w:rsidP="0026190F">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F23D93" w:rsidRPr="008E7746" w:rsidRDefault="00F23D93" w:rsidP="0026190F">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23D93" w:rsidRPr="008E7746" w:rsidRDefault="00F23D93" w:rsidP="0026190F">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142503">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F23D93" w:rsidRPr="008E7746" w:rsidRDefault="00F23D93" w:rsidP="0026190F">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w:t>
            </w:r>
            <w:r w:rsidRPr="008E7746">
              <w:rPr>
                <w:rFonts w:ascii="Times New Roman" w:hAnsi="Times New Roman"/>
                <w:sz w:val="24"/>
                <w:szCs w:val="24"/>
                <w:lang w:eastAsia="ru-RU"/>
              </w:rPr>
              <w:t>о</w:t>
            </w:r>
            <w:r w:rsidRPr="008E7746">
              <w:rPr>
                <w:rFonts w:ascii="Times New Roman" w:hAnsi="Times New Roman"/>
                <w:sz w:val="24"/>
                <w:szCs w:val="24"/>
                <w:lang w:eastAsia="ru-RU"/>
              </w:rPr>
              <w:t>магнитных полей, загрязнения водостоков и других вредных факторов воздейс</w:t>
            </w:r>
            <w:r w:rsidRPr="008E7746">
              <w:rPr>
                <w:rFonts w:ascii="Times New Roman" w:hAnsi="Times New Roman"/>
                <w:sz w:val="24"/>
                <w:szCs w:val="24"/>
                <w:lang w:eastAsia="ru-RU"/>
              </w:rPr>
              <w:t>т</w:t>
            </w:r>
            <w:r w:rsidRPr="008E7746">
              <w:rPr>
                <w:rFonts w:ascii="Times New Roman" w:hAnsi="Times New Roman"/>
                <w:sz w:val="24"/>
                <w:szCs w:val="24"/>
                <w:lang w:eastAsia="ru-RU"/>
              </w:rPr>
              <w:t>вия на окружающую среду. Не допускается размещать магазины с наличием взрывопожароопасных веществ и материалов, а также предприятия бытового о</w:t>
            </w:r>
            <w:r w:rsidRPr="008E7746">
              <w:rPr>
                <w:rFonts w:ascii="Times New Roman" w:hAnsi="Times New Roman"/>
                <w:sz w:val="24"/>
                <w:szCs w:val="24"/>
                <w:lang w:eastAsia="ru-RU"/>
              </w:rPr>
              <w:t>б</w:t>
            </w:r>
            <w:r w:rsidRPr="008E7746">
              <w:rPr>
                <w:rFonts w:ascii="Times New Roman" w:hAnsi="Times New Roman"/>
                <w:sz w:val="24"/>
                <w:szCs w:val="24"/>
                <w:lang w:eastAsia="ru-RU"/>
              </w:rPr>
              <w:t xml:space="preserve">служивания, в которых применяются легковоспламеняющиеся </w:t>
            </w:r>
            <w:r w:rsidRPr="008E7746">
              <w:rPr>
                <w:rFonts w:ascii="Times New Roman" w:hAnsi="Times New Roman"/>
                <w:sz w:val="24"/>
                <w:szCs w:val="24"/>
                <w:shd w:val="clear" w:color="auto" w:fill="FFFFFF" w:themeFill="background1"/>
                <w:lang w:eastAsia="ru-RU"/>
              </w:rPr>
              <w:t xml:space="preserve">жидкости </w:t>
            </w:r>
            <w:r w:rsidRPr="008E7746">
              <w:rPr>
                <w:rFonts w:ascii="Times New Roman" w:hAnsi="Times New Roman"/>
                <w:spacing w:val="2"/>
                <w:sz w:val="24"/>
                <w:szCs w:val="24"/>
                <w:shd w:val="clear" w:color="auto" w:fill="FFFFFF" w:themeFill="background1"/>
              </w:rPr>
              <w:t>(за и</w:t>
            </w:r>
            <w:r w:rsidRPr="008E7746">
              <w:rPr>
                <w:rFonts w:ascii="Times New Roman" w:hAnsi="Times New Roman"/>
                <w:spacing w:val="2"/>
                <w:sz w:val="24"/>
                <w:szCs w:val="24"/>
                <w:shd w:val="clear" w:color="auto" w:fill="FFFFFF" w:themeFill="background1"/>
              </w:rPr>
              <w:t>с</w:t>
            </w:r>
            <w:r w:rsidRPr="008E7746">
              <w:rPr>
                <w:rFonts w:ascii="Times New Roman" w:hAnsi="Times New Roman"/>
                <w:spacing w:val="2"/>
                <w:sz w:val="24"/>
                <w:szCs w:val="24"/>
                <w:shd w:val="clear" w:color="auto" w:fill="FFFFFF" w:themeFill="background1"/>
              </w:rPr>
              <w:t>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 объекты</w:t>
            </w:r>
            <w:r w:rsidRPr="008E7746">
              <w:rPr>
                <w:rFonts w:ascii="Times New Roman" w:hAnsi="Times New Roman"/>
                <w:sz w:val="24"/>
                <w:szCs w:val="24"/>
                <w:lang w:eastAsia="ru-RU"/>
              </w:rPr>
              <w:t>, вредные для здоровья населения (магазины стройматериалов, москательно-химических товаров и т.п.).</w:t>
            </w:r>
          </w:p>
        </w:tc>
      </w:tr>
      <w:tr w:rsidR="008E7746" w:rsidRPr="008E7746" w:rsidTr="0026190F">
        <w:tc>
          <w:tcPr>
            <w:tcW w:w="2830" w:type="dxa"/>
            <w:tcBorders>
              <w:top w:val="single" w:sz="4" w:space="0" w:color="000000"/>
              <w:left w:val="single" w:sz="4" w:space="0" w:color="000000"/>
            </w:tcBorders>
            <w:shd w:val="clear" w:color="auto" w:fill="FFFFFF" w:themeFill="background1"/>
          </w:tcPr>
          <w:p w:rsidR="00F23D93" w:rsidRPr="008E7746" w:rsidRDefault="00F23D93" w:rsidP="0026190F">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F23D93" w:rsidRPr="008E7746" w:rsidRDefault="00F23D93" w:rsidP="0026190F">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продажи товаров</w:t>
            </w:r>
          </w:p>
        </w:tc>
        <w:tc>
          <w:tcPr>
            <w:tcW w:w="8646" w:type="dxa"/>
            <w:vMerge/>
            <w:shd w:val="clear" w:color="auto" w:fill="FFFFFF" w:themeFill="background1"/>
          </w:tcPr>
          <w:p w:rsidR="00F23D93" w:rsidRPr="008E7746" w:rsidRDefault="00F23D93" w:rsidP="0026190F">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2D118C" w:rsidRPr="00256EA1" w:rsidRDefault="004F315A" w:rsidP="0026190F">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w:t>
            </w:r>
            <w:r w:rsidRPr="00256EA1">
              <w:rPr>
                <w:rFonts w:ascii="Times New Roman" w:eastAsia="SimSun" w:hAnsi="Times New Roman"/>
                <w:sz w:val="24"/>
                <w:szCs w:val="24"/>
              </w:rPr>
              <w:t>а</w:t>
            </w:r>
            <w:r w:rsidRPr="00256EA1">
              <w:rPr>
                <w:rFonts w:ascii="Times New Roman" w:eastAsia="SimSun" w:hAnsi="Times New Roman"/>
                <w:sz w:val="24"/>
                <w:szCs w:val="24"/>
              </w:rPr>
              <w:t>нятий спортом в пом</w:t>
            </w:r>
            <w:r w:rsidRPr="00256EA1">
              <w:rPr>
                <w:rFonts w:ascii="Times New Roman" w:eastAsia="SimSun" w:hAnsi="Times New Roman"/>
                <w:sz w:val="24"/>
                <w:szCs w:val="24"/>
              </w:rPr>
              <w:t>е</w:t>
            </w:r>
            <w:r w:rsidRPr="00256EA1">
              <w:rPr>
                <w:rFonts w:ascii="Times New Roman" w:eastAsia="SimSun" w:hAnsi="Times New Roman"/>
                <w:sz w:val="24"/>
                <w:szCs w:val="24"/>
              </w:rPr>
              <w:t>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F315A" w:rsidRPr="00256EA1" w:rsidRDefault="004F315A" w:rsidP="0026190F">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4F315A" w:rsidRPr="00256EA1" w:rsidRDefault="004F315A" w:rsidP="0026190F">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2D118C" w:rsidRPr="00256EA1" w:rsidRDefault="004F315A" w:rsidP="0026190F">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2D118C" w:rsidRPr="00256EA1" w:rsidRDefault="002D118C" w:rsidP="0026190F">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004F315A" w:rsidRPr="00256EA1">
              <w:rPr>
                <w:rFonts w:ascii="Times New Roman" w:eastAsia="SimSun" w:hAnsi="Times New Roman"/>
                <w:b/>
                <w:sz w:val="24"/>
                <w:szCs w:val="24"/>
                <w:lang w:eastAsia="zh-CN"/>
              </w:rPr>
              <w:t>5</w:t>
            </w:r>
            <w:r w:rsidRPr="00256EA1">
              <w:rPr>
                <w:rFonts w:ascii="Times New Roman" w:eastAsia="SimSun" w:hAnsi="Times New Roman"/>
                <w:b/>
                <w:sz w:val="24"/>
                <w:szCs w:val="24"/>
                <w:lang w:eastAsia="zh-CN"/>
              </w:rPr>
              <w:t>00/</w:t>
            </w:r>
            <w:r w:rsidR="004F315A" w:rsidRPr="00256EA1">
              <w:rPr>
                <w:rFonts w:ascii="Times New Roman" w:eastAsia="SimSun" w:hAnsi="Times New Roman"/>
                <w:b/>
                <w:sz w:val="24"/>
                <w:szCs w:val="24"/>
                <w:lang w:eastAsia="zh-CN"/>
              </w:rPr>
              <w:t>не подлежит ограничению</w:t>
            </w:r>
            <w:r w:rsidRPr="00256EA1">
              <w:rPr>
                <w:rFonts w:ascii="Times New Roman" w:eastAsia="SimSun" w:hAnsi="Times New Roman"/>
                <w:sz w:val="24"/>
                <w:szCs w:val="24"/>
                <w:lang w:eastAsia="zh-CN"/>
              </w:rPr>
              <w:t>;</w:t>
            </w:r>
          </w:p>
          <w:p w:rsidR="002D118C" w:rsidRPr="00256EA1" w:rsidRDefault="002D118C" w:rsidP="0026190F">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D118C" w:rsidRPr="00256EA1" w:rsidRDefault="002D118C" w:rsidP="0026190F">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004F315A" w:rsidRPr="00256EA1">
              <w:rPr>
                <w:rFonts w:ascii="Times New Roman" w:eastAsia="Times New Roman" w:hAnsi="Times New Roman"/>
                <w:b/>
                <w:sz w:val="24"/>
                <w:szCs w:val="24"/>
                <w:lang w:eastAsia="zh-CN"/>
              </w:rPr>
              <w:t>2</w:t>
            </w:r>
            <w:r w:rsidRPr="00256EA1">
              <w:rPr>
                <w:rFonts w:ascii="Times New Roman" w:eastAsia="Times New Roman" w:hAnsi="Times New Roman"/>
                <w:b/>
                <w:sz w:val="24"/>
                <w:szCs w:val="24"/>
                <w:lang w:eastAsia="zh-CN"/>
              </w:rPr>
              <w:t>0 м</w:t>
            </w:r>
            <w:r w:rsidRPr="00256EA1">
              <w:rPr>
                <w:rFonts w:ascii="Times New Roman" w:eastAsia="Times New Roman" w:hAnsi="Times New Roman"/>
                <w:sz w:val="24"/>
                <w:szCs w:val="24"/>
                <w:lang w:eastAsia="zh-CN"/>
              </w:rPr>
              <w:t xml:space="preserve">; </w:t>
            </w:r>
          </w:p>
          <w:p w:rsidR="002D118C" w:rsidRPr="00256EA1" w:rsidRDefault="002D118C" w:rsidP="0026190F">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w:t>
            </w:r>
            <w:r w:rsidRPr="00256EA1">
              <w:rPr>
                <w:rFonts w:ascii="Times New Roman" w:eastAsia="SimSun" w:hAnsi="Times New Roman"/>
                <w:sz w:val="24"/>
                <w:szCs w:val="24"/>
                <w:lang w:eastAsia="zh-CN"/>
              </w:rPr>
              <w:t>н</w:t>
            </w:r>
            <w:r w:rsidRPr="00256EA1">
              <w:rPr>
                <w:rFonts w:ascii="Times New Roman" w:eastAsia="SimSun" w:hAnsi="Times New Roman"/>
                <w:sz w:val="24"/>
                <w:szCs w:val="24"/>
                <w:lang w:eastAsia="zh-CN"/>
              </w:rPr>
              <w:t>сардный этаж);</w:t>
            </w:r>
          </w:p>
          <w:p w:rsidR="002D118C" w:rsidRPr="00256EA1" w:rsidRDefault="002D118C" w:rsidP="0026190F">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2D118C" w:rsidRPr="00256EA1" w:rsidRDefault="002D118C" w:rsidP="0026190F">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максимальная</w:t>
            </w:r>
            <w:r w:rsidR="004F315A" w:rsidRPr="00256EA1">
              <w:rPr>
                <w:rFonts w:ascii="Times New Roman" w:eastAsia="Times New Roman" w:hAnsi="Times New Roman"/>
                <w:sz w:val="24"/>
                <w:szCs w:val="24"/>
                <w:lang w:eastAsia="zh-CN"/>
              </w:rPr>
              <w:t xml:space="preserve"> высота зданий от уровня земли</w:t>
            </w:r>
            <w:r w:rsidRPr="00256EA1">
              <w:rPr>
                <w:rFonts w:ascii="Times New Roman" w:eastAsia="Times New Roman" w:hAnsi="Times New Roman"/>
                <w:sz w:val="24"/>
                <w:szCs w:val="24"/>
                <w:lang w:eastAsia="zh-CN"/>
              </w:rPr>
              <w:t xml:space="preserve">– не более </w:t>
            </w:r>
            <w:r w:rsidRPr="00256EA1">
              <w:rPr>
                <w:rFonts w:ascii="Times New Roman" w:eastAsia="Times New Roman" w:hAnsi="Times New Roman"/>
                <w:b/>
                <w:sz w:val="24"/>
                <w:szCs w:val="24"/>
                <w:lang w:eastAsia="zh-CN"/>
              </w:rPr>
              <w:t>1</w:t>
            </w:r>
            <w:r w:rsidR="004F315A" w:rsidRPr="00256EA1">
              <w:rPr>
                <w:rFonts w:ascii="Times New Roman" w:eastAsia="Times New Roman" w:hAnsi="Times New Roman"/>
                <w:b/>
                <w:sz w:val="24"/>
                <w:szCs w:val="24"/>
                <w:lang w:eastAsia="zh-CN"/>
              </w:rPr>
              <w:t>5</w:t>
            </w:r>
            <w:r w:rsidRPr="00256EA1">
              <w:rPr>
                <w:rFonts w:ascii="Times New Roman" w:eastAsia="Times New Roman" w:hAnsi="Times New Roman"/>
                <w:b/>
                <w:sz w:val="24"/>
                <w:szCs w:val="24"/>
                <w:lang w:eastAsia="zh-CN"/>
              </w:rPr>
              <w:t xml:space="preserve"> м</w:t>
            </w:r>
            <w:r w:rsidRPr="00256EA1">
              <w:rPr>
                <w:rFonts w:ascii="Times New Roman" w:eastAsia="Times New Roman" w:hAnsi="Times New Roman"/>
                <w:sz w:val="24"/>
                <w:szCs w:val="24"/>
                <w:lang w:eastAsia="zh-CN"/>
              </w:rPr>
              <w:t>;</w:t>
            </w:r>
          </w:p>
          <w:p w:rsidR="002D118C" w:rsidRPr="00256EA1" w:rsidRDefault="002D118C" w:rsidP="0026190F">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2D118C" w:rsidRPr="00256EA1" w:rsidRDefault="002D118C" w:rsidP="0026190F">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00192EF8" w:rsidRPr="00256EA1">
              <w:rPr>
                <w:rFonts w:ascii="Times New Roman" w:eastAsia="Times New Roman" w:hAnsi="Times New Roman"/>
                <w:b/>
                <w:sz w:val="24"/>
                <w:szCs w:val="24"/>
                <w:lang w:eastAsia="zh-CN"/>
              </w:rPr>
              <w:t>3</w:t>
            </w:r>
            <w:r w:rsidRPr="00256EA1">
              <w:rPr>
                <w:rFonts w:ascii="Times New Roman" w:eastAsia="Times New Roman" w:hAnsi="Times New Roman"/>
                <w:b/>
                <w:sz w:val="24"/>
                <w:szCs w:val="24"/>
                <w:lang w:eastAsia="zh-CN"/>
              </w:rPr>
              <w:t xml:space="preserve"> м.</w:t>
            </w: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BD7069" w:rsidRPr="00256EA1" w:rsidRDefault="00BD7069" w:rsidP="0026190F">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BD7069" w:rsidRPr="00256EA1" w:rsidRDefault="00BD7069" w:rsidP="0026190F">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w:t>
            </w:r>
            <w:r w:rsidRPr="00256EA1">
              <w:rPr>
                <w:rFonts w:ascii="Times New Roman" w:eastAsia="SimSun" w:hAnsi="Times New Roman"/>
                <w:sz w:val="24"/>
                <w:szCs w:val="24"/>
              </w:rPr>
              <w:t>р</w:t>
            </w:r>
            <w:r w:rsidRPr="00256EA1">
              <w:rPr>
                <w:rFonts w:ascii="Times New Roman" w:eastAsia="SimSun" w:hAnsi="Times New Roman"/>
                <w:sz w:val="24"/>
                <w:szCs w:val="24"/>
              </w:rPr>
              <w:t>том и физкультурой на о</w:t>
            </w:r>
            <w:r w:rsidRPr="00256EA1">
              <w:rPr>
                <w:rFonts w:ascii="Times New Roman" w:eastAsia="SimSun" w:hAnsi="Times New Roman"/>
                <w:sz w:val="24"/>
                <w:szCs w:val="24"/>
              </w:rPr>
              <w:t>т</w:t>
            </w:r>
            <w:r w:rsidRPr="00256EA1">
              <w:rPr>
                <w:rFonts w:ascii="Times New Roman" w:eastAsia="SimSun" w:hAnsi="Times New Roman"/>
                <w:sz w:val="24"/>
                <w:szCs w:val="24"/>
              </w:rPr>
              <w:t>крытом воздухе (физкул</w:t>
            </w:r>
            <w:r w:rsidRPr="00256EA1">
              <w:rPr>
                <w:rFonts w:ascii="Times New Roman" w:eastAsia="SimSun" w:hAnsi="Times New Roman"/>
                <w:sz w:val="24"/>
                <w:szCs w:val="24"/>
              </w:rPr>
              <w:t>ь</w:t>
            </w:r>
            <w:r w:rsidRPr="00256EA1">
              <w:rPr>
                <w:rFonts w:ascii="Times New Roman" w:eastAsia="SimSun" w:hAnsi="Times New Roman"/>
                <w:sz w:val="24"/>
                <w:szCs w:val="24"/>
              </w:rPr>
              <w:t>турные площадки, беговые дорожки, поля для спорти</w:t>
            </w:r>
            <w:r w:rsidRPr="00256EA1">
              <w:rPr>
                <w:rFonts w:ascii="Times New Roman" w:eastAsia="SimSun" w:hAnsi="Times New Roman"/>
                <w:sz w:val="24"/>
                <w:szCs w:val="24"/>
              </w:rPr>
              <w:t>в</w:t>
            </w:r>
            <w:r w:rsidRPr="00256EA1">
              <w:rPr>
                <w:rFonts w:ascii="Times New Roman" w:eastAsia="SimSun" w:hAnsi="Times New Roman"/>
                <w:sz w:val="24"/>
                <w:szCs w:val="24"/>
              </w:rPr>
              <w:t>ной игры)</w:t>
            </w:r>
          </w:p>
        </w:tc>
        <w:tc>
          <w:tcPr>
            <w:tcW w:w="8646" w:type="dxa"/>
            <w:shd w:val="clear" w:color="auto" w:fill="FFFFFF" w:themeFill="background1"/>
          </w:tcPr>
          <w:p w:rsidR="00BD7069" w:rsidRPr="00256EA1" w:rsidRDefault="00BD7069" w:rsidP="0026190F">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BD7069" w:rsidRPr="00256EA1" w:rsidRDefault="00BD7069" w:rsidP="0026190F">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BD7069" w:rsidRPr="00256EA1" w:rsidRDefault="00BD7069" w:rsidP="0026190F">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BD7069" w:rsidRPr="00256EA1" w:rsidRDefault="00BD7069" w:rsidP="0026190F">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BD7069" w:rsidRPr="00256EA1" w:rsidRDefault="00BD7069" w:rsidP="0026190F">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BD7069" w:rsidRPr="00256EA1" w:rsidRDefault="00BD7069" w:rsidP="0026190F">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w:t>
            </w:r>
            <w:r w:rsidRPr="008E7746">
              <w:rPr>
                <w:rFonts w:ascii="Times New Roman" w:hAnsi="Times New Roman"/>
                <w:sz w:val="24"/>
                <w:szCs w:val="24"/>
              </w:rPr>
              <w:t>и</w:t>
            </w:r>
            <w:r w:rsidRPr="008E7746">
              <w:rPr>
                <w:rFonts w:ascii="Times New Roman" w:hAnsi="Times New Roman"/>
                <w:sz w:val="24"/>
                <w:szCs w:val="24"/>
              </w:rPr>
              <w:t>альной помощи насел</w:t>
            </w:r>
            <w:r w:rsidRPr="008E7746">
              <w:rPr>
                <w:rFonts w:ascii="Times New Roman" w:hAnsi="Times New Roman"/>
                <w:sz w:val="24"/>
                <w:szCs w:val="24"/>
              </w:rPr>
              <w:t>е</w:t>
            </w:r>
            <w:r w:rsidRPr="008E7746">
              <w:rPr>
                <w:rFonts w:ascii="Times New Roma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служб психол</w:t>
            </w:r>
            <w:r w:rsidRPr="008E7746">
              <w:rPr>
                <w:rFonts w:ascii="Times New Roman" w:eastAsia="SimSun" w:hAnsi="Times New Roman"/>
                <w:sz w:val="24"/>
                <w:szCs w:val="24"/>
              </w:rPr>
              <w:t>о</w:t>
            </w:r>
            <w:r w:rsidRPr="008E7746">
              <w:rPr>
                <w:rFonts w:ascii="Times New Roman" w:eastAsia="SimSun" w:hAnsi="Times New Roman"/>
                <w:sz w:val="24"/>
                <w:szCs w:val="24"/>
              </w:rPr>
              <w:t>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w:t>
            </w:r>
            <w:r w:rsidRPr="008E7746">
              <w:rPr>
                <w:rFonts w:ascii="Times New Roman" w:eastAsia="SimSun" w:hAnsi="Times New Roman"/>
                <w:sz w:val="24"/>
                <w:szCs w:val="24"/>
              </w:rPr>
              <w:t>о</w:t>
            </w:r>
            <w:r w:rsidRPr="008E7746">
              <w:rPr>
                <w:rFonts w:ascii="Times New Roman" w:eastAsia="SimSun" w:hAnsi="Times New Roman"/>
                <w:sz w:val="24"/>
                <w:szCs w:val="24"/>
              </w:rPr>
              <w:t>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ные, пенсионные и иные службы, в которых осущес</w:t>
            </w:r>
            <w:r w:rsidRPr="008E7746">
              <w:rPr>
                <w:rFonts w:ascii="Times New Roman" w:eastAsia="SimSun" w:hAnsi="Times New Roman"/>
                <w:sz w:val="24"/>
                <w:szCs w:val="24"/>
              </w:rPr>
              <w:t>т</w:t>
            </w:r>
            <w:r w:rsidRPr="008E7746">
              <w:rPr>
                <w:rFonts w:ascii="Times New Roman" w:eastAsia="SimSun" w:hAnsi="Times New Roman"/>
                <w:sz w:val="24"/>
                <w:szCs w:val="24"/>
              </w:rPr>
              <w:t>вляется прием граждан по вопросам оказания социал</w:t>
            </w:r>
            <w:r w:rsidRPr="008E7746">
              <w:rPr>
                <w:rFonts w:ascii="Times New Roman" w:eastAsia="SimSun" w:hAnsi="Times New Roman"/>
                <w:sz w:val="24"/>
                <w:szCs w:val="24"/>
              </w:rPr>
              <w:t>ь</w:t>
            </w:r>
            <w:r w:rsidRPr="008E7746">
              <w:rPr>
                <w:rFonts w:ascii="Times New Roman" w:eastAsia="SimSun" w:hAnsi="Times New Roman"/>
                <w:sz w:val="24"/>
                <w:szCs w:val="24"/>
              </w:rPr>
              <w:t>ной помощи и назначения социальных или пенсионных выплат;</w:t>
            </w:r>
          </w:p>
          <w:p w:rsidR="000A4D03" w:rsidRPr="008E7746" w:rsidRDefault="000A4D03" w:rsidP="0026190F">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0A4D03" w:rsidRPr="008E7746" w:rsidRDefault="000A4D03" w:rsidP="0026190F">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val="restart"/>
            <w:shd w:val="clear" w:color="auto" w:fill="FFFFFF" w:themeFill="background1"/>
          </w:tcPr>
          <w:p w:rsidR="000A4D03" w:rsidRPr="008E7746" w:rsidRDefault="000A4D03" w:rsidP="0026190F">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0A4D03" w:rsidRPr="008E7746" w:rsidRDefault="000A4D03" w:rsidP="0026190F">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0A4D03" w:rsidRPr="008E7746" w:rsidRDefault="000A4D03" w:rsidP="0026190F">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0A4D03" w:rsidRPr="008E7746" w:rsidRDefault="000A4D03" w:rsidP="0026190F">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0A4D03" w:rsidRPr="008E7746" w:rsidRDefault="000A4D03" w:rsidP="0026190F">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4D03" w:rsidRPr="008E7746" w:rsidRDefault="000A4D03" w:rsidP="0026190F">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0A4D03" w:rsidRPr="008E7746" w:rsidRDefault="000A4D03" w:rsidP="0026190F">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192EF8">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0A4D03" w:rsidRPr="008E7746" w:rsidRDefault="000A4D03" w:rsidP="0026190F">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w:t>
            </w:r>
            <w:r w:rsidRPr="008E7746">
              <w:rPr>
                <w:rFonts w:ascii="Times New Roman" w:hAnsi="Times New Roman"/>
                <w:sz w:val="24"/>
                <w:szCs w:val="24"/>
              </w:rPr>
              <w:t>у</w:t>
            </w:r>
            <w:r w:rsidRPr="008E7746">
              <w:rPr>
                <w:rFonts w:ascii="Times New Roman" w:hAnsi="Times New Roman"/>
                <w:sz w:val="24"/>
                <w:szCs w:val="24"/>
              </w:rPr>
              <w:lastRenderedPageBreak/>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lastRenderedPageBreak/>
              <w:t>ченные для оказания гражд</w:t>
            </w:r>
            <w:r w:rsidRPr="008E7746">
              <w:rPr>
                <w:rFonts w:ascii="Times New Roman" w:hAnsi="Times New Roman"/>
                <w:sz w:val="24"/>
                <w:szCs w:val="24"/>
              </w:rPr>
              <w:t>а</w:t>
            </w:r>
            <w:r w:rsidRPr="008E7746">
              <w:rPr>
                <w:rFonts w:ascii="Times New Roman" w:hAnsi="Times New Roman"/>
                <w:sz w:val="24"/>
                <w:szCs w:val="24"/>
              </w:rPr>
              <w:t>нам медицинской помощи в стационарах (больницы, р</w:t>
            </w:r>
            <w:r w:rsidRPr="008E7746">
              <w:rPr>
                <w:rFonts w:ascii="Times New Roman" w:hAnsi="Times New Roman"/>
                <w:sz w:val="24"/>
                <w:szCs w:val="24"/>
              </w:rPr>
              <w:t>о</w:t>
            </w:r>
            <w:r w:rsidRPr="008E7746">
              <w:rPr>
                <w:rFonts w:ascii="Times New Roman" w:hAnsi="Times New Roman"/>
                <w:sz w:val="24"/>
                <w:szCs w:val="24"/>
              </w:rPr>
              <w:t>дильные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 ра</w:t>
            </w:r>
            <w:r w:rsidRPr="008E7746">
              <w:rPr>
                <w:rFonts w:ascii="Times New Roman" w:hAnsi="Times New Roman"/>
                <w:sz w:val="24"/>
                <w:szCs w:val="24"/>
              </w:rPr>
              <w:t>з</w:t>
            </w:r>
            <w:r w:rsidRPr="008E7746">
              <w:rPr>
                <w:rFonts w:ascii="Times New Roman" w:hAnsi="Times New Roman"/>
                <w:sz w:val="24"/>
                <w:szCs w:val="24"/>
              </w:rPr>
              <w:t>мещение станций скорой п</w:t>
            </w:r>
            <w:r w:rsidRPr="008E7746">
              <w:rPr>
                <w:rFonts w:ascii="Times New Roman" w:hAnsi="Times New Roman"/>
                <w:sz w:val="24"/>
                <w:szCs w:val="24"/>
              </w:rPr>
              <w:t>о</w:t>
            </w:r>
            <w:r w:rsidRPr="008E7746">
              <w:rPr>
                <w:rFonts w:ascii="Times New Roman" w:hAnsi="Times New Roman"/>
                <w:sz w:val="24"/>
                <w:szCs w:val="24"/>
              </w:rPr>
              <w:t>мощи</w:t>
            </w:r>
          </w:p>
        </w:tc>
        <w:tc>
          <w:tcPr>
            <w:tcW w:w="8646" w:type="dxa"/>
            <w:vMerge/>
            <w:shd w:val="clear" w:color="auto" w:fill="BFBFBF" w:themeFill="background1" w:themeFillShade="BF"/>
          </w:tcPr>
          <w:p w:rsidR="000A4D03" w:rsidRPr="008E7746" w:rsidRDefault="000A4D03" w:rsidP="0026190F">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[3.10.1] - Амбулаторное 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t>ния животных</w:t>
            </w:r>
          </w:p>
        </w:tc>
        <w:tc>
          <w:tcPr>
            <w:tcW w:w="8646" w:type="dxa"/>
            <w:vMerge/>
            <w:shd w:val="clear" w:color="auto" w:fill="BFBFBF" w:themeFill="background1" w:themeFillShade="BF"/>
          </w:tcPr>
          <w:p w:rsidR="000A4D03" w:rsidRPr="008E7746" w:rsidRDefault="000A4D03" w:rsidP="0026190F">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размещения в них музеев, выставочных з</w:t>
            </w:r>
            <w:r w:rsidRPr="008E7746">
              <w:rPr>
                <w:rFonts w:ascii="Times New Roman" w:hAnsi="Times New Roman"/>
                <w:sz w:val="24"/>
                <w:szCs w:val="24"/>
              </w:rPr>
              <w:t>а</w:t>
            </w:r>
            <w:r w:rsidRPr="008E7746">
              <w:rPr>
                <w:rFonts w:ascii="Times New Roman" w:hAnsi="Times New Roman"/>
                <w:sz w:val="24"/>
                <w:szCs w:val="24"/>
              </w:rPr>
              <w:t>лов, художественных гал</w:t>
            </w:r>
            <w:r w:rsidRPr="008E7746">
              <w:rPr>
                <w:rFonts w:ascii="Times New Roman" w:hAnsi="Times New Roman"/>
                <w:sz w:val="24"/>
                <w:szCs w:val="24"/>
              </w:rPr>
              <w:t>е</w:t>
            </w:r>
            <w:r w:rsidRPr="008E7746">
              <w:rPr>
                <w:rFonts w:ascii="Times New Roman" w:hAnsi="Times New Roman"/>
                <w:sz w:val="24"/>
                <w:szCs w:val="24"/>
              </w:rPr>
              <w:t>рей, домов культуры, би</w:t>
            </w:r>
            <w:r w:rsidRPr="008E7746">
              <w:rPr>
                <w:rFonts w:ascii="Times New Roman" w:hAnsi="Times New Roman"/>
                <w:sz w:val="24"/>
                <w:szCs w:val="24"/>
              </w:rPr>
              <w:t>б</w:t>
            </w:r>
            <w:r w:rsidRPr="008E7746">
              <w:rPr>
                <w:rFonts w:ascii="Times New Roman" w:hAnsi="Times New Roman"/>
                <w:sz w:val="24"/>
                <w:szCs w:val="24"/>
              </w:rPr>
              <w:t>лиотек, кинотеатров и кин</w:t>
            </w:r>
            <w:r w:rsidRPr="008E7746">
              <w:rPr>
                <w:rFonts w:ascii="Times New Roman" w:hAnsi="Times New Roman"/>
                <w:sz w:val="24"/>
                <w:szCs w:val="24"/>
              </w:rPr>
              <w:t>о</w:t>
            </w:r>
            <w:r w:rsidRPr="008E7746">
              <w:rPr>
                <w:rFonts w:ascii="Times New Roman" w:hAnsi="Times New Roman"/>
                <w:sz w:val="24"/>
                <w:szCs w:val="24"/>
              </w:rPr>
              <w:t>залов, театров, филармоний, планетариев; устройство площадок для празднеств и гуляний; размещение зданий и сооружений для размещ</w:t>
            </w:r>
            <w:r w:rsidRPr="008E7746">
              <w:rPr>
                <w:rFonts w:ascii="Times New Roman" w:hAnsi="Times New Roman"/>
                <w:sz w:val="24"/>
                <w:szCs w:val="24"/>
              </w:rPr>
              <w:t>е</w:t>
            </w:r>
            <w:r w:rsidRPr="008E7746">
              <w:rPr>
                <w:rFonts w:ascii="Times New Roman" w:hAnsi="Times New Roman"/>
                <w:sz w:val="24"/>
                <w:szCs w:val="24"/>
              </w:rPr>
              <w:t>ния цирков, зверинцев, зо</w:t>
            </w:r>
            <w:r w:rsidRPr="008E7746">
              <w:rPr>
                <w:rFonts w:ascii="Times New Roman" w:hAnsi="Times New Roman"/>
                <w:sz w:val="24"/>
                <w:szCs w:val="24"/>
              </w:rPr>
              <w:t>о</w:t>
            </w:r>
            <w:r w:rsidRPr="008E7746">
              <w:rPr>
                <w:rFonts w:ascii="Times New Roman" w:hAnsi="Times New Roman"/>
                <w:sz w:val="24"/>
                <w:szCs w:val="24"/>
              </w:rPr>
              <w:t>парков, океанариумов</w:t>
            </w:r>
          </w:p>
        </w:tc>
        <w:tc>
          <w:tcPr>
            <w:tcW w:w="8646" w:type="dxa"/>
            <w:vMerge/>
            <w:shd w:val="clear" w:color="auto" w:fill="BFBFBF" w:themeFill="background1" w:themeFillShade="BF"/>
          </w:tcPr>
          <w:p w:rsidR="000A4D03" w:rsidRPr="008E7746" w:rsidRDefault="000A4D03" w:rsidP="0026190F">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0A4D03" w:rsidRPr="008E7746" w:rsidRDefault="000A4D03" w:rsidP="0026190F">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w:t>
            </w:r>
            <w:r w:rsidRPr="008E7746">
              <w:rPr>
                <w:rFonts w:ascii="Times New Roman" w:hAnsi="Times New Roman"/>
                <w:sz w:val="24"/>
                <w:szCs w:val="24"/>
              </w:rPr>
              <w:t>ч</w:t>
            </w:r>
            <w:r w:rsidRPr="008E7746">
              <w:rPr>
                <w:rFonts w:ascii="Times New Roman" w:hAnsi="Times New Roman"/>
                <w:sz w:val="24"/>
                <w:szCs w:val="24"/>
              </w:rPr>
              <w:t>товой, телеграфной, межд</w:t>
            </w:r>
            <w:r w:rsidRPr="008E7746">
              <w:rPr>
                <w:rFonts w:ascii="Times New Roman" w:hAnsi="Times New Roman"/>
                <w:sz w:val="24"/>
                <w:szCs w:val="24"/>
              </w:rPr>
              <w:t>у</w:t>
            </w:r>
            <w:r w:rsidRPr="008E7746">
              <w:rPr>
                <w:rFonts w:ascii="Times New Roman" w:hAnsi="Times New Roman"/>
                <w:sz w:val="24"/>
                <w:szCs w:val="24"/>
              </w:rPr>
              <w:t>городней и международной телефонной связи</w:t>
            </w:r>
          </w:p>
        </w:tc>
        <w:tc>
          <w:tcPr>
            <w:tcW w:w="8646" w:type="dxa"/>
            <w:vMerge/>
            <w:shd w:val="clear" w:color="auto" w:fill="BFBFBF" w:themeFill="background1" w:themeFillShade="BF"/>
          </w:tcPr>
          <w:p w:rsidR="000A4D03" w:rsidRPr="008E7746" w:rsidRDefault="000A4D03" w:rsidP="0026190F">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85740D" w:rsidRPr="008E7746" w:rsidRDefault="0085740D" w:rsidP="0026190F">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w:t>
            </w:r>
            <w:r w:rsidRPr="008E7746">
              <w:rPr>
                <w:rFonts w:ascii="Times New Roman" w:hAnsi="Times New Roman"/>
                <w:sz w:val="24"/>
                <w:szCs w:val="24"/>
              </w:rPr>
              <w:t>а</w:t>
            </w:r>
            <w:r w:rsidRPr="008E7746">
              <w:rPr>
                <w:rFonts w:ascii="Times New Roman" w:hAnsi="Times New Roman"/>
                <w:sz w:val="24"/>
                <w:szCs w:val="24"/>
              </w:rPr>
              <w:t>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5740D" w:rsidRPr="008E7746" w:rsidRDefault="0085740D"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просвещения, дошкольного ,начального и среднего общего образов</w:t>
            </w:r>
            <w:r w:rsidRPr="008E7746">
              <w:rPr>
                <w:rFonts w:ascii="Times New Roman" w:eastAsia="SimSun" w:hAnsi="Times New Roman"/>
                <w:sz w:val="24"/>
                <w:szCs w:val="24"/>
              </w:rPr>
              <w:t>а</w:t>
            </w:r>
            <w:r w:rsidRPr="008E7746">
              <w:rPr>
                <w:rFonts w:ascii="Times New Roman" w:eastAsia="SimSun" w:hAnsi="Times New Roman"/>
                <w:sz w:val="24"/>
                <w:szCs w:val="24"/>
              </w:rPr>
              <w:t>ния (детские ясли, детские сады, школы, лицеи, гимн</w:t>
            </w:r>
            <w:r w:rsidRPr="008E7746">
              <w:rPr>
                <w:rFonts w:ascii="Times New Roman" w:eastAsia="SimSun" w:hAnsi="Times New Roman"/>
                <w:sz w:val="24"/>
                <w:szCs w:val="24"/>
              </w:rPr>
              <w:t>а</w:t>
            </w:r>
            <w:r w:rsidRPr="008E7746">
              <w:rPr>
                <w:rFonts w:ascii="Times New Roman" w:eastAsia="SimSun" w:hAnsi="Times New Roman"/>
                <w:sz w:val="24"/>
                <w:szCs w:val="24"/>
              </w:rPr>
              <w:t>зии, художественные, муз</w:t>
            </w:r>
            <w:r w:rsidRPr="008E7746">
              <w:rPr>
                <w:rFonts w:ascii="Times New Roman" w:eastAsia="SimSun" w:hAnsi="Times New Roman"/>
                <w:sz w:val="24"/>
                <w:szCs w:val="24"/>
              </w:rPr>
              <w:t>ы</w:t>
            </w:r>
            <w:r w:rsidRPr="008E7746">
              <w:rPr>
                <w:rFonts w:ascii="Times New Roman" w:eastAsia="SimSun" w:hAnsi="Times New Roman"/>
                <w:sz w:val="24"/>
                <w:szCs w:val="24"/>
              </w:rPr>
              <w:t>кальные школы, образов</w:t>
            </w:r>
            <w:r w:rsidRPr="008E7746">
              <w:rPr>
                <w:rFonts w:ascii="Times New Roman" w:eastAsia="SimSun" w:hAnsi="Times New Roman"/>
                <w:sz w:val="24"/>
                <w:szCs w:val="24"/>
              </w:rPr>
              <w:t>а</w:t>
            </w:r>
            <w:r w:rsidRPr="008E7746">
              <w:rPr>
                <w:rFonts w:ascii="Times New Roman" w:eastAsia="SimSun" w:hAnsi="Times New Roman"/>
                <w:sz w:val="24"/>
                <w:szCs w:val="24"/>
              </w:rPr>
              <w:t>тельные кружки и иные о</w:t>
            </w:r>
            <w:r w:rsidRPr="008E7746">
              <w:rPr>
                <w:rFonts w:ascii="Times New Roman" w:eastAsia="SimSun" w:hAnsi="Times New Roman"/>
                <w:sz w:val="24"/>
                <w:szCs w:val="24"/>
              </w:rPr>
              <w:t>р</w:t>
            </w:r>
            <w:r w:rsidRPr="008E7746">
              <w:rPr>
                <w:rFonts w:ascii="Times New Roman" w:eastAsia="SimSun" w:hAnsi="Times New Roman"/>
                <w:sz w:val="24"/>
                <w:szCs w:val="24"/>
              </w:rPr>
              <w:t>ганизации, осуществляющие деятельность по воспитанию, образованию и просвещ</w:t>
            </w:r>
            <w:r w:rsidRPr="008E7746">
              <w:rPr>
                <w:rFonts w:ascii="Times New Roman" w:eastAsia="SimSun" w:hAnsi="Times New Roman"/>
                <w:sz w:val="24"/>
                <w:szCs w:val="24"/>
              </w:rPr>
              <w:t>е</w:t>
            </w:r>
            <w:r w:rsidRPr="008E7746">
              <w:rPr>
                <w:rFonts w:ascii="Times New Roman" w:eastAsia="SimSun" w:hAnsi="Times New Roman"/>
                <w:sz w:val="24"/>
                <w:szCs w:val="24"/>
              </w:rPr>
              <w:t>нию)</w:t>
            </w:r>
            <w:r w:rsidR="006D1573" w:rsidRPr="008E7746">
              <w:rPr>
                <w:rFonts w:ascii="Times New Roman" w:eastAsia="SimSun" w:hAnsi="Times New Roman"/>
                <w:sz w:val="24"/>
                <w:szCs w:val="24"/>
              </w:rPr>
              <w:t>, в том числе зданий, спортивных сооружений, предназначенных для зан</w:t>
            </w:r>
            <w:r w:rsidR="006D1573" w:rsidRPr="008E7746">
              <w:rPr>
                <w:rFonts w:ascii="Times New Roman" w:eastAsia="SimSun" w:hAnsi="Times New Roman"/>
                <w:sz w:val="24"/>
                <w:szCs w:val="24"/>
              </w:rPr>
              <w:t>я</w:t>
            </w:r>
            <w:r w:rsidR="006D1573" w:rsidRPr="008E7746">
              <w:rPr>
                <w:rFonts w:ascii="Times New Roman" w:eastAsia="SimSun" w:hAnsi="Times New Roman"/>
                <w:sz w:val="24"/>
                <w:szCs w:val="24"/>
              </w:rPr>
              <w:t>тия обучающихся физич</w:t>
            </w:r>
            <w:r w:rsidR="006D1573" w:rsidRPr="008E7746">
              <w:rPr>
                <w:rFonts w:ascii="Times New Roman" w:eastAsia="SimSun" w:hAnsi="Times New Roman"/>
                <w:sz w:val="24"/>
                <w:szCs w:val="24"/>
              </w:rPr>
              <w:t>е</w:t>
            </w:r>
            <w:r w:rsidR="006D1573" w:rsidRPr="008E7746">
              <w:rPr>
                <w:rFonts w:ascii="Times New Roman" w:eastAsia="SimSun" w:hAnsi="Times New Roman"/>
                <w:sz w:val="24"/>
                <w:szCs w:val="24"/>
              </w:rPr>
              <w:t>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5740D" w:rsidRPr="008E7746" w:rsidRDefault="0085740D" w:rsidP="0026190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w:t>
            </w:r>
            <w:r w:rsidR="006D1573" w:rsidRPr="008E7746">
              <w:rPr>
                <w:rFonts w:ascii="Times New Roman" w:eastAsia="SimSun" w:hAnsi="Times New Roman"/>
                <w:b/>
                <w:sz w:val="24"/>
                <w:szCs w:val="24"/>
              </w:rPr>
              <w:t>не подлежит ограничению</w:t>
            </w:r>
            <w:r w:rsidRPr="008E7746">
              <w:rPr>
                <w:rFonts w:ascii="Times New Roman" w:eastAsia="SimSun" w:hAnsi="Times New Roman"/>
                <w:sz w:val="24"/>
                <w:szCs w:val="24"/>
              </w:rPr>
              <w:t>;</w:t>
            </w:r>
          </w:p>
          <w:p w:rsidR="0085740D" w:rsidRPr="008E7746" w:rsidRDefault="00401C35" w:rsidP="0026190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0085740D" w:rsidRPr="008E7746">
              <w:rPr>
                <w:rFonts w:ascii="Times New Roman" w:eastAsia="SimSun" w:hAnsi="Times New Roman"/>
                <w:sz w:val="24"/>
                <w:szCs w:val="24"/>
              </w:rPr>
              <w:t xml:space="preserve">минимальная ширина земельных участков вдоль фронта улицы (проезда) – </w:t>
            </w:r>
            <w:r w:rsidR="0085740D" w:rsidRPr="008E7746">
              <w:rPr>
                <w:rFonts w:ascii="Times New Roman" w:eastAsia="SimSun" w:hAnsi="Times New Roman"/>
                <w:b/>
                <w:sz w:val="24"/>
                <w:szCs w:val="24"/>
              </w:rPr>
              <w:t>20 м</w:t>
            </w:r>
            <w:r w:rsidR="0085740D" w:rsidRPr="008E7746">
              <w:rPr>
                <w:rFonts w:ascii="Times New Roman" w:eastAsia="SimSun" w:hAnsi="Times New Roman"/>
                <w:sz w:val="24"/>
                <w:szCs w:val="24"/>
              </w:rPr>
              <w:t>;</w:t>
            </w:r>
          </w:p>
          <w:p w:rsidR="0085740D" w:rsidRPr="008E7746" w:rsidRDefault="0085740D"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w:t>
            </w:r>
            <w:r w:rsidR="003D3714" w:rsidRPr="008E7746">
              <w:rPr>
                <w:rFonts w:ascii="Times New Roman" w:hAnsi="Times New Roman"/>
                <w:sz w:val="24"/>
                <w:szCs w:val="24"/>
              </w:rPr>
              <w:t>ое</w:t>
            </w:r>
            <w:r w:rsidR="003D3714"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85740D" w:rsidRPr="008E7746" w:rsidRDefault="0085740D"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85740D" w:rsidRPr="008E7746" w:rsidRDefault="0085740D" w:rsidP="0026190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85740D" w:rsidRPr="008E7746" w:rsidRDefault="0085740D" w:rsidP="0026190F">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85740D" w:rsidRPr="008E7746" w:rsidRDefault="0085740D" w:rsidP="0026190F">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w:t>
            </w:r>
            <w:r w:rsidRPr="008E7746">
              <w:rPr>
                <w:rFonts w:ascii="Times New Roman" w:hAnsi="Times New Roman"/>
                <w:sz w:val="24"/>
                <w:szCs w:val="24"/>
              </w:rPr>
              <w:t>е</w:t>
            </w:r>
            <w:r w:rsidRPr="008E7746">
              <w:rPr>
                <w:rFonts w:ascii="Times New Roman" w:hAnsi="Times New Roman"/>
                <w:sz w:val="24"/>
                <w:szCs w:val="24"/>
              </w:rPr>
              <w:t>посредственно к магистральным улицам.</w:t>
            </w:r>
          </w:p>
        </w:tc>
      </w:tr>
      <w:tr w:rsidR="008E7746" w:rsidRPr="008E7746" w:rsidTr="0026190F">
        <w:tc>
          <w:tcPr>
            <w:tcW w:w="2830" w:type="dxa"/>
            <w:tcBorders>
              <w:top w:val="single" w:sz="4" w:space="0" w:color="000000"/>
              <w:left w:val="single" w:sz="4" w:space="0" w:color="000000"/>
              <w:bottom w:val="single" w:sz="4" w:space="0" w:color="000000"/>
            </w:tcBorders>
            <w:shd w:val="clear" w:color="auto" w:fill="FFFFFF" w:themeFill="background1"/>
          </w:tcPr>
          <w:p w:rsidR="005264BF" w:rsidRPr="008E7746" w:rsidRDefault="00D74838" w:rsidP="0026190F">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w:t>
            </w:r>
            <w:r w:rsidR="000A501B" w:rsidRPr="008E7746">
              <w:rPr>
                <w:rFonts w:ascii="Times New Roman" w:eastAsia="SimSun" w:hAnsi="Times New Roman"/>
                <w:sz w:val="24"/>
                <w:szCs w:val="24"/>
              </w:rPr>
              <w:t>а</w:t>
            </w:r>
          </w:p>
        </w:tc>
        <w:tc>
          <w:tcPr>
            <w:tcW w:w="3261" w:type="dxa"/>
            <w:tcBorders>
              <w:top w:val="single" w:sz="4" w:space="0" w:color="000000"/>
              <w:left w:val="single" w:sz="4" w:space="0" w:color="000000"/>
              <w:bottom w:val="single" w:sz="4" w:space="0" w:color="000000"/>
            </w:tcBorders>
            <w:shd w:val="clear" w:color="auto" w:fill="FFFFFF" w:themeFill="background1"/>
          </w:tcPr>
          <w:p w:rsidR="005264BF" w:rsidRPr="008E7746" w:rsidRDefault="00D74838" w:rsidP="0026190F">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нием на машино-места,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4838" w:rsidRPr="008E7746" w:rsidRDefault="00D74838" w:rsidP="0026190F">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D74838" w:rsidRPr="008E7746" w:rsidRDefault="00D74838" w:rsidP="0026190F">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sidR="00085E77" w:rsidRPr="008E7746">
              <w:rPr>
                <w:rFonts w:ascii="Times New Roman" w:eastAsia="SimSun" w:hAnsi="Times New Roman"/>
                <w:b/>
                <w:sz w:val="24"/>
                <w:szCs w:val="24"/>
              </w:rPr>
              <w:t>4</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D74838" w:rsidRPr="008E7746" w:rsidRDefault="00D74838" w:rsidP="0026190F">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5264BF" w:rsidRPr="008E7746" w:rsidRDefault="00D74838" w:rsidP="0026190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00E43FDF">
              <w:rPr>
                <w:rFonts w:ascii="Times New Roman" w:eastAsia="SimSun" w:hAnsi="Times New Roman"/>
                <w:b/>
                <w:sz w:val="24"/>
                <w:szCs w:val="24"/>
              </w:rPr>
              <w:t>– 10</w:t>
            </w:r>
            <w:r w:rsidRPr="008E7746">
              <w:rPr>
                <w:rFonts w:ascii="Times New Roman" w:eastAsia="SimSun" w:hAnsi="Times New Roman"/>
                <w:b/>
                <w:sz w:val="24"/>
                <w:szCs w:val="24"/>
              </w:rPr>
              <w:t>0%;</w:t>
            </w:r>
          </w:p>
        </w:tc>
      </w:tr>
    </w:tbl>
    <w:p w:rsidR="000371CF" w:rsidRPr="008E7746" w:rsidRDefault="000371CF" w:rsidP="0026190F">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0D7A9E" w:rsidRPr="008E7746" w:rsidRDefault="000D7A9E" w:rsidP="0026190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452AA" w:rsidRPr="008E7746" w:rsidRDefault="00A452AA" w:rsidP="0026190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F3592" w:rsidRPr="008E7746" w:rsidRDefault="007F3592" w:rsidP="0026190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F3592" w:rsidRPr="008E7746" w:rsidRDefault="007F3592" w:rsidP="0026190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A452AA" w:rsidRPr="008E7746" w:rsidRDefault="00A452AA" w:rsidP="0026190F">
      <w:pPr>
        <w:widowControl w:val="0"/>
        <w:shd w:val="clear" w:color="auto" w:fill="FFFFFF" w:themeFill="background1"/>
        <w:spacing w:after="0" w:line="240" w:lineRule="auto"/>
        <w:ind w:firstLine="426"/>
        <w:rPr>
          <w:rFonts w:ascii="Times New Roman" w:hAnsi="Times New Roman" w:cs="Times New Roman"/>
          <w:sz w:val="24"/>
          <w:szCs w:val="24"/>
          <w:u w:val="single"/>
        </w:rPr>
      </w:pPr>
    </w:p>
    <w:tbl>
      <w:tblPr>
        <w:tblStyle w:val="afa"/>
        <w:tblW w:w="0" w:type="auto"/>
        <w:shd w:val="clear" w:color="auto" w:fill="BFBFBF" w:themeFill="background1" w:themeFillShade="BF"/>
        <w:tblLook w:val="04A0"/>
      </w:tblPr>
      <w:tblGrid>
        <w:gridCol w:w="6941"/>
        <w:gridCol w:w="7619"/>
      </w:tblGrid>
      <w:tr w:rsidR="008E7746" w:rsidRPr="008E7746" w:rsidTr="0026190F">
        <w:tc>
          <w:tcPr>
            <w:tcW w:w="6941" w:type="dxa"/>
            <w:tcBorders>
              <w:top w:val="single" w:sz="4" w:space="0" w:color="000000"/>
              <w:left w:val="single" w:sz="4" w:space="0" w:color="000000"/>
              <w:bottom w:val="single" w:sz="4" w:space="0" w:color="000000"/>
            </w:tcBorders>
            <w:shd w:val="clear" w:color="auto" w:fill="FFFFFF" w:themeFill="background1"/>
            <w:vAlign w:val="center"/>
          </w:tcPr>
          <w:p w:rsidR="00A452AA" w:rsidRPr="008E7746" w:rsidRDefault="00A452AA" w:rsidP="0026190F">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52AA" w:rsidRPr="008E7746" w:rsidRDefault="00A452AA" w:rsidP="0026190F">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26190F">
        <w:tc>
          <w:tcPr>
            <w:tcW w:w="6941" w:type="dxa"/>
            <w:shd w:val="clear" w:color="auto" w:fill="FFFFFF" w:themeFill="background1"/>
          </w:tcPr>
          <w:p w:rsidR="00A452AA" w:rsidRPr="008E7746" w:rsidRDefault="00AF401B" w:rsidP="0026190F">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634009" w:rsidRPr="008E7746" w:rsidRDefault="00634009"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w:t>
            </w:r>
            <w:r w:rsidR="00F6078A" w:rsidRPr="008E7746">
              <w:rPr>
                <w:rFonts w:ascii="Times New Roman" w:eastAsia="SimSun" w:hAnsi="Times New Roman"/>
                <w:sz w:val="24"/>
                <w:szCs w:val="24"/>
                <w:lang w:eastAsia="zh-CN"/>
              </w:rPr>
              <w:t xml:space="preserve"> и технологически связаны сними</w:t>
            </w:r>
            <w:r w:rsidRPr="008E7746">
              <w:rPr>
                <w:rFonts w:ascii="Times New Roman" w:eastAsia="SimSun" w:hAnsi="Times New Roman"/>
                <w:sz w:val="24"/>
                <w:szCs w:val="24"/>
                <w:lang w:eastAsia="zh-CN"/>
              </w:rPr>
              <w:t>.</w:t>
            </w:r>
          </w:p>
          <w:p w:rsidR="00AF401B" w:rsidRPr="008E7746" w:rsidRDefault="00530C69"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w:t>
            </w:r>
            <w:r w:rsidR="00A34B69" w:rsidRPr="008E7746">
              <w:rPr>
                <w:rFonts w:ascii="Times New Roman" w:eastAsia="SimSun" w:hAnsi="Times New Roman"/>
                <w:sz w:val="24"/>
                <w:szCs w:val="24"/>
                <w:lang w:eastAsia="zh-CN"/>
              </w:rPr>
              <w:t xml:space="preserve"> информации</w:t>
            </w:r>
            <w:r w:rsidRPr="008E7746">
              <w:rPr>
                <w:rFonts w:ascii="Times New Roman" w:eastAsia="SimSun" w:hAnsi="Times New Roman"/>
                <w:sz w:val="24"/>
                <w:szCs w:val="24"/>
                <w:lang w:eastAsia="zh-CN"/>
              </w:rPr>
              <w:t xml:space="preserve">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w:t>
            </w:r>
            <w:r w:rsidR="00A34B69" w:rsidRPr="008E7746">
              <w:rPr>
                <w:rFonts w:ascii="Times New Roman" w:eastAsia="SimSun" w:hAnsi="Times New Roman"/>
                <w:sz w:val="24"/>
                <w:szCs w:val="24"/>
                <w:lang w:eastAsia="zh-CN"/>
              </w:rPr>
              <w:t xml:space="preserve"> объектов капитального строительства (</w:t>
            </w:r>
            <w:r w:rsidR="00634009" w:rsidRPr="008E7746">
              <w:rPr>
                <w:rFonts w:ascii="Times New Roman" w:eastAsia="SimSun" w:hAnsi="Times New Roman"/>
                <w:sz w:val="24"/>
                <w:szCs w:val="24"/>
                <w:lang w:eastAsia="zh-CN"/>
              </w:rPr>
              <w:t>за исключением</w:t>
            </w:r>
            <w:r w:rsidR="00A34B69" w:rsidRPr="008E7746">
              <w:rPr>
                <w:rFonts w:ascii="Times New Roman" w:eastAsia="SimSun" w:hAnsi="Times New Roman"/>
                <w:sz w:val="24"/>
                <w:szCs w:val="24"/>
                <w:lang w:eastAsia="zh-CN"/>
              </w:rPr>
              <w:t xml:space="preserve"> объектов индивидуального ж</w:t>
            </w:r>
            <w:r w:rsidR="00A34B69" w:rsidRPr="008E7746">
              <w:rPr>
                <w:rFonts w:ascii="Times New Roman" w:eastAsia="SimSun" w:hAnsi="Times New Roman"/>
                <w:sz w:val="24"/>
                <w:szCs w:val="24"/>
                <w:lang w:eastAsia="zh-CN"/>
              </w:rPr>
              <w:t>и</w:t>
            </w:r>
            <w:r w:rsidR="00A34B69" w:rsidRPr="008E7746">
              <w:rPr>
                <w:rFonts w:ascii="Times New Roman" w:eastAsia="SimSun" w:hAnsi="Times New Roman"/>
                <w:sz w:val="24"/>
                <w:szCs w:val="24"/>
                <w:lang w:eastAsia="zh-CN"/>
              </w:rPr>
              <w:t>лищного строительства)</w:t>
            </w:r>
          </w:p>
          <w:p w:rsidR="00FA3B4A" w:rsidRPr="008E7746" w:rsidRDefault="00FA3B4A"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shd w:val="clear" w:color="auto" w:fill="FFFFFF" w:themeFill="background1"/>
          </w:tcPr>
          <w:p w:rsidR="00A452AA" w:rsidRPr="008E7746" w:rsidRDefault="00F6078A" w:rsidP="0026190F">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r w:rsidR="00FA3B4A" w:rsidRPr="008E7746">
              <w:rPr>
                <w:rFonts w:ascii="Times New Roman" w:eastAsia="SimSun" w:hAnsi="Times New Roman"/>
                <w:sz w:val="24"/>
                <w:szCs w:val="24"/>
                <w:lang w:eastAsia="zh-CN"/>
              </w:rPr>
              <w:t>.</w:t>
            </w:r>
          </w:p>
          <w:p w:rsidR="00FC5487" w:rsidRPr="008E7746" w:rsidRDefault="00FC5487" w:rsidP="0026190F">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w:t>
            </w:r>
            <w:r w:rsidR="00AD0BAC" w:rsidRPr="008E7746">
              <w:rPr>
                <w:rFonts w:ascii="Times New Roman" w:eastAsia="SimSun" w:hAnsi="Times New Roman"/>
                <w:sz w:val="24"/>
                <w:szCs w:val="24"/>
                <w:lang w:eastAsia="zh-CN"/>
              </w:rPr>
              <w:t>, сооружений</w:t>
            </w:r>
            <w:r w:rsidRPr="008E7746">
              <w:rPr>
                <w:rFonts w:ascii="Times New Roman" w:eastAsia="SimSun" w:hAnsi="Times New Roman"/>
                <w:sz w:val="24"/>
                <w:szCs w:val="24"/>
                <w:lang w:eastAsia="zh-CN"/>
              </w:rPr>
              <w:t>,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 xml:space="preserve">ми </w:t>
            </w:r>
            <w:r w:rsidR="00AD0BAC" w:rsidRPr="008E7746">
              <w:rPr>
                <w:rFonts w:ascii="Times New Roman" w:eastAsia="SimSun" w:hAnsi="Times New Roman"/>
                <w:sz w:val="24"/>
                <w:szCs w:val="24"/>
                <w:lang w:eastAsia="zh-CN"/>
              </w:rPr>
              <w:t xml:space="preserve">основных и </w:t>
            </w:r>
            <w:r w:rsidRPr="008E7746">
              <w:rPr>
                <w:rFonts w:ascii="Times New Roman" w:eastAsia="SimSun" w:hAnsi="Times New Roman"/>
                <w:sz w:val="24"/>
                <w:szCs w:val="24"/>
                <w:lang w:eastAsia="zh-CN"/>
              </w:rPr>
              <w:t xml:space="preserve">вспомогательных видов разрешенного использования, расположенных на территории одного земельного участка, не должна превышать </w:t>
            </w:r>
            <w:r w:rsidR="00AD0BAC" w:rsidRPr="008E7746">
              <w:rPr>
                <w:rFonts w:ascii="Times New Roman" w:eastAsia="SimSun" w:hAnsi="Times New Roman"/>
                <w:sz w:val="24"/>
                <w:szCs w:val="24"/>
                <w:lang w:eastAsia="zh-CN"/>
              </w:rPr>
              <w:t>максимальный процент застройки установленный в соо</w:t>
            </w:r>
            <w:r w:rsidR="00AD0BAC" w:rsidRPr="008E7746">
              <w:rPr>
                <w:rFonts w:ascii="Times New Roman" w:eastAsia="SimSun" w:hAnsi="Times New Roman"/>
                <w:sz w:val="24"/>
                <w:szCs w:val="24"/>
                <w:lang w:eastAsia="zh-CN"/>
              </w:rPr>
              <w:t>т</w:t>
            </w:r>
            <w:r w:rsidR="00AD0BAC" w:rsidRPr="008E7746">
              <w:rPr>
                <w:rFonts w:ascii="Times New Roman" w:eastAsia="SimSun" w:hAnsi="Times New Roman"/>
                <w:sz w:val="24"/>
                <w:szCs w:val="24"/>
                <w:lang w:eastAsia="zh-CN"/>
              </w:rPr>
              <w:t>ветствии с видом разрешенного использования земельного участка</w:t>
            </w:r>
            <w:r w:rsidRPr="008E7746">
              <w:rPr>
                <w:rFonts w:ascii="Times New Roman" w:eastAsia="SimSun" w:hAnsi="Times New Roman"/>
                <w:sz w:val="24"/>
                <w:szCs w:val="24"/>
                <w:lang w:eastAsia="zh-CN"/>
              </w:rPr>
              <w:t>.</w:t>
            </w:r>
          </w:p>
          <w:p w:rsidR="00FC5487" w:rsidRPr="008E7746" w:rsidRDefault="00FC5487" w:rsidP="0026190F">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26190F">
        <w:tc>
          <w:tcPr>
            <w:tcW w:w="6941" w:type="dxa"/>
            <w:shd w:val="clear" w:color="auto" w:fill="FFFFFF" w:themeFill="background1"/>
          </w:tcPr>
          <w:p w:rsidR="004174CD" w:rsidRPr="008E7746" w:rsidRDefault="00634009"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sidR="00A452AA" w:rsidRPr="008E7746">
              <w:rPr>
                <w:rFonts w:ascii="Times New Roman" w:eastAsia="SimSun" w:hAnsi="Times New Roman"/>
                <w:sz w:val="24"/>
                <w:szCs w:val="24"/>
                <w:lang w:eastAsia="zh-CN"/>
              </w:rPr>
              <w:t>объекты хозяйственного назначения</w:t>
            </w:r>
            <w:r w:rsidR="00011C01" w:rsidRPr="008E7746">
              <w:rPr>
                <w:rFonts w:ascii="Times New Roman" w:eastAsia="SimSun" w:hAnsi="Times New Roman"/>
                <w:sz w:val="24"/>
                <w:szCs w:val="24"/>
                <w:lang w:eastAsia="zh-CN"/>
              </w:rPr>
              <w:t xml:space="preserve"> для объектов индивидуального жилищного строительства и ведения личного подсобного хозяйства</w:t>
            </w:r>
            <w:r w:rsidR="004174CD" w:rsidRPr="008E7746">
              <w:rPr>
                <w:rFonts w:ascii="Times New Roman" w:eastAsia="SimSun" w:hAnsi="Times New Roman"/>
                <w:sz w:val="24"/>
                <w:szCs w:val="24"/>
                <w:lang w:eastAsia="zh-CN"/>
              </w:rPr>
              <w:t>:</w:t>
            </w:r>
          </w:p>
          <w:p w:rsidR="00A452AA" w:rsidRPr="008E7746" w:rsidRDefault="00A452AA"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валы, навесы, бани индивидуального использования, бассейны, теплицы, оранжереи</w:t>
            </w:r>
          </w:p>
        </w:tc>
        <w:tc>
          <w:tcPr>
            <w:tcW w:w="7619" w:type="dxa"/>
            <w:shd w:val="clear" w:color="auto" w:fill="FFFFFF" w:themeFill="background1"/>
          </w:tcPr>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стке – 6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A452AA" w:rsidRPr="008E7746" w:rsidRDefault="00A452AA" w:rsidP="0026190F">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A452AA" w:rsidRPr="008E7746" w:rsidRDefault="00A452AA" w:rsidP="0026190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A452AA" w:rsidRDefault="00A452AA" w:rsidP="0026190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w:t>
            </w:r>
            <w:r w:rsidR="00E44CB4" w:rsidRPr="008E7746">
              <w:rPr>
                <w:rFonts w:ascii="Times New Roman" w:eastAsia="SimSun" w:hAnsi="Times New Roman"/>
                <w:sz w:val="24"/>
                <w:szCs w:val="24"/>
                <w:lang w:eastAsia="zh-CN"/>
              </w:rPr>
              <w:t xml:space="preserve"> до кон</w:t>
            </w:r>
            <w:r w:rsidR="00E44CB4" w:rsidRPr="008E7746">
              <w:rPr>
                <w:rFonts w:ascii="Times New Roman" w:eastAsia="SimSun" w:hAnsi="Times New Roman"/>
                <w:sz w:val="24"/>
                <w:szCs w:val="24"/>
                <w:lang w:eastAsia="zh-CN"/>
              </w:rPr>
              <w:t>ь</w:t>
            </w:r>
            <w:r w:rsidR="00E44CB4" w:rsidRPr="008E7746">
              <w:rPr>
                <w:rFonts w:ascii="Times New Roman" w:eastAsia="SimSun" w:hAnsi="Times New Roman"/>
                <w:sz w:val="24"/>
                <w:szCs w:val="24"/>
                <w:lang w:eastAsia="zh-CN"/>
              </w:rPr>
              <w:t>ка кровли</w:t>
            </w:r>
            <w:r w:rsidRPr="008E7746">
              <w:rPr>
                <w:rFonts w:ascii="Times New Roman" w:eastAsia="SimSun" w:hAnsi="Times New Roman"/>
                <w:sz w:val="24"/>
                <w:szCs w:val="24"/>
                <w:lang w:eastAsia="zh-CN"/>
              </w:rPr>
              <w:t xml:space="preserve"> - 5 м.</w:t>
            </w:r>
          </w:p>
          <w:p w:rsidR="003B0D7D" w:rsidRPr="003B0D7D" w:rsidRDefault="003B0D7D" w:rsidP="003B0D7D">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B0D7D" w:rsidRPr="003B0D7D" w:rsidRDefault="003B0D7D" w:rsidP="003B0D7D">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B0D7D" w:rsidRPr="003B0D7D" w:rsidRDefault="003B0D7D" w:rsidP="003B0D7D">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ездов не менее - 5 м.</w:t>
            </w:r>
          </w:p>
          <w:p w:rsidR="003B0D7D" w:rsidRPr="003B0D7D" w:rsidRDefault="003B0D7D" w:rsidP="003B0D7D">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Расстояние от окон жилых комнат до стен соседнего дома и хозяйс</w:t>
            </w:r>
            <w:r w:rsidRPr="003B0D7D">
              <w:rPr>
                <w:rFonts w:ascii="Times New Roman" w:eastAsia="SimSun" w:hAnsi="Times New Roman"/>
                <w:sz w:val="24"/>
                <w:szCs w:val="24"/>
                <w:lang w:eastAsia="zh-CN"/>
              </w:rPr>
              <w:t>т</w:t>
            </w:r>
            <w:r w:rsidRPr="003B0D7D">
              <w:rPr>
                <w:rFonts w:ascii="Times New Roman" w:eastAsia="SimSun" w:hAnsi="Times New Roman"/>
                <w:sz w:val="24"/>
                <w:szCs w:val="24"/>
                <w:lang w:eastAsia="zh-CN"/>
              </w:rPr>
              <w:t>венных построек (сарая, гаража, бани), расположенных на соседних земельных участках, должно быть не менее - 6 м.</w:t>
            </w:r>
          </w:p>
          <w:p w:rsidR="003B0D7D" w:rsidRPr="003B0D7D" w:rsidRDefault="003B0D7D" w:rsidP="003B0D7D">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w:t>
            </w:r>
            <w:r w:rsidRPr="003B0D7D">
              <w:rPr>
                <w:rFonts w:ascii="Times New Roman" w:eastAsia="SimSun" w:hAnsi="Times New Roman"/>
                <w:sz w:val="24"/>
                <w:szCs w:val="24"/>
                <w:lang w:eastAsia="zh-CN"/>
              </w:rPr>
              <w:t>а</w:t>
            </w:r>
            <w:r w:rsidRPr="003B0D7D">
              <w:rPr>
                <w:rFonts w:ascii="Times New Roman" w:eastAsia="SimSun" w:hAnsi="Times New Roman"/>
                <w:sz w:val="24"/>
                <w:szCs w:val="24"/>
                <w:lang w:eastAsia="zh-CN"/>
              </w:rPr>
              <w:t>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B0D7D" w:rsidRPr="003B0D7D" w:rsidRDefault="003B0D7D" w:rsidP="003B0D7D">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B0D7D" w:rsidRPr="003B0D7D" w:rsidRDefault="003B0D7D" w:rsidP="003B0D7D">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w:t>
            </w:r>
            <w:r w:rsidRPr="003B0D7D">
              <w:rPr>
                <w:rFonts w:ascii="Times New Roman" w:eastAsia="SimSun" w:hAnsi="Times New Roman"/>
                <w:sz w:val="24"/>
                <w:szCs w:val="24"/>
                <w:lang w:eastAsia="zh-CN"/>
              </w:rPr>
              <w:t>р</w:t>
            </w:r>
            <w:r w:rsidRPr="003B0D7D">
              <w:rPr>
                <w:rFonts w:ascii="Times New Roman" w:eastAsia="SimSun" w:hAnsi="Times New Roman"/>
                <w:sz w:val="24"/>
                <w:szCs w:val="24"/>
                <w:lang w:eastAsia="zh-CN"/>
              </w:rPr>
              <w:t>ных требований и соблюдения нормативной  продолжительности инс</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ляции придомовых территорий и жилых помещений.</w:t>
            </w:r>
          </w:p>
          <w:p w:rsidR="003B0D7D" w:rsidRPr="003B0D7D" w:rsidRDefault="003B0D7D" w:rsidP="003B0D7D">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w:t>
            </w:r>
            <w:r w:rsidRPr="003B0D7D">
              <w:rPr>
                <w:rFonts w:ascii="Times New Roman" w:eastAsia="SimSun" w:hAnsi="Times New Roman"/>
                <w:sz w:val="24"/>
                <w:szCs w:val="24"/>
                <w:lang w:eastAsia="zh-CN"/>
              </w:rPr>
              <w:t>д</w:t>
            </w:r>
            <w:r w:rsidRPr="003B0D7D">
              <w:rPr>
                <w:rFonts w:ascii="Times New Roman" w:eastAsia="SimSun" w:hAnsi="Times New Roman"/>
                <w:sz w:val="24"/>
                <w:szCs w:val="24"/>
                <w:lang w:eastAsia="zh-CN"/>
              </w:rPr>
              <w:t>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B0D7D" w:rsidRPr="003B0D7D" w:rsidRDefault="003B0D7D" w:rsidP="003B0D7D">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отведения с кровли, с целью предотвращения подтопления соседних земельных участков и строений. Допускается не выполнять организ</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ванный сток воды с кровли при условии, когда смежные земельные участки находятся на одном уровне и между строениями, расположе</w:t>
            </w:r>
            <w:r w:rsidRPr="003B0D7D">
              <w:rPr>
                <w:rFonts w:ascii="Times New Roman" w:eastAsia="SimSun" w:hAnsi="Times New Roman"/>
                <w:sz w:val="24"/>
                <w:szCs w:val="24"/>
                <w:lang w:eastAsia="zh-CN"/>
              </w:rPr>
              <w:t>н</w:t>
            </w:r>
            <w:r w:rsidRPr="003B0D7D">
              <w:rPr>
                <w:rFonts w:ascii="Times New Roman" w:eastAsia="SimSun" w:hAnsi="Times New Roman"/>
                <w:sz w:val="24"/>
                <w:szCs w:val="24"/>
                <w:lang w:eastAsia="zh-CN"/>
              </w:rPr>
              <w:t>ными на соседних земельных участках расстояние не менее 4 м.</w:t>
            </w:r>
          </w:p>
          <w:p w:rsidR="003B0D7D" w:rsidRPr="003B0D7D" w:rsidRDefault="003B0D7D" w:rsidP="003B0D7D">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B0D7D" w:rsidRPr="008E7746" w:rsidRDefault="003B0D7D" w:rsidP="003B0D7D">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мещения для скота и птицы должны иметь изолированный наружный вход, расположенный не ближе 7 м от входа в дом</w:t>
            </w:r>
          </w:p>
        </w:tc>
      </w:tr>
      <w:tr w:rsidR="008E7746" w:rsidRPr="008E7746" w:rsidTr="0026190F">
        <w:tc>
          <w:tcPr>
            <w:tcW w:w="6941" w:type="dxa"/>
            <w:shd w:val="clear" w:color="auto" w:fill="FFFFFF" w:themeFill="background1"/>
          </w:tcPr>
          <w:p w:rsidR="00A452AA" w:rsidRPr="008E7746" w:rsidRDefault="004174CD"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r w:rsidR="00A452AA" w:rsidRPr="008E7746">
              <w:rPr>
                <w:rFonts w:ascii="Times New Roman" w:eastAsia="SimSun" w:hAnsi="Times New Roman"/>
                <w:sz w:val="24"/>
                <w:szCs w:val="24"/>
                <w:lang w:eastAsia="zh-CN"/>
              </w:rPr>
              <w:t>хозяйственные постройки для содержания домашних ж</w:t>
            </w:r>
            <w:r w:rsidR="00A452AA" w:rsidRPr="008E7746">
              <w:rPr>
                <w:rFonts w:ascii="Times New Roman" w:eastAsia="SimSun" w:hAnsi="Times New Roman"/>
                <w:sz w:val="24"/>
                <w:szCs w:val="24"/>
                <w:lang w:eastAsia="zh-CN"/>
              </w:rPr>
              <w:t>и</w:t>
            </w:r>
            <w:r w:rsidR="00A452AA" w:rsidRPr="008E7746">
              <w:rPr>
                <w:rFonts w:ascii="Times New Roman" w:eastAsia="SimSun" w:hAnsi="Times New Roman"/>
                <w:sz w:val="24"/>
                <w:szCs w:val="24"/>
                <w:lang w:eastAsia="zh-CN"/>
              </w:rPr>
              <w:t>вотных и птиц</w:t>
            </w:r>
          </w:p>
        </w:tc>
        <w:tc>
          <w:tcPr>
            <w:tcW w:w="7619" w:type="dxa"/>
            <w:shd w:val="clear" w:color="auto" w:fill="FFFFFF" w:themeFill="background1"/>
          </w:tcPr>
          <w:p w:rsidR="00423716" w:rsidRPr="008E7746" w:rsidRDefault="00423716"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до жилого дома, расположенного на смежном земельном участке </w:t>
            </w:r>
            <w:r w:rsidR="0025691D" w:rsidRPr="008E7746">
              <w:rPr>
                <w:rFonts w:ascii="Times New Roman" w:eastAsia="Times New Roman" w:hAnsi="Times New Roman"/>
                <w:sz w:val="24"/>
                <w:szCs w:val="24"/>
                <w:lang w:eastAsia="zh-CN"/>
              </w:rPr>
              <w:t>–согласно требований санитарно-эпидемиологических правил и нормативов</w:t>
            </w:r>
            <w:r w:rsidR="007A4A9A" w:rsidRPr="008E7746">
              <w:rPr>
                <w:rFonts w:ascii="Times New Roman" w:eastAsia="Times New Roman" w:hAnsi="Times New Roman"/>
                <w:sz w:val="24"/>
                <w:szCs w:val="24"/>
                <w:lang w:eastAsia="zh-CN"/>
              </w:rPr>
              <w:t>;</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w:t>
            </w:r>
            <w:r w:rsidRPr="008E7746">
              <w:rPr>
                <w:rFonts w:ascii="Times New Roman" w:eastAsia="Times New Roman" w:hAnsi="Times New Roman"/>
                <w:sz w:val="24"/>
                <w:szCs w:val="24"/>
                <w:shd w:val="clear" w:color="auto" w:fill="FFFFFF" w:themeFill="background1"/>
                <w:lang w:eastAsia="zh-CN"/>
              </w:rPr>
              <w:t>минимальные отступы от границ земельных участков– 4 м;</w:t>
            </w:r>
          </w:p>
          <w:p w:rsidR="00E74A12" w:rsidRPr="008E7746" w:rsidRDefault="00E74A12" w:rsidP="0026190F">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A452AA" w:rsidRPr="008E7746" w:rsidRDefault="00A452AA" w:rsidP="0026190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26190F">
        <w:tc>
          <w:tcPr>
            <w:tcW w:w="6941" w:type="dxa"/>
            <w:shd w:val="clear" w:color="auto" w:fill="FFFFFF" w:themeFill="background1"/>
          </w:tcPr>
          <w:p w:rsidR="00A452AA" w:rsidRPr="008E7746" w:rsidRDefault="004174CD"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r w:rsidR="00A452AA" w:rsidRPr="008E7746">
              <w:rPr>
                <w:rFonts w:ascii="Times New Roman" w:eastAsia="SimSun" w:hAnsi="Times New Roman"/>
                <w:sz w:val="24"/>
                <w:szCs w:val="24"/>
                <w:lang w:eastAsia="zh-CN"/>
              </w:rPr>
              <w:t>площадки для мусоросборников</w:t>
            </w:r>
          </w:p>
        </w:tc>
        <w:tc>
          <w:tcPr>
            <w:tcW w:w="7619" w:type="dxa"/>
            <w:shd w:val="clear" w:color="auto" w:fill="FFFFFF" w:themeFill="background1"/>
          </w:tcPr>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00EB530E" w:rsidRPr="008E7746">
              <w:rPr>
                <w:rFonts w:ascii="Times New Roman" w:eastAsia="Times New Roman" w:hAnsi="Times New Roman"/>
                <w:sz w:val="24"/>
                <w:szCs w:val="24"/>
                <w:lang w:eastAsia="ru-RU"/>
              </w:rPr>
              <w:t>, и не более 100 м</w:t>
            </w:r>
            <w:r w:rsidRPr="008E7746">
              <w:rPr>
                <w:rFonts w:ascii="Times New Roman" w:eastAsia="Times New Roman" w:hAnsi="Times New Roman"/>
                <w:sz w:val="24"/>
                <w:szCs w:val="24"/>
                <w:lang w:eastAsia="zh-CN"/>
              </w:rPr>
              <w:t>;</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tc>
      </w:tr>
      <w:tr w:rsidR="008E7746" w:rsidRPr="008E7746" w:rsidTr="0026190F">
        <w:tc>
          <w:tcPr>
            <w:tcW w:w="6941" w:type="dxa"/>
            <w:shd w:val="clear" w:color="auto" w:fill="FFFFFF" w:themeFill="background1"/>
          </w:tcPr>
          <w:p w:rsidR="00A452AA" w:rsidRPr="008E7746" w:rsidRDefault="004174CD"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A452AA" w:rsidRPr="008E7746">
              <w:rPr>
                <w:rFonts w:ascii="Times New Roman" w:eastAsia="SimSun" w:hAnsi="Times New Roman"/>
                <w:sz w:val="24"/>
                <w:szCs w:val="24"/>
                <w:lang w:eastAsia="zh-CN"/>
              </w:rPr>
              <w:t>детские площадки, площадки для отдыха, спортивных з</w:t>
            </w:r>
            <w:r w:rsidR="00A452AA" w:rsidRPr="008E7746">
              <w:rPr>
                <w:rFonts w:ascii="Times New Roman" w:eastAsia="SimSun" w:hAnsi="Times New Roman"/>
                <w:sz w:val="24"/>
                <w:szCs w:val="24"/>
                <w:lang w:eastAsia="zh-CN"/>
              </w:rPr>
              <w:t>а</w:t>
            </w:r>
            <w:r w:rsidR="00A452AA" w:rsidRPr="008E7746">
              <w:rPr>
                <w:rFonts w:ascii="Times New Roman" w:eastAsia="SimSun" w:hAnsi="Times New Roman"/>
                <w:sz w:val="24"/>
                <w:szCs w:val="24"/>
                <w:lang w:eastAsia="zh-CN"/>
              </w:rPr>
              <w:t>нятий, хозяйственные площадки, площадки для выгула собак</w:t>
            </w:r>
          </w:p>
          <w:p w:rsidR="00A452AA" w:rsidRPr="008E7746" w:rsidRDefault="00A452AA" w:rsidP="0026190F">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shd w:val="clear" w:color="auto" w:fill="FFFFFF" w:themeFill="background1"/>
          </w:tcPr>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нее 12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w:t>
            </w:r>
            <w:r w:rsidRPr="008E7746">
              <w:rPr>
                <w:rFonts w:ascii="Times New Roman" w:eastAsia="Times New Roman" w:hAnsi="Times New Roman"/>
                <w:sz w:val="24"/>
                <w:szCs w:val="24"/>
                <w:lang w:eastAsia="zh-CN"/>
              </w:rPr>
              <w:t>н</w:t>
            </w:r>
            <w:r w:rsidRPr="008E7746">
              <w:rPr>
                <w:rFonts w:ascii="Times New Roman" w:eastAsia="Times New Roman" w:hAnsi="Times New Roman"/>
                <w:sz w:val="24"/>
                <w:szCs w:val="24"/>
                <w:lang w:eastAsia="zh-CN"/>
              </w:rPr>
              <w:t>ного входа в жилое здание - не более 100 м (для домов с мусоропров</w:t>
            </w:r>
            <w:r w:rsidRPr="008E7746">
              <w:rPr>
                <w:rFonts w:ascii="Times New Roman" w:eastAsia="Times New Roman" w:hAnsi="Times New Roman"/>
                <w:sz w:val="24"/>
                <w:szCs w:val="24"/>
                <w:lang w:eastAsia="zh-CN"/>
              </w:rPr>
              <w:t>о</w:t>
            </w:r>
            <w:r w:rsidRPr="008E7746">
              <w:rPr>
                <w:rFonts w:ascii="Times New Roman" w:eastAsia="Times New Roman" w:hAnsi="Times New Roman"/>
                <w:sz w:val="24"/>
                <w:szCs w:val="24"/>
                <w:lang w:eastAsia="zh-CN"/>
              </w:rPr>
              <w:t>дами) и 50 м (для домов без мусоропроводов).</w:t>
            </w:r>
          </w:p>
        </w:tc>
      </w:tr>
      <w:tr w:rsidR="008E7746" w:rsidRPr="008E7746" w:rsidTr="0026190F">
        <w:tc>
          <w:tcPr>
            <w:tcW w:w="6941" w:type="dxa"/>
            <w:shd w:val="clear" w:color="auto" w:fill="FFFFFF" w:themeFill="background1"/>
          </w:tcPr>
          <w:p w:rsidR="00A452AA" w:rsidRPr="008E7746" w:rsidRDefault="004174CD"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A452AA" w:rsidRPr="008E7746">
              <w:rPr>
                <w:rFonts w:ascii="Times New Roman" w:eastAsia="SimSun" w:hAnsi="Times New Roman"/>
                <w:sz w:val="24"/>
                <w:szCs w:val="24"/>
                <w:lang w:eastAsia="zh-CN"/>
              </w:rPr>
              <w:t>общественные туалеты, надворные уборные</w:t>
            </w:r>
          </w:p>
        </w:tc>
        <w:tc>
          <w:tcPr>
            <w:tcW w:w="7619" w:type="dxa"/>
            <w:shd w:val="clear" w:color="auto" w:fill="FFFFFF" w:themeFill="background1"/>
          </w:tcPr>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26190F">
        <w:tc>
          <w:tcPr>
            <w:tcW w:w="6941" w:type="dxa"/>
            <w:shd w:val="clear" w:color="auto" w:fill="FFFFFF" w:themeFill="background1"/>
          </w:tcPr>
          <w:p w:rsidR="00A452AA" w:rsidRPr="008E7746" w:rsidRDefault="004174CD"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A452AA" w:rsidRPr="008E7746">
              <w:rPr>
                <w:rFonts w:ascii="Times New Roman" w:eastAsia="SimSun" w:hAnsi="Times New Roman"/>
                <w:sz w:val="24"/>
                <w:szCs w:val="24"/>
                <w:lang w:eastAsia="zh-CN"/>
              </w:rPr>
              <w:t>септики, водонепроницаемые выгребы, фильтрующие к</w:t>
            </w:r>
            <w:r w:rsidR="00A452AA" w:rsidRPr="008E7746">
              <w:rPr>
                <w:rFonts w:ascii="Times New Roman" w:eastAsia="SimSun" w:hAnsi="Times New Roman"/>
                <w:sz w:val="24"/>
                <w:szCs w:val="24"/>
                <w:lang w:eastAsia="zh-CN"/>
              </w:rPr>
              <w:t>о</w:t>
            </w:r>
            <w:r w:rsidR="00A452AA" w:rsidRPr="008E7746">
              <w:rPr>
                <w:rFonts w:ascii="Times New Roman" w:eastAsia="SimSun" w:hAnsi="Times New Roman"/>
                <w:sz w:val="24"/>
                <w:szCs w:val="24"/>
                <w:lang w:eastAsia="zh-CN"/>
              </w:rPr>
              <w:t xml:space="preserve">лодцы </w:t>
            </w:r>
          </w:p>
        </w:tc>
        <w:tc>
          <w:tcPr>
            <w:tcW w:w="7619" w:type="dxa"/>
            <w:shd w:val="clear" w:color="auto" w:fill="FFFFFF" w:themeFill="background1"/>
          </w:tcPr>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фундамента построек до фильтрующего колодца - не менее 8 м.</w:t>
            </w:r>
          </w:p>
        </w:tc>
      </w:tr>
      <w:tr w:rsidR="008E7746" w:rsidRPr="008E7746" w:rsidTr="0026190F">
        <w:tc>
          <w:tcPr>
            <w:tcW w:w="6941" w:type="dxa"/>
            <w:shd w:val="clear" w:color="auto" w:fill="FFFFFF" w:themeFill="background1"/>
          </w:tcPr>
          <w:p w:rsidR="00A452AA" w:rsidRPr="008E7746" w:rsidRDefault="004174CD"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r w:rsidR="00A452AA" w:rsidRPr="008E7746">
              <w:rPr>
                <w:rFonts w:ascii="Times New Roman" w:eastAsia="SimSun" w:hAnsi="Times New Roman"/>
                <w:sz w:val="24"/>
                <w:szCs w:val="24"/>
                <w:lang w:eastAsia="zh-CN"/>
              </w:rPr>
              <w:t>гаражи для хранения индивидуального автотранспорта</w:t>
            </w:r>
          </w:p>
        </w:tc>
        <w:tc>
          <w:tcPr>
            <w:tcW w:w="7619" w:type="dxa"/>
            <w:shd w:val="clear" w:color="auto" w:fill="FFFFFF" w:themeFill="background1"/>
          </w:tcPr>
          <w:p w:rsidR="00AC2966" w:rsidRPr="008E7746" w:rsidRDefault="00AC2966"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стке – 6 м;</w:t>
            </w:r>
          </w:p>
          <w:p w:rsidR="00A452AA" w:rsidRPr="008E7746" w:rsidRDefault="00A452AA"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1C08B2" w:rsidRPr="008E7746" w:rsidRDefault="001C08B2"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A452AA" w:rsidRPr="008E7746" w:rsidRDefault="00A452AA" w:rsidP="0026190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C900A4" w:rsidRPr="008E7746" w:rsidRDefault="00C900A4" w:rsidP="0026190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- 4 м.</w:t>
            </w:r>
          </w:p>
          <w:p w:rsidR="00A452AA" w:rsidRPr="008E7746" w:rsidRDefault="00DA0EFC"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26190F">
        <w:tc>
          <w:tcPr>
            <w:tcW w:w="6941" w:type="dxa"/>
            <w:shd w:val="clear" w:color="auto" w:fill="FFFFFF" w:themeFill="background1"/>
          </w:tcPr>
          <w:p w:rsidR="00DA0F90" w:rsidRPr="008E7746" w:rsidRDefault="00DA0F90" w:rsidP="0026190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гостевые автостоянки жилых домов</w:t>
            </w:r>
          </w:p>
        </w:tc>
        <w:tc>
          <w:tcPr>
            <w:tcW w:w="7619" w:type="dxa"/>
            <w:shd w:val="clear" w:color="auto" w:fill="FFFFFF" w:themeFill="background1"/>
          </w:tcPr>
          <w:p w:rsidR="00DA0F90" w:rsidRPr="008E7746" w:rsidRDefault="00DA0F90"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8E7746" w:rsidRPr="008E7746" w:rsidTr="0026190F">
        <w:tc>
          <w:tcPr>
            <w:tcW w:w="6941" w:type="dxa"/>
            <w:shd w:val="clear" w:color="auto" w:fill="FFFFFF" w:themeFill="background1"/>
          </w:tcPr>
          <w:p w:rsidR="00A63937" w:rsidRPr="008E7746" w:rsidRDefault="00A63937" w:rsidP="0026190F">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shd w:val="clear" w:color="auto" w:fill="FFFFFF" w:themeFill="background1"/>
          </w:tcPr>
          <w:p w:rsidR="00A63937" w:rsidRPr="008E7746" w:rsidRDefault="00491F91" w:rsidP="0026190F">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w:t>
            </w:r>
            <w:r w:rsidR="00F32378" w:rsidRPr="008E7746">
              <w:rPr>
                <w:rFonts w:ascii="Times New Roman" w:eastAsia="Times New Roman" w:hAnsi="Times New Roman"/>
                <w:sz w:val="24"/>
                <w:szCs w:val="24"/>
                <w:lang w:eastAsia="zh-CN"/>
              </w:rPr>
              <w:t>– согласно требований с</w:t>
            </w:r>
            <w:r w:rsidR="00F32378" w:rsidRPr="008E7746">
              <w:rPr>
                <w:rFonts w:ascii="Times New Roman" w:eastAsia="Times New Roman" w:hAnsi="Times New Roman"/>
                <w:sz w:val="24"/>
                <w:szCs w:val="24"/>
                <w:lang w:eastAsia="zh-CN"/>
              </w:rPr>
              <w:t>а</w:t>
            </w:r>
            <w:r w:rsidR="00F32378" w:rsidRPr="008E7746">
              <w:rPr>
                <w:rFonts w:ascii="Times New Roman" w:eastAsia="Times New Roman" w:hAnsi="Times New Roman"/>
                <w:sz w:val="24"/>
                <w:szCs w:val="24"/>
                <w:lang w:eastAsia="zh-CN"/>
              </w:rPr>
              <w:t>нитарно-эпидемиологических правил и нормативов</w:t>
            </w:r>
          </w:p>
        </w:tc>
      </w:tr>
    </w:tbl>
    <w:p w:rsidR="00A452AA" w:rsidRPr="008E7746" w:rsidRDefault="00A452AA" w:rsidP="0026190F">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w:t>
      </w:r>
      <w:r w:rsidRPr="008E7746">
        <w:rPr>
          <w:rFonts w:ascii="Times New Roman" w:hAnsi="Times New Roman" w:cs="Times New Roman"/>
          <w:sz w:val="24"/>
          <w:szCs w:val="24"/>
        </w:rPr>
        <w:t>е</w:t>
      </w:r>
      <w:r w:rsidRPr="008E7746">
        <w:rPr>
          <w:rFonts w:ascii="Times New Roman" w:hAnsi="Times New Roman" w:cs="Times New Roman"/>
          <w:sz w:val="24"/>
          <w:szCs w:val="24"/>
        </w:rPr>
        <w:t>фонная станция (АТС);</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бюро ритуального обслуживания;</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w:t>
      </w:r>
      <w:r w:rsidRPr="008E7746">
        <w:rPr>
          <w:rFonts w:ascii="Times New Roman" w:hAnsi="Times New Roman" w:cs="Times New Roman"/>
          <w:sz w:val="24"/>
          <w:szCs w:val="24"/>
        </w:rPr>
        <w:t>з</w:t>
      </w:r>
      <w:r w:rsidRPr="008E7746">
        <w:rPr>
          <w:rFonts w:ascii="Times New Roman" w:hAnsi="Times New Roman" w:cs="Times New Roman"/>
          <w:sz w:val="24"/>
          <w:szCs w:val="24"/>
        </w:rPr>
        <w:t>дух вредных веществ, создают повышенные уровни различных видов излучений, шума, вибрации;</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580FB3" w:rsidRPr="008E7746" w:rsidRDefault="00580FB3" w:rsidP="0026190F">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w:t>
      </w:r>
      <w:r w:rsidRPr="008E7746">
        <w:rPr>
          <w:rFonts w:ascii="Times New Roman" w:hAnsi="Times New Roman" w:cs="Times New Roman"/>
          <w:sz w:val="24"/>
          <w:szCs w:val="24"/>
        </w:rPr>
        <w:t>я</w:t>
      </w:r>
      <w:r w:rsidRPr="008E7746">
        <w:rPr>
          <w:rFonts w:ascii="Times New Roman" w:hAnsi="Times New Roman" w:cs="Times New Roman"/>
          <w:sz w:val="24"/>
          <w:szCs w:val="24"/>
        </w:rPr>
        <w:t>ции, канализации и отдельного входа для пациентов, изолированного от входа в жилые помещения и помещения общественного назначения.</w:t>
      </w:r>
    </w:p>
    <w:p w:rsidR="00580FB3" w:rsidRPr="008E7746" w:rsidRDefault="00580FB3" w:rsidP="0026190F">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580FB3" w:rsidRPr="008E7746" w:rsidRDefault="00580FB3" w:rsidP="0026190F">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01C35" w:rsidRPr="008E7746" w:rsidRDefault="00401C35" w:rsidP="0026190F">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zh-CN"/>
        </w:rPr>
      </w:pPr>
    </w:p>
    <w:p w:rsidR="00580FB3" w:rsidRPr="008E7746" w:rsidRDefault="00580FB3" w:rsidP="0026190F">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580FB3" w:rsidRPr="008E7746" w:rsidRDefault="00580FB3" w:rsidP="0026190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от усадебного одно-, двухквартирного дома - 3 м;</w:t>
      </w:r>
    </w:p>
    <w:p w:rsidR="00580FB3" w:rsidRPr="008E7746" w:rsidRDefault="00580FB3" w:rsidP="0026190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580FB3" w:rsidRPr="008E7746" w:rsidRDefault="00580FB3" w:rsidP="0026190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580FB3" w:rsidRPr="008E7746" w:rsidRDefault="00580FB3" w:rsidP="0026190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580FB3" w:rsidRPr="008E7746" w:rsidRDefault="00580FB3" w:rsidP="0026190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580FB3" w:rsidRPr="008E7746" w:rsidRDefault="00085E77" w:rsidP="0026190F">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085E77" w:rsidRPr="008E7746" w:rsidRDefault="00085E77" w:rsidP="00085E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085E77" w:rsidRPr="008E7746" w:rsidRDefault="00085E77" w:rsidP="00085E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085E77" w:rsidRPr="008E7746" w:rsidRDefault="00085E77" w:rsidP="00085E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085E77" w:rsidRPr="008E7746" w:rsidRDefault="00085E77" w:rsidP="00085E77">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085E77" w:rsidRPr="008E7746" w:rsidRDefault="00085E77" w:rsidP="00085E77">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w:t>
      </w:r>
      <w:r w:rsidRPr="008E7746">
        <w:rPr>
          <w:rFonts w:ascii="Times New Roman" w:eastAsia="SimSun" w:hAnsi="Times New Roman" w:cs="Times New Roman"/>
          <w:sz w:val="24"/>
          <w:szCs w:val="24"/>
          <w:lang w:eastAsia="zh-CN"/>
        </w:rPr>
        <w:t>р</w:t>
      </w:r>
      <w:r w:rsidRPr="008E7746">
        <w:rPr>
          <w:rFonts w:ascii="Times New Roman" w:eastAsia="SimSun" w:hAnsi="Times New Roman" w:cs="Times New Roman"/>
          <w:sz w:val="24"/>
          <w:szCs w:val="24"/>
          <w:lang w:eastAsia="zh-CN"/>
        </w:rPr>
        <w:t>ганами местного самоуправления.</w:t>
      </w:r>
    </w:p>
    <w:p w:rsidR="00580FB3" w:rsidRPr="008E7746" w:rsidRDefault="00580FB3" w:rsidP="0026190F">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580FB3" w:rsidRPr="008E7746" w:rsidRDefault="00580FB3" w:rsidP="0026190F">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580FB3" w:rsidRPr="008E7746" w:rsidRDefault="00580FB3" w:rsidP="0026190F">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tblPr>
      <w:tblGrid>
        <w:gridCol w:w="1985"/>
        <w:gridCol w:w="1765"/>
        <w:gridCol w:w="1559"/>
        <w:gridCol w:w="1843"/>
        <w:gridCol w:w="1701"/>
        <w:gridCol w:w="1559"/>
        <w:gridCol w:w="1843"/>
        <w:gridCol w:w="2268"/>
      </w:tblGrid>
      <w:tr w:rsidR="008E7746" w:rsidRPr="008E7746" w:rsidTr="004651A0">
        <w:trPr>
          <w:cantSplit/>
          <w:trHeight w:val="240"/>
        </w:trPr>
        <w:tc>
          <w:tcPr>
            <w:tcW w:w="1985" w:type="dxa"/>
            <w:vMerge w:val="restart"/>
            <w:tcBorders>
              <w:top w:val="single" w:sz="6" w:space="0" w:color="000000"/>
              <w:lef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8E7746" w:rsidRPr="008E7746" w:rsidTr="004651A0">
        <w:trPr>
          <w:cantSplit/>
          <w:trHeight w:val="360"/>
        </w:trPr>
        <w:tc>
          <w:tcPr>
            <w:tcW w:w="1985" w:type="dxa"/>
            <w:vMerge/>
            <w:tcBorders>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8E7746" w:rsidRPr="008E7746" w:rsidTr="004651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8E7746" w:rsidRPr="008E7746" w:rsidTr="004651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8E7746" w:rsidRPr="008E7746" w:rsidTr="004651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580FB3" w:rsidRPr="008E7746" w:rsidTr="004651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580FB3" w:rsidRPr="008E7746" w:rsidRDefault="00580FB3" w:rsidP="0026190F">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580FB3" w:rsidRPr="008E7746" w:rsidRDefault="00580FB3" w:rsidP="0026190F">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580FB3" w:rsidRPr="008E7746" w:rsidRDefault="00580FB3" w:rsidP="0026190F">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580FB3" w:rsidRPr="008E7746" w:rsidRDefault="00580FB3" w:rsidP="0026190F">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lastRenderedPageBreak/>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tblPr>
      <w:tblGrid>
        <w:gridCol w:w="9420"/>
        <w:gridCol w:w="5103"/>
      </w:tblGrid>
      <w:tr w:rsidR="008E7746" w:rsidRPr="008E7746" w:rsidTr="004651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8E7746" w:rsidRPr="008E7746" w:rsidTr="004651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8E7746" w:rsidRPr="008E7746" w:rsidTr="004651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580FB3" w:rsidRPr="008E7746" w:rsidTr="004651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580FB3" w:rsidRPr="008E7746" w:rsidRDefault="00580FB3" w:rsidP="0026190F">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580FB3" w:rsidRPr="008E7746" w:rsidRDefault="00580FB3" w:rsidP="0026190F">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w:t>
      </w:r>
      <w:r w:rsidRPr="008E7746">
        <w:rPr>
          <w:rFonts w:ascii="Times New Roman" w:eastAsia="Times New Roman" w:hAnsi="Times New Roman" w:cs="Times New Roman"/>
          <w:sz w:val="24"/>
          <w:szCs w:val="24"/>
          <w:lang w:eastAsia="ru-RU"/>
        </w:rPr>
        <w:t>с</w:t>
      </w:r>
      <w:r w:rsidRPr="008E7746">
        <w:rPr>
          <w:rFonts w:ascii="Times New Roman" w:eastAsia="Times New Roman" w:hAnsi="Times New Roman" w:cs="Times New Roman"/>
          <w:sz w:val="24"/>
          <w:szCs w:val="24"/>
          <w:lang w:eastAsia="ru-RU"/>
        </w:rPr>
        <w:t>кается. При необходимости изменения рельефа должны быть выполнены мероприятия по недопущению возможных негативных последс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вий.</w:t>
      </w: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580FB3" w:rsidRPr="008E7746" w:rsidRDefault="00580FB3" w:rsidP="0026190F">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580FB3" w:rsidRPr="008E7746" w:rsidRDefault="00580FB3" w:rsidP="0026190F">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580FB3" w:rsidRPr="008E7746" w:rsidRDefault="00580FB3" w:rsidP="0026190F">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580FB3" w:rsidRPr="008E7746" w:rsidRDefault="00580FB3" w:rsidP="0026190F">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ограждения земельных участков со стороны улицы должны выполняться в соответствии с требованиями, утвержденными органами м</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стного самоуправления и согласованными органом, уполномоченным в области архитектуры и градостроительства; </w:t>
      </w: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580FB3" w:rsidRPr="008E7746" w:rsidRDefault="00580FB3" w:rsidP="0026190F">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580FB3" w:rsidRPr="008E7746" w:rsidRDefault="00580FB3" w:rsidP="0026190F">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w:t>
      </w:r>
      <w:r w:rsidRPr="008E7746">
        <w:rPr>
          <w:rFonts w:ascii="Times New Roman" w:eastAsia="SimSun" w:hAnsi="Times New Roman" w:cs="Times New Roman"/>
          <w:sz w:val="24"/>
          <w:szCs w:val="24"/>
          <w:lang w:eastAsia="zh-CN"/>
        </w:rPr>
        <w:t>г</w:t>
      </w:r>
      <w:r w:rsidRPr="008E7746">
        <w:rPr>
          <w:rFonts w:ascii="Times New Roman" w:eastAsia="SimSun" w:hAnsi="Times New Roman" w:cs="Times New Roman"/>
          <w:sz w:val="24"/>
          <w:szCs w:val="24"/>
          <w:lang w:eastAsia="zh-CN"/>
        </w:rPr>
        <w:t>раждению их территории).</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580FB3" w:rsidRPr="008E7746" w:rsidRDefault="00580FB3" w:rsidP="0026190F">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046E8" w:rsidRPr="008E7746" w:rsidRDefault="00580FB3" w:rsidP="0026190F">
      <w:pPr>
        <w:widowControl w:val="0"/>
        <w:shd w:val="clear" w:color="auto" w:fill="FFFFFF" w:themeFill="background1"/>
        <w:spacing w:after="0" w:line="240" w:lineRule="auto"/>
        <w:ind w:firstLine="426"/>
        <w:rPr>
          <w:rFonts w:ascii="Times New Roman" w:eastAsia="SimSun" w:hAnsi="Times New Roman" w:cs="Times New Roman"/>
          <w:b/>
          <w:sz w:val="24"/>
          <w:szCs w:val="24"/>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F5C0F" w:rsidRPr="008E7746" w:rsidRDefault="006F5C0F" w:rsidP="0026190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3D3714" w:rsidRPr="008E7746" w:rsidRDefault="003D3714" w:rsidP="0026190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490254" w:rsidRPr="008E7746" w:rsidRDefault="00490254" w:rsidP="00490254">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lastRenderedPageBreak/>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w:t>
      </w:r>
      <w:r w:rsidRPr="008E7746">
        <w:rPr>
          <w:rFonts w:ascii="Times New Roman" w:eastAsia="Times New Roman" w:hAnsi="Times New Roman" w:cs="Times New Roman"/>
          <w:i/>
          <w:iCs/>
          <w:sz w:val="24"/>
          <w:szCs w:val="24"/>
          <w:lang w:eastAsia="zh-CN"/>
        </w:rPr>
        <w:t>о</w:t>
      </w:r>
      <w:r w:rsidRPr="008E7746">
        <w:rPr>
          <w:rFonts w:ascii="Times New Roman" w:eastAsia="Times New Roman" w:hAnsi="Times New Roman" w:cs="Times New Roman"/>
          <w:i/>
          <w:iCs/>
          <w:sz w:val="24"/>
          <w:szCs w:val="24"/>
          <w:lang w:eastAsia="zh-CN"/>
        </w:rPr>
        <w:t xml:space="preserve">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490254" w:rsidRPr="008E7746" w:rsidRDefault="00490254" w:rsidP="00490254">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B0D7D" w:rsidRDefault="003B0D7D"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w:t>
            </w:r>
            <w:r w:rsidRPr="008E7746">
              <w:rPr>
                <w:rFonts w:ascii="Times New Roman" w:hAnsi="Times New Roman"/>
                <w:sz w:val="24"/>
                <w:szCs w:val="24"/>
              </w:rPr>
              <w:t>у</w:t>
            </w:r>
            <w:r w:rsidRPr="008E7746">
              <w:rPr>
                <w:rFonts w:ascii="Times New Roman" w:hAnsi="Times New Roman"/>
                <w:sz w:val="24"/>
                <w:szCs w:val="24"/>
              </w:rPr>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8A38AF" w:rsidP="008A38A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w:t>
            </w:r>
            <w:r w:rsidRPr="008E7746">
              <w:rPr>
                <w:rFonts w:ascii="Times New Roman" w:hAnsi="Times New Roman"/>
                <w:sz w:val="24"/>
                <w:szCs w:val="24"/>
                <w:lang w:eastAsia="ru-RU"/>
              </w:rPr>
              <w:t>т</w:t>
            </w:r>
            <w:r w:rsidRPr="008E7746">
              <w:rPr>
                <w:rFonts w:ascii="Times New Roman" w:hAnsi="Times New Roman"/>
                <w:sz w:val="24"/>
                <w:szCs w:val="24"/>
                <w:lang w:eastAsia="ru-RU"/>
              </w:rPr>
              <w:t>венных животных</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xml:space="preserve">] - Блокированная </w:t>
            </w:r>
            <w:r w:rsidRPr="008E7746">
              <w:rPr>
                <w:rFonts w:ascii="Times New Roman" w:eastAsia="SimSun" w:hAnsi="Times New Roman"/>
                <w:sz w:val="24"/>
                <w:szCs w:val="24"/>
              </w:rPr>
              <w:lastRenderedPageBreak/>
              <w:t>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lastRenderedPageBreak/>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lastRenderedPageBreak/>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щенных  домов не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щую стену (общие стены)без проемов с соседним блоком 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lastRenderedPageBreak/>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53FD7" w:rsidRPr="008E7746" w:rsidRDefault="00353FD7" w:rsidP="00353FD7">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490254" w:rsidRPr="008E7746" w:rsidRDefault="00490254" w:rsidP="00DF5A65">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[13</w:t>
            </w:r>
            <w:r w:rsidR="001A2479">
              <w:rPr>
                <w:rFonts w:ascii="Times New Roman" w:hAnsi="Times New Roman"/>
                <w:sz w:val="24"/>
                <w:szCs w:val="24"/>
              </w:rPr>
              <w:t>.2</w:t>
            </w:r>
            <w:r w:rsidRPr="008E7746">
              <w:rPr>
                <w:rFonts w:ascii="Times New Roman" w:hAnsi="Times New Roman"/>
                <w:sz w:val="24"/>
                <w:szCs w:val="24"/>
              </w:rPr>
              <w:t xml:space="preserve">] - Ведение </w:t>
            </w:r>
            <w:r w:rsidR="001A2479">
              <w:rPr>
                <w:rFonts w:ascii="Times New Roman" w:hAnsi="Times New Roman"/>
                <w:sz w:val="24"/>
                <w:szCs w:val="24"/>
              </w:rPr>
              <w:t>сад</w:t>
            </w:r>
            <w:r w:rsidR="001A2479">
              <w:rPr>
                <w:rFonts w:ascii="Times New Roman" w:hAnsi="Times New Roman"/>
                <w:sz w:val="24"/>
                <w:szCs w:val="24"/>
              </w:rPr>
              <w:t>о</w:t>
            </w:r>
            <w:r w:rsidR="001A2479">
              <w:rPr>
                <w:rFonts w:ascii="Times New Roman" w:hAnsi="Times New Roman"/>
                <w:sz w:val="24"/>
                <w:szCs w:val="24"/>
              </w:rPr>
              <w:t>водства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1A2479" w:rsidRDefault="001A2479" w:rsidP="00490254">
            <w:pPr>
              <w:keepLines/>
              <w:widowControl w:val="0"/>
              <w:shd w:val="clear" w:color="auto" w:fill="FFFFFF" w:themeFill="background1"/>
              <w:rPr>
                <w:rFonts w:ascii="Times New Roman" w:hAnsi="Times New Roman"/>
                <w:color w:val="000000" w:themeColor="text1"/>
                <w:sz w:val="24"/>
                <w:szCs w:val="24"/>
                <w:lang w:eastAsia="ru-RU"/>
              </w:rPr>
            </w:pPr>
            <w:r w:rsidRPr="001A2479">
              <w:rPr>
                <w:rFonts w:ascii="Times New Roman" w:hAnsi="Times New Roman"/>
                <w:color w:val="000000" w:themeColor="text1"/>
                <w:sz w:val="24"/>
                <w:szCs w:val="24"/>
                <w:shd w:val="clear" w:color="auto" w:fill="FFFFFF"/>
              </w:rPr>
              <w:t>Осуществление отдыха и (или) выращивания гражд</w:t>
            </w:r>
            <w:r w:rsidRPr="001A2479">
              <w:rPr>
                <w:rFonts w:ascii="Times New Roman" w:hAnsi="Times New Roman"/>
                <w:color w:val="000000" w:themeColor="text1"/>
                <w:sz w:val="24"/>
                <w:szCs w:val="24"/>
                <w:shd w:val="clear" w:color="auto" w:fill="FFFFFF"/>
              </w:rPr>
              <w:t>а</w:t>
            </w:r>
            <w:r w:rsidRPr="001A2479">
              <w:rPr>
                <w:rFonts w:ascii="Times New Roman" w:hAnsi="Times New Roman"/>
                <w:color w:val="000000" w:themeColor="text1"/>
                <w:sz w:val="24"/>
                <w:szCs w:val="24"/>
                <w:shd w:val="clear" w:color="auto" w:fill="FFFFFF"/>
              </w:rPr>
              <w:t>нами для собственных нужд сельскохозяйственных кул</w:t>
            </w:r>
            <w:r w:rsidRPr="001A2479">
              <w:rPr>
                <w:rFonts w:ascii="Times New Roman" w:hAnsi="Times New Roman"/>
                <w:color w:val="000000" w:themeColor="text1"/>
                <w:sz w:val="24"/>
                <w:szCs w:val="24"/>
                <w:shd w:val="clear" w:color="auto" w:fill="FFFFFF"/>
              </w:rPr>
              <w:t>ь</w:t>
            </w:r>
            <w:r w:rsidRPr="001A2479">
              <w:rPr>
                <w:rFonts w:ascii="Times New Roman" w:hAnsi="Times New Roman"/>
                <w:color w:val="000000" w:themeColor="text1"/>
                <w:sz w:val="24"/>
                <w:szCs w:val="24"/>
                <w:shd w:val="clear" w:color="auto" w:fill="FFFFFF"/>
              </w:rPr>
              <w:t>тур; размещение для собс</w:t>
            </w:r>
            <w:r w:rsidRPr="001A2479">
              <w:rPr>
                <w:rFonts w:ascii="Times New Roman" w:hAnsi="Times New Roman"/>
                <w:color w:val="000000" w:themeColor="text1"/>
                <w:sz w:val="24"/>
                <w:szCs w:val="24"/>
                <w:shd w:val="clear" w:color="auto" w:fill="FFFFFF"/>
              </w:rPr>
              <w:t>т</w:t>
            </w:r>
            <w:r w:rsidRPr="001A2479">
              <w:rPr>
                <w:rFonts w:ascii="Times New Roman" w:hAnsi="Times New Roman"/>
                <w:color w:val="000000" w:themeColor="text1"/>
                <w:sz w:val="24"/>
                <w:szCs w:val="24"/>
                <w:shd w:val="clear" w:color="auto" w:fill="FFFFFF"/>
              </w:rPr>
              <w:t>венных нужд садового дома, жилого дома, указанного в описании вида разрешенного использования с </w:t>
            </w:r>
            <w:hyperlink r:id="rId9" w:anchor="block_1021" w:history="1">
              <w:r w:rsidRPr="001A2479">
                <w:rPr>
                  <w:rStyle w:val="a5"/>
                  <w:rFonts w:ascii="Times New Roman" w:hAnsi="Times New Roman"/>
                  <w:color w:val="000000" w:themeColor="text1"/>
                  <w:sz w:val="24"/>
                  <w:szCs w:val="24"/>
                  <w:shd w:val="clear" w:color="auto" w:fill="FFFFFF"/>
                </w:rPr>
                <w:t>кодом 2.1</w:t>
              </w:r>
            </w:hyperlink>
            <w:r w:rsidRPr="001A2479">
              <w:rPr>
                <w:rFonts w:ascii="Times New Roman" w:hAnsi="Times New Roman"/>
                <w:color w:val="000000" w:themeColor="text1"/>
                <w:sz w:val="24"/>
                <w:szCs w:val="24"/>
                <w:shd w:val="clear" w:color="auto" w:fill="FFFFFF"/>
              </w:rPr>
              <w:t>, хозяйственных построек и гаражей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300 /20000кв.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–1 </w:t>
            </w:r>
            <w:r w:rsidRPr="008E7746">
              <w:rPr>
                <w:rFonts w:ascii="Times New Roman" w:hAnsi="Times New Roman"/>
                <w:b/>
                <w:sz w:val="24"/>
                <w:szCs w:val="24"/>
              </w:rPr>
              <w:t>этаж</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20%</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 xml:space="preserve">3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w:t>
            </w:r>
            <w:r w:rsidRPr="008E7746">
              <w:rPr>
                <w:rFonts w:ascii="Times New Roman" w:eastAsia="SimSun" w:hAnsi="Times New Roman"/>
                <w:sz w:val="24"/>
                <w:szCs w:val="24"/>
              </w:rPr>
              <w:t>е</w:t>
            </w:r>
            <w:r w:rsidRPr="008E7746">
              <w:rPr>
                <w:rFonts w:ascii="Times New Roman" w:eastAsia="SimSun" w:hAnsi="Times New Roman"/>
                <w:sz w:val="24"/>
                <w:szCs w:val="24"/>
              </w:rPr>
              <w:t>доставление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lastRenderedPageBreak/>
              <w:t>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lastRenderedPageBreak/>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lastRenderedPageBreak/>
              <w:t>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424E76" w:rsidRDefault="00490254" w:rsidP="00490254">
            <w:pPr>
              <w:shd w:val="clear" w:color="auto" w:fill="FFFFFF" w:themeFill="background1"/>
              <w:rPr>
                <w:rFonts w:ascii="Times New Roman" w:eastAsia="SimSun" w:hAnsi="Times New Roman"/>
                <w:sz w:val="24"/>
                <w:szCs w:val="24"/>
              </w:rPr>
            </w:pPr>
            <w:r w:rsidRPr="00424E76">
              <w:rPr>
                <w:rFonts w:ascii="Times New Roman" w:eastAsia="SimSun" w:hAnsi="Times New Roman"/>
                <w:sz w:val="24"/>
                <w:szCs w:val="24"/>
              </w:rPr>
              <w:lastRenderedPageBreak/>
              <w:t>[12.0] Земельные учас</w:t>
            </w:r>
            <w:r w:rsidRPr="00424E76">
              <w:rPr>
                <w:rFonts w:ascii="Times New Roman" w:eastAsia="SimSun" w:hAnsi="Times New Roman"/>
                <w:sz w:val="24"/>
                <w:szCs w:val="24"/>
              </w:rPr>
              <w:t>т</w:t>
            </w:r>
            <w:r w:rsidRPr="00424E7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424E76" w:rsidRDefault="00490254" w:rsidP="00490254">
            <w:pPr>
              <w:shd w:val="clear" w:color="auto" w:fill="FFFFFF" w:themeFill="background1"/>
              <w:jc w:val="both"/>
              <w:rPr>
                <w:rFonts w:ascii="Times New Roman" w:eastAsia="SimSun" w:hAnsi="Times New Roman"/>
                <w:sz w:val="24"/>
                <w:szCs w:val="24"/>
              </w:rPr>
            </w:pPr>
            <w:r w:rsidRPr="00424E7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424E76">
              <w:rPr>
                <w:rFonts w:ascii="Times New Roman" w:eastAsia="SimSun" w:hAnsi="Times New Roman"/>
                <w:sz w:val="24"/>
                <w:szCs w:val="24"/>
              </w:rPr>
              <w:t>з</w:t>
            </w:r>
            <w:r w:rsidRPr="00424E76">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8E7746">
              <w:rPr>
                <w:rFonts w:ascii="Times New Roman" w:eastAsia="SimSun" w:hAnsi="Times New Roman"/>
                <w:sz w:val="24"/>
                <w:szCs w:val="24"/>
              </w:rPr>
              <w:t>н</w:t>
            </w:r>
            <w:r w:rsidRPr="008E7746">
              <w:rPr>
                <w:rFonts w:ascii="Times New Roman" w:eastAsia="SimSun" w:hAnsi="Times New Roman"/>
                <w:sz w:val="24"/>
                <w:szCs w:val="24"/>
              </w:rPr>
              <w:t>ты не устанавливаются, определяется уполномоченными федеральными орган</w:t>
            </w:r>
            <w:r w:rsidRPr="008E7746">
              <w:rPr>
                <w:rFonts w:ascii="Times New Roman" w:eastAsia="SimSun" w:hAnsi="Times New Roman"/>
                <w:sz w:val="24"/>
                <w:szCs w:val="24"/>
              </w:rPr>
              <w:t>а</w:t>
            </w:r>
            <w:r w:rsidRPr="008E7746">
              <w:rPr>
                <w:rFonts w:ascii="Times New Roman" w:eastAsia="SimSu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424E76" w:rsidRDefault="00490254" w:rsidP="00490254">
            <w:pPr>
              <w:shd w:val="clear" w:color="auto" w:fill="FFFFFF" w:themeFill="background1"/>
              <w:tabs>
                <w:tab w:val="left" w:pos="2520"/>
              </w:tabs>
              <w:rPr>
                <w:rFonts w:ascii="Times New Roman" w:eastAsia="SimSun" w:hAnsi="Times New Roman"/>
                <w:sz w:val="24"/>
                <w:szCs w:val="24"/>
              </w:rPr>
            </w:pPr>
            <w:r w:rsidRPr="00424E7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424E76" w:rsidRDefault="00490254" w:rsidP="00490254">
            <w:pPr>
              <w:pStyle w:val="af8"/>
              <w:shd w:val="clear" w:color="auto" w:fill="FFFFFF" w:themeFill="background1"/>
              <w:jc w:val="left"/>
              <w:rPr>
                <w:rFonts w:ascii="Times New Roman" w:eastAsia="SimSun" w:hAnsi="Times New Roman" w:cs="Times New Roman"/>
                <w:sz w:val="24"/>
                <w:szCs w:val="24"/>
              </w:rPr>
            </w:pPr>
            <w:r w:rsidRPr="00424E76">
              <w:rPr>
                <w:rFonts w:ascii="Times New Roman" w:eastAsia="SimSun" w:hAnsi="Times New Roman" w:cs="Times New Roman"/>
                <w:sz w:val="24"/>
                <w:szCs w:val="24"/>
              </w:rPr>
              <w:t>Размещение объектов ули</w:t>
            </w:r>
            <w:r w:rsidRPr="00424E76">
              <w:rPr>
                <w:rFonts w:ascii="Times New Roman" w:eastAsia="SimSun" w:hAnsi="Times New Roman" w:cs="Times New Roman"/>
                <w:sz w:val="24"/>
                <w:szCs w:val="24"/>
              </w:rPr>
              <w:t>ч</w:t>
            </w:r>
            <w:r w:rsidRPr="00424E76">
              <w:rPr>
                <w:rFonts w:ascii="Times New Roman" w:eastAsia="SimSun" w:hAnsi="Times New Roman" w:cs="Times New Roman"/>
                <w:sz w:val="24"/>
                <w:szCs w:val="24"/>
              </w:rPr>
              <w:t>но-дорожной сети: автом</w:t>
            </w:r>
            <w:r w:rsidRPr="00424E76">
              <w:rPr>
                <w:rFonts w:ascii="Times New Roman" w:eastAsia="SimSun" w:hAnsi="Times New Roman" w:cs="Times New Roman"/>
                <w:sz w:val="24"/>
                <w:szCs w:val="24"/>
              </w:rPr>
              <w:t>о</w:t>
            </w:r>
            <w:r w:rsidRPr="00424E76">
              <w:rPr>
                <w:rFonts w:ascii="Times New Roman" w:eastAsia="SimSun" w:hAnsi="Times New Roman" w:cs="Times New Roman"/>
                <w:sz w:val="24"/>
                <w:szCs w:val="24"/>
              </w:rPr>
              <w:t>бильных дорог, трамвайных путей и пешеходных троту</w:t>
            </w:r>
            <w:r w:rsidRPr="00424E76">
              <w:rPr>
                <w:rFonts w:ascii="Times New Roman" w:eastAsia="SimSun" w:hAnsi="Times New Roman" w:cs="Times New Roman"/>
                <w:sz w:val="24"/>
                <w:szCs w:val="24"/>
              </w:rPr>
              <w:t>а</w:t>
            </w:r>
            <w:r w:rsidRPr="00424E76">
              <w:rPr>
                <w:rFonts w:ascii="Times New Roman" w:eastAsia="SimSun" w:hAnsi="Times New Roman" w:cs="Times New Roman"/>
                <w:sz w:val="24"/>
                <w:szCs w:val="24"/>
              </w:rPr>
              <w:t>ров в границах населенных пунктов, пешеходных пер</w:t>
            </w:r>
            <w:r w:rsidRPr="00424E76">
              <w:rPr>
                <w:rFonts w:ascii="Times New Roman" w:eastAsia="SimSun" w:hAnsi="Times New Roman" w:cs="Times New Roman"/>
                <w:sz w:val="24"/>
                <w:szCs w:val="24"/>
              </w:rPr>
              <w:t>е</w:t>
            </w:r>
            <w:r w:rsidRPr="00424E76">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424E76">
              <w:rPr>
                <w:rFonts w:ascii="Times New Roman" w:eastAsia="SimSun" w:hAnsi="Times New Roman" w:cs="Times New Roman"/>
                <w:sz w:val="24"/>
                <w:szCs w:val="24"/>
              </w:rPr>
              <w:t>к</w:t>
            </w:r>
            <w:r w:rsidRPr="00424E76">
              <w:rPr>
                <w:rFonts w:ascii="Times New Roman" w:eastAsia="SimSun" w:hAnsi="Times New Roman" w:cs="Times New Roman"/>
                <w:sz w:val="24"/>
                <w:szCs w:val="24"/>
              </w:rPr>
              <w:t>туры; размещение прид</w:t>
            </w:r>
            <w:r w:rsidRPr="00424E76">
              <w:rPr>
                <w:rFonts w:ascii="Times New Roman" w:eastAsia="SimSun" w:hAnsi="Times New Roman" w:cs="Times New Roman"/>
                <w:sz w:val="24"/>
                <w:szCs w:val="24"/>
              </w:rPr>
              <w:t>о</w:t>
            </w:r>
            <w:r w:rsidRPr="00424E76">
              <w:rPr>
                <w:rFonts w:ascii="Times New Roman" w:eastAsia="SimSun" w:hAnsi="Times New Roman" w:cs="Times New Roman"/>
                <w:sz w:val="24"/>
                <w:szCs w:val="24"/>
              </w:rPr>
              <w:t>рожных стоянок (парковок) транспортных средств в гр</w:t>
            </w:r>
            <w:r w:rsidRPr="00424E76">
              <w:rPr>
                <w:rFonts w:ascii="Times New Roman" w:eastAsia="SimSun" w:hAnsi="Times New Roman" w:cs="Times New Roman"/>
                <w:sz w:val="24"/>
                <w:szCs w:val="24"/>
              </w:rPr>
              <w:t>а</w:t>
            </w:r>
            <w:r w:rsidRPr="00424E76">
              <w:rPr>
                <w:rFonts w:ascii="Times New Roman" w:eastAsia="SimSun" w:hAnsi="Times New Roman" w:cs="Times New Roman"/>
                <w:sz w:val="24"/>
                <w:szCs w:val="24"/>
              </w:rPr>
              <w:t>ницах городских улиц и д</w:t>
            </w:r>
            <w:r w:rsidRPr="00424E76">
              <w:rPr>
                <w:rFonts w:ascii="Times New Roman" w:eastAsia="SimSun" w:hAnsi="Times New Roman" w:cs="Times New Roman"/>
                <w:sz w:val="24"/>
                <w:szCs w:val="24"/>
              </w:rPr>
              <w:t>о</w:t>
            </w:r>
            <w:r w:rsidRPr="00424E76">
              <w:rPr>
                <w:rFonts w:ascii="Times New Roman" w:eastAsia="SimSun" w:hAnsi="Times New Roman" w:cs="Times New Roman"/>
                <w:sz w:val="24"/>
                <w:szCs w:val="24"/>
              </w:rPr>
              <w:t>рог, за исключением пред</w:t>
            </w:r>
            <w:r w:rsidRPr="00424E76">
              <w:rPr>
                <w:rFonts w:ascii="Times New Roman" w:eastAsia="SimSun" w:hAnsi="Times New Roman" w:cs="Times New Roman"/>
                <w:sz w:val="24"/>
                <w:szCs w:val="24"/>
              </w:rPr>
              <w:t>у</w:t>
            </w:r>
            <w:r w:rsidRPr="00424E76">
              <w:rPr>
                <w:rFonts w:ascii="Times New Roman" w:eastAsia="SimSun" w:hAnsi="Times New Roman" w:cs="Times New Roman"/>
                <w:sz w:val="24"/>
                <w:szCs w:val="24"/>
              </w:rPr>
              <w:t>смотренных видами разр</w:t>
            </w:r>
            <w:r w:rsidRPr="00424E76">
              <w:rPr>
                <w:rFonts w:ascii="Times New Roman" w:eastAsia="SimSun" w:hAnsi="Times New Roman" w:cs="Times New Roman"/>
                <w:sz w:val="24"/>
                <w:szCs w:val="24"/>
              </w:rPr>
              <w:t>е</w:t>
            </w:r>
            <w:r w:rsidRPr="00424E76">
              <w:rPr>
                <w:rFonts w:ascii="Times New Roman" w:eastAsia="SimSun" w:hAnsi="Times New Roman" w:cs="Times New Roman"/>
                <w:sz w:val="24"/>
                <w:szCs w:val="24"/>
              </w:rPr>
              <w:t>шенного использования с кодами  2.7.1, 4.9, 7.2.3, а также некапитальных соор</w:t>
            </w:r>
            <w:r w:rsidRPr="00424E76">
              <w:rPr>
                <w:rFonts w:ascii="Times New Roman" w:eastAsia="SimSun" w:hAnsi="Times New Roman" w:cs="Times New Roman"/>
                <w:sz w:val="24"/>
                <w:szCs w:val="24"/>
              </w:rPr>
              <w:t>у</w:t>
            </w:r>
            <w:r w:rsidRPr="00424E76">
              <w:rPr>
                <w:rFonts w:ascii="Times New Roman" w:eastAsia="SimSun" w:hAnsi="Times New Roman" w:cs="Times New Roman"/>
                <w:sz w:val="24"/>
                <w:szCs w:val="24"/>
              </w:rPr>
              <w:t xml:space="preserve">жений, предназначенных для </w:t>
            </w:r>
            <w:r w:rsidRPr="00424E76">
              <w:rPr>
                <w:rFonts w:ascii="Times New Roman" w:eastAsia="SimSun" w:hAnsi="Times New Roman" w:cs="Times New Roman"/>
                <w:sz w:val="24"/>
                <w:szCs w:val="24"/>
              </w:rPr>
              <w:lastRenderedPageBreak/>
              <w:t>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tc>
      </w:tr>
      <w:tr w:rsidR="008E7746" w:rsidRPr="008E7746" w:rsidTr="003E50B4">
        <w:tc>
          <w:tcPr>
            <w:tcW w:w="2830" w:type="dxa"/>
            <w:tcBorders>
              <w:top w:val="single" w:sz="4" w:space="0" w:color="000000"/>
              <w:left w:val="single" w:sz="4" w:space="0" w:color="000000"/>
              <w:bottom w:val="single" w:sz="4" w:space="0" w:color="000000"/>
            </w:tcBorders>
            <w:shd w:val="clear" w:color="auto" w:fill="FFFFFF" w:themeFill="background1"/>
          </w:tcPr>
          <w:p w:rsidR="00490254" w:rsidRPr="00424E76" w:rsidRDefault="00490254" w:rsidP="00490254">
            <w:pPr>
              <w:shd w:val="clear" w:color="auto" w:fill="FFFFFF" w:themeFill="background1"/>
              <w:tabs>
                <w:tab w:val="left" w:pos="2520"/>
              </w:tabs>
              <w:rPr>
                <w:rFonts w:ascii="Times New Roman" w:eastAsia="SimSun" w:hAnsi="Times New Roman"/>
                <w:sz w:val="24"/>
                <w:szCs w:val="24"/>
              </w:rPr>
            </w:pPr>
            <w:r w:rsidRPr="00424E76">
              <w:rPr>
                <w:rFonts w:ascii="Times New Roman" w:eastAsia="SimSun" w:hAnsi="Times New Roman"/>
                <w:sz w:val="24"/>
                <w:szCs w:val="24"/>
              </w:rPr>
              <w:lastRenderedPageBreak/>
              <w:t>[12.0.2] - Благоустройс</w:t>
            </w:r>
            <w:r w:rsidRPr="00424E76">
              <w:rPr>
                <w:rFonts w:ascii="Times New Roman" w:eastAsia="SimSun" w:hAnsi="Times New Roman"/>
                <w:sz w:val="24"/>
                <w:szCs w:val="24"/>
              </w:rPr>
              <w:t>т</w:t>
            </w:r>
            <w:r w:rsidRPr="00424E76">
              <w:rPr>
                <w:rFonts w:ascii="Times New Roman" w:eastAsia="SimSun" w:hAnsi="Times New Roman"/>
                <w:sz w:val="24"/>
                <w:szCs w:val="24"/>
              </w:rPr>
              <w:t>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424E76" w:rsidRDefault="00490254" w:rsidP="00490254">
            <w:pPr>
              <w:pStyle w:val="af8"/>
              <w:shd w:val="clear" w:color="auto" w:fill="FFFFFF" w:themeFill="background1"/>
              <w:jc w:val="left"/>
              <w:rPr>
                <w:rFonts w:ascii="Times New Roman" w:eastAsia="SimSun" w:hAnsi="Times New Roman" w:cs="Times New Roman"/>
                <w:sz w:val="24"/>
                <w:szCs w:val="24"/>
              </w:rPr>
            </w:pPr>
            <w:r w:rsidRPr="00424E76">
              <w:rPr>
                <w:rFonts w:ascii="Times New Roman" w:eastAsia="SimSun" w:hAnsi="Times New Roman" w:cs="Times New Roman"/>
                <w:sz w:val="24"/>
                <w:szCs w:val="24"/>
              </w:rPr>
              <w:t>Размещение декоративных, технических, планирово</w:t>
            </w:r>
            <w:r w:rsidRPr="00424E76">
              <w:rPr>
                <w:rFonts w:ascii="Times New Roman" w:eastAsia="SimSun" w:hAnsi="Times New Roman" w:cs="Times New Roman"/>
                <w:sz w:val="24"/>
                <w:szCs w:val="24"/>
              </w:rPr>
              <w:t>ч</w:t>
            </w:r>
            <w:r w:rsidRPr="00424E76">
              <w:rPr>
                <w:rFonts w:ascii="Times New Roman" w:eastAsia="SimSun" w:hAnsi="Times New Roman" w:cs="Times New Roman"/>
                <w:sz w:val="24"/>
                <w:szCs w:val="24"/>
              </w:rPr>
              <w:t>ных, конструктивных ус</w:t>
            </w:r>
            <w:r w:rsidRPr="00424E76">
              <w:rPr>
                <w:rFonts w:ascii="Times New Roman" w:eastAsia="SimSun" w:hAnsi="Times New Roman" w:cs="Times New Roman"/>
                <w:sz w:val="24"/>
                <w:szCs w:val="24"/>
              </w:rPr>
              <w:t>т</w:t>
            </w:r>
            <w:r w:rsidRPr="00424E76">
              <w:rPr>
                <w:rFonts w:ascii="Times New Roman" w:eastAsia="SimSun" w:hAnsi="Times New Roman" w:cs="Times New Roman"/>
                <w:sz w:val="24"/>
                <w:szCs w:val="24"/>
              </w:rPr>
              <w:t>ройств, элементов озелен</w:t>
            </w:r>
            <w:r w:rsidRPr="00424E76">
              <w:rPr>
                <w:rFonts w:ascii="Times New Roman" w:eastAsia="SimSun" w:hAnsi="Times New Roman" w:cs="Times New Roman"/>
                <w:sz w:val="24"/>
                <w:szCs w:val="24"/>
              </w:rPr>
              <w:t>е</w:t>
            </w:r>
            <w:r w:rsidRPr="00424E76">
              <w:rPr>
                <w:rFonts w:ascii="Times New Roman" w:eastAsia="SimSun" w:hAnsi="Times New Roman" w:cs="Times New Roman"/>
                <w:sz w:val="24"/>
                <w:szCs w:val="24"/>
              </w:rPr>
              <w:t>ния, различных видов обор</w:t>
            </w:r>
            <w:r w:rsidRPr="00424E76">
              <w:rPr>
                <w:rFonts w:ascii="Times New Roman" w:eastAsia="SimSun" w:hAnsi="Times New Roman" w:cs="Times New Roman"/>
                <w:sz w:val="24"/>
                <w:szCs w:val="24"/>
              </w:rPr>
              <w:t>у</w:t>
            </w:r>
            <w:r w:rsidRPr="00424E76">
              <w:rPr>
                <w:rFonts w:ascii="Times New Roman" w:eastAsia="SimSun" w:hAnsi="Times New Roman" w:cs="Times New Roman"/>
                <w:sz w:val="24"/>
                <w:szCs w:val="24"/>
              </w:rPr>
              <w:t>дования и оформления, м</w:t>
            </w:r>
            <w:r w:rsidRPr="00424E76">
              <w:rPr>
                <w:rFonts w:ascii="Times New Roman" w:eastAsia="SimSun" w:hAnsi="Times New Roman" w:cs="Times New Roman"/>
                <w:sz w:val="24"/>
                <w:szCs w:val="24"/>
              </w:rPr>
              <w:t>а</w:t>
            </w:r>
            <w:r w:rsidRPr="00424E76">
              <w:rPr>
                <w:rFonts w:ascii="Times New Roman" w:eastAsia="SimSun" w:hAnsi="Times New Roman" w:cs="Times New Roman"/>
                <w:sz w:val="24"/>
                <w:szCs w:val="24"/>
              </w:rPr>
              <w:t>лых архитектурных форм, некапитальных нестациона</w:t>
            </w:r>
            <w:r w:rsidRPr="00424E76">
              <w:rPr>
                <w:rFonts w:ascii="Times New Roman" w:eastAsia="SimSun" w:hAnsi="Times New Roman" w:cs="Times New Roman"/>
                <w:sz w:val="24"/>
                <w:szCs w:val="24"/>
              </w:rPr>
              <w:t>р</w:t>
            </w:r>
            <w:r w:rsidRPr="00424E7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благоус</w:t>
            </w:r>
            <w:r w:rsidRPr="00424E76">
              <w:rPr>
                <w:rFonts w:ascii="Times New Roman" w:eastAsia="SimSun" w:hAnsi="Times New Roman" w:cs="Times New Roman"/>
                <w:sz w:val="24"/>
                <w:szCs w:val="24"/>
              </w:rPr>
              <w:t>т</w:t>
            </w:r>
            <w:r w:rsidRPr="00424E76">
              <w:rPr>
                <w:rFonts w:ascii="Times New Roman" w:eastAsia="SimSun" w:hAnsi="Times New Roman" w:cs="Times New Roman"/>
                <w:sz w:val="24"/>
                <w:szCs w:val="24"/>
              </w:rPr>
              <w:t>ройства территории, общес</w:t>
            </w:r>
            <w:r w:rsidRPr="00424E76">
              <w:rPr>
                <w:rFonts w:ascii="Times New Roman" w:eastAsia="SimSun" w:hAnsi="Times New Roman" w:cs="Times New Roman"/>
                <w:sz w:val="24"/>
                <w:szCs w:val="24"/>
              </w:rPr>
              <w:t>т</w:t>
            </w:r>
            <w:r w:rsidRPr="00424E76">
              <w:rPr>
                <w:rFonts w:ascii="Times New Roman" w:eastAsia="SimSun" w:hAnsi="Times New Roman" w:cs="Times New Roman"/>
                <w:sz w:val="24"/>
                <w:szCs w:val="24"/>
              </w:rPr>
              <w:t>венных туалетов</w:t>
            </w:r>
          </w:p>
        </w:tc>
        <w:tc>
          <w:tcPr>
            <w:tcW w:w="8646" w:type="dxa"/>
            <w:vMerge/>
            <w:tcBorders>
              <w:left w:val="single" w:sz="4" w:space="0" w:color="000000"/>
              <w:right w:val="single" w:sz="4" w:space="0" w:color="000000"/>
            </w:tcBorders>
            <w:shd w:val="clear" w:color="auto" w:fill="auto"/>
          </w:tcPr>
          <w:p w:rsidR="00490254" w:rsidRPr="008E7746" w:rsidRDefault="00490254" w:rsidP="00490254">
            <w:pPr>
              <w:shd w:val="clear" w:color="auto" w:fill="FFFFFF" w:themeFill="background1"/>
              <w:rPr>
                <w:rFonts w:ascii="Times New Roman" w:eastAsia="SimSun" w:hAnsi="Times New Roman"/>
                <w:sz w:val="24"/>
                <w:szCs w:val="24"/>
              </w:rPr>
            </w:pPr>
          </w:p>
        </w:tc>
      </w:tr>
      <w:tr w:rsidR="003E50B4" w:rsidRPr="008E7746" w:rsidTr="00E00E85">
        <w:tc>
          <w:tcPr>
            <w:tcW w:w="2830"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E00E85">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E00E85">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нием на машино-места,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0B4" w:rsidRPr="008E7746" w:rsidRDefault="003E50B4" w:rsidP="00E00E85">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E50B4" w:rsidRPr="008E7746" w:rsidRDefault="003E50B4" w:rsidP="00E00E8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E50B4" w:rsidRPr="008E7746" w:rsidRDefault="003E50B4" w:rsidP="00E00E8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E50B4" w:rsidRPr="008E7746" w:rsidRDefault="003E50B4" w:rsidP="00E00E8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lastRenderedPageBreak/>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w:t>
            </w:r>
            <w:r w:rsidRPr="008E7746">
              <w:rPr>
                <w:rFonts w:ascii="Times New Roman" w:hAnsi="Times New Roman"/>
                <w:sz w:val="24"/>
                <w:szCs w:val="24"/>
              </w:rPr>
              <w:t>р</w:t>
            </w:r>
            <w:r w:rsidRPr="008E7746">
              <w:rPr>
                <w:rFonts w:ascii="Times New Roman" w:hAnsi="Times New Roman"/>
                <w:sz w:val="24"/>
                <w:szCs w:val="24"/>
              </w:rPr>
              <w:t>ный жилой дом;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6E7E2F" w:rsidRPr="008E7746" w:rsidRDefault="003636C8" w:rsidP="006E7E2F">
            <w:pPr>
              <w:shd w:val="clear" w:color="auto" w:fill="FFFFFF" w:themeFill="background1"/>
              <w:rPr>
                <w:rFonts w:ascii="Times New Roman" w:hAnsi="Times New Roman"/>
                <w:sz w:val="24"/>
                <w:szCs w:val="24"/>
              </w:rPr>
            </w:pPr>
            <w:r>
              <w:rPr>
                <w:rFonts w:ascii="Times New Roman" w:eastAsia="SimSun" w:hAnsi="Times New Roman"/>
                <w:sz w:val="24"/>
                <w:szCs w:val="24"/>
              </w:rPr>
              <w:t xml:space="preserve"> </w:t>
            </w:r>
            <w:r w:rsidR="006E7E2F" w:rsidRPr="008E7746">
              <w:rPr>
                <w:rFonts w:ascii="Times New Roman" w:eastAsia="SimSun" w:hAnsi="Times New Roman"/>
                <w:sz w:val="24"/>
                <w:szCs w:val="24"/>
              </w:rPr>
              <w:t xml:space="preserve">- минимальная/максимальная площадь земельного участка – </w:t>
            </w:r>
            <w:r w:rsidR="006E7E2F" w:rsidRPr="008E7746">
              <w:rPr>
                <w:rFonts w:ascii="Times New Roman" w:eastAsia="SimSun" w:hAnsi="Times New Roman"/>
                <w:b/>
                <w:sz w:val="24"/>
                <w:szCs w:val="24"/>
              </w:rPr>
              <w:t>400/15000 кв.м</w:t>
            </w:r>
            <w:r w:rsidR="006E7E2F"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6E7E2F" w:rsidP="006E7E2F">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 xml:space="preserve">ков (котельных, водозаборов, </w:t>
            </w:r>
            <w:r w:rsidRPr="008E7746">
              <w:rPr>
                <w:rFonts w:ascii="Times New Roman" w:eastAsia="SimSun" w:hAnsi="Times New Roman"/>
                <w:sz w:val="24"/>
                <w:szCs w:val="24"/>
              </w:rPr>
              <w:lastRenderedPageBreak/>
              <w:t>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оказания насел</w:t>
            </w:r>
            <w:r w:rsidRPr="008E7746">
              <w:rPr>
                <w:rFonts w:ascii="Times New Roman" w:hAnsi="Times New Roman"/>
                <w:sz w:val="24"/>
                <w:szCs w:val="24"/>
              </w:rPr>
              <w:t>е</w:t>
            </w:r>
            <w:r w:rsidRPr="008E7746">
              <w:rPr>
                <w:rFonts w:ascii="Times New Roman" w:hAnsi="Times New Roman"/>
                <w:sz w:val="24"/>
                <w:szCs w:val="24"/>
              </w:rPr>
              <w:t>нию или организациям быт</w:t>
            </w:r>
            <w:r w:rsidRPr="008E7746">
              <w:rPr>
                <w:rFonts w:ascii="Times New Roman" w:hAnsi="Times New Roman"/>
                <w:sz w:val="24"/>
                <w:szCs w:val="24"/>
              </w:rPr>
              <w:t>о</w:t>
            </w:r>
            <w:r w:rsidRPr="008E7746">
              <w:rPr>
                <w:rFonts w:ascii="Times New Roman" w:hAnsi="Times New Roman"/>
                <w:sz w:val="24"/>
                <w:szCs w:val="24"/>
              </w:rPr>
              <w:t>вых услуг (м</w:t>
            </w:r>
            <w:r w:rsidRPr="008E7746">
              <w:rPr>
                <w:rFonts w:ascii="Times New Roman" w:eastAsia="SimSun" w:hAnsi="Times New Roman"/>
                <w:sz w:val="24"/>
                <w:szCs w:val="24"/>
              </w:rPr>
              <w:t>астерские ме</w:t>
            </w:r>
            <w:r w:rsidRPr="008E7746">
              <w:rPr>
                <w:rFonts w:ascii="Times New Roman" w:eastAsia="SimSun" w:hAnsi="Times New Roman"/>
                <w:sz w:val="24"/>
                <w:szCs w:val="24"/>
              </w:rPr>
              <w:t>л</w:t>
            </w:r>
            <w:r w:rsidRPr="008E7746">
              <w:rPr>
                <w:rFonts w:ascii="Times New Roman" w:eastAsia="SimSun" w:hAnsi="Times New Roman"/>
                <w:sz w:val="24"/>
                <w:szCs w:val="24"/>
              </w:rPr>
              <w:t>кого ремонта, ателье, бани, парикмахерские , прачечные, химчистки, похоронные б</w:t>
            </w:r>
            <w:r w:rsidRPr="008E7746">
              <w:rPr>
                <w:rFonts w:ascii="Times New Roman" w:eastAsia="SimSun" w:hAnsi="Times New Roman"/>
                <w:sz w:val="24"/>
                <w:szCs w:val="24"/>
              </w:rPr>
              <w:t>ю</w:t>
            </w:r>
            <w:r w:rsidRPr="008E7746">
              <w:rPr>
                <w:rFonts w:ascii="Times New Roman" w:eastAsia="SimSun" w:hAnsi="Times New Roman"/>
                <w:sz w:val="24"/>
                <w:szCs w:val="24"/>
              </w:rPr>
              <w:t>ро)</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490254" w:rsidRPr="008E7746" w:rsidRDefault="00490254" w:rsidP="00490254">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Pr="008E7746" w:rsidRDefault="00490254" w:rsidP="00490254">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90254" w:rsidRPr="008E7746"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w:t>
            </w:r>
            <w:r w:rsidRPr="008E7746">
              <w:rPr>
                <w:rFonts w:ascii="Times New Roman" w:hAnsi="Times New Roman"/>
                <w:sz w:val="24"/>
                <w:szCs w:val="24"/>
                <w:lang w:eastAsia="ru-RU"/>
              </w:rPr>
              <w:t>о</w:t>
            </w:r>
            <w:r w:rsidRPr="008E7746">
              <w:rPr>
                <w:rFonts w:ascii="Times New Roman" w:hAnsi="Times New Roman"/>
                <w:sz w:val="24"/>
                <w:szCs w:val="24"/>
                <w:lang w:eastAsia="ru-RU"/>
              </w:rPr>
              <w:t>магнитных полей, загрязнения водостоков и других вредных факторов воздейс</w:t>
            </w:r>
            <w:r w:rsidRPr="008E7746">
              <w:rPr>
                <w:rFonts w:ascii="Times New Roman" w:hAnsi="Times New Roman"/>
                <w:sz w:val="24"/>
                <w:szCs w:val="24"/>
                <w:lang w:eastAsia="ru-RU"/>
              </w:rPr>
              <w:t>т</w:t>
            </w:r>
            <w:r w:rsidRPr="008E7746">
              <w:rPr>
                <w:rFonts w:ascii="Times New Roman" w:hAnsi="Times New Roman"/>
                <w:sz w:val="24"/>
                <w:szCs w:val="24"/>
                <w:lang w:eastAsia="ru-RU"/>
              </w:rPr>
              <w:t>вия на окружающую среду. Не допускается размещать магазины с наличием взрывопожароопасных веществ и материалов, а также предприятия бытового о</w:t>
            </w:r>
            <w:r w:rsidRPr="008E7746">
              <w:rPr>
                <w:rFonts w:ascii="Times New Roman" w:hAnsi="Times New Roman"/>
                <w:sz w:val="24"/>
                <w:szCs w:val="24"/>
                <w:lang w:eastAsia="ru-RU"/>
              </w:rPr>
              <w:t>б</w:t>
            </w:r>
            <w:r w:rsidRPr="008E7746">
              <w:rPr>
                <w:rFonts w:ascii="Times New Roman" w:hAnsi="Times New Roman"/>
                <w:sz w:val="24"/>
                <w:szCs w:val="24"/>
                <w:lang w:eastAsia="ru-RU"/>
              </w:rPr>
              <w:t>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w:t>
            </w:r>
            <w:r w:rsidRPr="008E7746">
              <w:rPr>
                <w:rFonts w:ascii="Times New Roman" w:hAnsi="Times New Roman"/>
                <w:spacing w:val="2"/>
                <w:sz w:val="24"/>
                <w:szCs w:val="24"/>
                <w:shd w:val="clear" w:color="auto" w:fill="FFFFFF" w:themeFill="background1"/>
              </w:rPr>
              <w:t>с</w:t>
            </w:r>
            <w:r w:rsidRPr="008E7746">
              <w:rPr>
                <w:rFonts w:ascii="Times New Roman" w:hAnsi="Times New Roman"/>
                <w:spacing w:val="2"/>
                <w:sz w:val="24"/>
                <w:szCs w:val="24"/>
                <w:shd w:val="clear" w:color="auto" w:fill="FFFFFF" w:themeFill="background1"/>
              </w:rPr>
              <w:t>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продажи товаров</w:t>
            </w:r>
          </w:p>
        </w:tc>
        <w:tc>
          <w:tcPr>
            <w:tcW w:w="8646" w:type="dxa"/>
            <w:vMerge/>
            <w:shd w:val="clear" w:color="auto" w:fill="FFFFFF" w:themeFill="background1"/>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256EA1" w:rsidRDefault="00490254" w:rsidP="00490254">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w:t>
            </w:r>
            <w:r w:rsidRPr="00256EA1">
              <w:rPr>
                <w:rFonts w:ascii="Times New Roman" w:eastAsia="SimSun" w:hAnsi="Times New Roman"/>
                <w:sz w:val="24"/>
                <w:szCs w:val="24"/>
              </w:rPr>
              <w:t>а</w:t>
            </w:r>
            <w:r w:rsidRPr="00256EA1">
              <w:rPr>
                <w:rFonts w:ascii="Times New Roman" w:eastAsia="SimSun" w:hAnsi="Times New Roman"/>
                <w:sz w:val="24"/>
                <w:szCs w:val="24"/>
              </w:rPr>
              <w:t>нятий спортом в пом</w:t>
            </w:r>
            <w:r w:rsidRPr="00256EA1">
              <w:rPr>
                <w:rFonts w:ascii="Times New Roman" w:eastAsia="SimSun" w:hAnsi="Times New Roman"/>
                <w:sz w:val="24"/>
                <w:szCs w:val="24"/>
              </w:rPr>
              <w:t>е</w:t>
            </w:r>
            <w:r w:rsidRPr="00256EA1">
              <w:rPr>
                <w:rFonts w:ascii="Times New Roman" w:eastAsia="SimSun" w:hAnsi="Times New Roman"/>
                <w:sz w:val="24"/>
                <w:szCs w:val="24"/>
              </w:rPr>
              <w:t>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256EA1"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490254" w:rsidRPr="00256EA1"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490254" w:rsidRPr="00256EA1"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90254" w:rsidRPr="00256EA1" w:rsidRDefault="00490254" w:rsidP="00490254">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500/не подлежит ограничению</w:t>
            </w:r>
            <w:r w:rsidRPr="00256EA1">
              <w:rPr>
                <w:rFonts w:ascii="Times New Roman" w:eastAsia="SimSun" w:hAnsi="Times New Roman"/>
                <w:sz w:val="24"/>
                <w:szCs w:val="24"/>
                <w:lang w:eastAsia="zh-CN"/>
              </w:rPr>
              <w:t>;</w:t>
            </w:r>
          </w:p>
          <w:p w:rsidR="00490254" w:rsidRPr="00256EA1" w:rsidRDefault="00490254" w:rsidP="00490254">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256EA1" w:rsidRDefault="00490254" w:rsidP="00490254">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Pr="00256EA1">
              <w:rPr>
                <w:rFonts w:ascii="Times New Roman" w:eastAsia="Times New Roman" w:hAnsi="Times New Roman"/>
                <w:b/>
                <w:sz w:val="24"/>
                <w:szCs w:val="24"/>
                <w:lang w:eastAsia="zh-CN"/>
              </w:rPr>
              <w:t>20 м</w:t>
            </w:r>
            <w:r w:rsidRPr="00256EA1">
              <w:rPr>
                <w:rFonts w:ascii="Times New Roman" w:eastAsia="Times New Roman" w:hAnsi="Times New Roman"/>
                <w:sz w:val="24"/>
                <w:szCs w:val="24"/>
                <w:lang w:eastAsia="zh-CN"/>
              </w:rPr>
              <w:t xml:space="preserve">; </w:t>
            </w:r>
          </w:p>
          <w:p w:rsidR="00490254" w:rsidRPr="00256EA1" w:rsidRDefault="00490254" w:rsidP="00490254">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w:t>
            </w:r>
            <w:r w:rsidRPr="00256EA1">
              <w:rPr>
                <w:rFonts w:ascii="Times New Roman" w:eastAsia="SimSun" w:hAnsi="Times New Roman"/>
                <w:sz w:val="24"/>
                <w:szCs w:val="24"/>
                <w:lang w:eastAsia="zh-CN"/>
              </w:rPr>
              <w:t>н</w:t>
            </w:r>
            <w:r w:rsidRPr="00256EA1">
              <w:rPr>
                <w:rFonts w:ascii="Times New Roman" w:eastAsia="SimSun" w:hAnsi="Times New Roman"/>
                <w:sz w:val="24"/>
                <w:szCs w:val="24"/>
                <w:lang w:eastAsia="zh-CN"/>
              </w:rPr>
              <w:lastRenderedPageBreak/>
              <w:t>сардный этаж);</w:t>
            </w:r>
          </w:p>
          <w:p w:rsidR="00490254" w:rsidRPr="00256EA1"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490254" w:rsidRPr="00256EA1"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90254" w:rsidRPr="00256EA1" w:rsidRDefault="00490254" w:rsidP="00490254">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490254" w:rsidRPr="00256EA1" w:rsidRDefault="00490254" w:rsidP="00490254">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006E7E2F" w:rsidRPr="00256EA1">
              <w:rPr>
                <w:rFonts w:ascii="Times New Roman" w:eastAsia="Times New Roman" w:hAnsi="Times New Roman"/>
                <w:b/>
                <w:sz w:val="24"/>
                <w:szCs w:val="24"/>
                <w:lang w:eastAsia="zh-CN"/>
              </w:rPr>
              <w:t>3</w:t>
            </w:r>
            <w:r w:rsidRPr="00256EA1">
              <w:rPr>
                <w:rFonts w:ascii="Times New Roman" w:eastAsia="Times New Roman" w:hAnsi="Times New Roman"/>
                <w:b/>
                <w:sz w:val="24"/>
                <w:szCs w:val="24"/>
                <w:lang w:eastAsia="zh-CN"/>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256EA1" w:rsidRDefault="00490254" w:rsidP="00490254">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256EA1"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w:t>
            </w:r>
            <w:r w:rsidRPr="00256EA1">
              <w:rPr>
                <w:rFonts w:ascii="Times New Roman" w:eastAsia="SimSun" w:hAnsi="Times New Roman"/>
                <w:sz w:val="24"/>
                <w:szCs w:val="24"/>
              </w:rPr>
              <w:t>р</w:t>
            </w:r>
            <w:r w:rsidRPr="00256EA1">
              <w:rPr>
                <w:rFonts w:ascii="Times New Roman" w:eastAsia="SimSun" w:hAnsi="Times New Roman"/>
                <w:sz w:val="24"/>
                <w:szCs w:val="24"/>
              </w:rPr>
              <w:t>том и физкультурой на о</w:t>
            </w:r>
            <w:r w:rsidRPr="00256EA1">
              <w:rPr>
                <w:rFonts w:ascii="Times New Roman" w:eastAsia="SimSun" w:hAnsi="Times New Roman"/>
                <w:sz w:val="24"/>
                <w:szCs w:val="24"/>
              </w:rPr>
              <w:t>т</w:t>
            </w:r>
            <w:r w:rsidRPr="00256EA1">
              <w:rPr>
                <w:rFonts w:ascii="Times New Roman" w:eastAsia="SimSun" w:hAnsi="Times New Roman"/>
                <w:sz w:val="24"/>
                <w:szCs w:val="24"/>
              </w:rPr>
              <w:t>крытом воздухе (физкул</w:t>
            </w:r>
            <w:r w:rsidRPr="00256EA1">
              <w:rPr>
                <w:rFonts w:ascii="Times New Roman" w:eastAsia="SimSun" w:hAnsi="Times New Roman"/>
                <w:sz w:val="24"/>
                <w:szCs w:val="24"/>
              </w:rPr>
              <w:t>ь</w:t>
            </w:r>
            <w:r w:rsidRPr="00256EA1">
              <w:rPr>
                <w:rFonts w:ascii="Times New Roman" w:eastAsia="SimSun" w:hAnsi="Times New Roman"/>
                <w:sz w:val="24"/>
                <w:szCs w:val="24"/>
              </w:rPr>
              <w:t>турные площадки, беговые дорожки, поля для спорти</w:t>
            </w:r>
            <w:r w:rsidRPr="00256EA1">
              <w:rPr>
                <w:rFonts w:ascii="Times New Roman" w:eastAsia="SimSun" w:hAnsi="Times New Roman"/>
                <w:sz w:val="24"/>
                <w:szCs w:val="24"/>
              </w:rPr>
              <w:t>в</w:t>
            </w:r>
            <w:r w:rsidRPr="00256EA1">
              <w:rPr>
                <w:rFonts w:ascii="Times New Roman" w:eastAsia="SimSun" w:hAnsi="Times New Roman"/>
                <w:sz w:val="24"/>
                <w:szCs w:val="24"/>
              </w:rPr>
              <w:t>ной игры)</w:t>
            </w:r>
          </w:p>
        </w:tc>
        <w:tc>
          <w:tcPr>
            <w:tcW w:w="8646" w:type="dxa"/>
            <w:shd w:val="clear" w:color="auto" w:fill="FFFFFF" w:themeFill="background1"/>
          </w:tcPr>
          <w:p w:rsidR="00490254" w:rsidRPr="00256EA1" w:rsidRDefault="00490254" w:rsidP="00490254">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490254" w:rsidRPr="00256EA1" w:rsidRDefault="00490254" w:rsidP="00490254">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490254" w:rsidRPr="00256EA1" w:rsidRDefault="00490254" w:rsidP="00490254">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490254" w:rsidRPr="00256EA1"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490254" w:rsidRPr="00256EA1"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90254" w:rsidRPr="00256EA1" w:rsidRDefault="00490254" w:rsidP="00490254">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w:t>
            </w:r>
            <w:r w:rsidRPr="008E7746">
              <w:rPr>
                <w:rFonts w:ascii="Times New Roman" w:hAnsi="Times New Roman"/>
                <w:sz w:val="24"/>
                <w:szCs w:val="24"/>
              </w:rPr>
              <w:t>о</w:t>
            </w:r>
            <w:r w:rsidRPr="008E7746">
              <w:rPr>
                <w:rFonts w:ascii="Times New Roman" w:hAnsi="Times New Roman"/>
                <w:sz w:val="24"/>
                <w:szCs w:val="24"/>
              </w:rPr>
              <w:t>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w:t>
            </w:r>
            <w:r w:rsidRPr="008E7746">
              <w:rPr>
                <w:rFonts w:ascii="Times New Roman" w:eastAsia="SimSun" w:hAnsi="Times New Roman"/>
                <w:sz w:val="24"/>
                <w:szCs w:val="24"/>
              </w:rPr>
              <w:t>е</w:t>
            </w:r>
            <w:r w:rsidRPr="008E7746">
              <w:rPr>
                <w:rFonts w:ascii="Times New Roman" w:eastAsia="SimSun" w:hAnsi="Times New Roman"/>
                <w:sz w:val="24"/>
                <w:szCs w:val="24"/>
              </w:rPr>
              <w:t>лых, домов ребенка, детских домов, пунктов ночлега для бездомных граждан;</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w:t>
            </w:r>
            <w:r w:rsidRPr="008E7746">
              <w:rPr>
                <w:rFonts w:ascii="Times New Roman" w:eastAsia="SimSun" w:hAnsi="Times New Roman"/>
                <w:sz w:val="24"/>
                <w:szCs w:val="24"/>
              </w:rPr>
              <w:t>о</w:t>
            </w:r>
            <w:r w:rsidRPr="008E7746">
              <w:rPr>
                <w:rFonts w:ascii="Times New Roman" w:eastAsia="SimSun" w:hAnsi="Times New Roman"/>
                <w:sz w:val="24"/>
                <w:szCs w:val="24"/>
              </w:rPr>
              <w:t>го размещения вынужденных переселенцев, лиц, призна</w:t>
            </w:r>
            <w:r w:rsidRPr="008E7746">
              <w:rPr>
                <w:rFonts w:ascii="Times New Roman" w:eastAsia="SimSun" w:hAnsi="Times New Roman"/>
                <w:sz w:val="24"/>
                <w:szCs w:val="24"/>
              </w:rPr>
              <w:t>н</w:t>
            </w:r>
            <w:r w:rsidRPr="008E7746">
              <w:rPr>
                <w:rFonts w:ascii="Times New Roman" w:eastAsia="SimSun" w:hAnsi="Times New Roman"/>
                <w:sz w:val="24"/>
                <w:szCs w:val="24"/>
              </w:rPr>
              <w:t>ных беженцами</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Pr="008E7746" w:rsidRDefault="00490254" w:rsidP="00490254">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7630A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w:t>
            </w:r>
            <w:r w:rsidRPr="008E7746">
              <w:rPr>
                <w:rFonts w:ascii="Times New Roman" w:eastAsia="Times New Roman" w:hAnsi="Times New Roman"/>
                <w:sz w:val="24"/>
                <w:szCs w:val="24"/>
                <w:lang w:eastAsia="zh-CN"/>
              </w:rPr>
              <w:t>с</w:t>
            </w:r>
            <w:r w:rsidRPr="008E7746">
              <w:rPr>
                <w:rFonts w:ascii="Times New Roman" w:eastAsia="Times New Roman" w:hAnsi="Times New Roman"/>
                <w:sz w:val="24"/>
                <w:szCs w:val="24"/>
                <w:lang w:eastAsia="zh-CN"/>
              </w:rPr>
              <w:t>ти здания;</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мельного участка, принадлежащего застройщику;</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lastRenderedPageBreak/>
              <w:t>встроенные трансформаторные подстанции;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w:t>
            </w:r>
            <w:r w:rsidRPr="008E7746">
              <w:rPr>
                <w:rFonts w:ascii="Times New Roman" w:hAnsi="Times New Roman"/>
                <w:sz w:val="24"/>
                <w:szCs w:val="24"/>
              </w:rPr>
              <w:t>и</w:t>
            </w:r>
            <w:r w:rsidRPr="008E7746">
              <w:rPr>
                <w:rFonts w:ascii="Times New Roman" w:hAnsi="Times New Roman"/>
                <w:sz w:val="24"/>
                <w:szCs w:val="24"/>
              </w:rPr>
              <w:t>альной помощи насел</w:t>
            </w:r>
            <w:r w:rsidRPr="008E7746">
              <w:rPr>
                <w:rFonts w:ascii="Times New Roman" w:hAnsi="Times New Roman"/>
                <w:sz w:val="24"/>
                <w:szCs w:val="24"/>
              </w:rPr>
              <w:t>е</w:t>
            </w:r>
            <w:r w:rsidRPr="008E7746">
              <w:rPr>
                <w:rFonts w:ascii="Times New Roma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служб психол</w:t>
            </w:r>
            <w:r w:rsidRPr="008E7746">
              <w:rPr>
                <w:rFonts w:ascii="Times New Roman" w:eastAsia="SimSun" w:hAnsi="Times New Roman"/>
                <w:sz w:val="24"/>
                <w:szCs w:val="24"/>
              </w:rPr>
              <w:t>о</w:t>
            </w:r>
            <w:r w:rsidRPr="008E7746">
              <w:rPr>
                <w:rFonts w:ascii="Times New Roman" w:eastAsia="SimSun" w:hAnsi="Times New Roman"/>
                <w:sz w:val="24"/>
                <w:szCs w:val="24"/>
              </w:rPr>
              <w:t>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w:t>
            </w:r>
            <w:r w:rsidRPr="008E7746">
              <w:rPr>
                <w:rFonts w:ascii="Times New Roman" w:eastAsia="SimSun" w:hAnsi="Times New Roman"/>
                <w:sz w:val="24"/>
                <w:szCs w:val="24"/>
              </w:rPr>
              <w:t>о</w:t>
            </w:r>
            <w:r w:rsidRPr="008E7746">
              <w:rPr>
                <w:rFonts w:ascii="Times New Roman" w:eastAsia="SimSun" w:hAnsi="Times New Roman"/>
                <w:sz w:val="24"/>
                <w:szCs w:val="24"/>
              </w:rPr>
              <w:t>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lastRenderedPageBreak/>
              <w:t>ные, пенсионные и иные службы, в которых осущес</w:t>
            </w:r>
            <w:r w:rsidRPr="008E7746">
              <w:rPr>
                <w:rFonts w:ascii="Times New Roman" w:eastAsia="SimSun" w:hAnsi="Times New Roman"/>
                <w:sz w:val="24"/>
                <w:szCs w:val="24"/>
              </w:rPr>
              <w:t>т</w:t>
            </w:r>
            <w:r w:rsidRPr="008E7746">
              <w:rPr>
                <w:rFonts w:ascii="Times New Roman" w:eastAsia="SimSun" w:hAnsi="Times New Roman"/>
                <w:sz w:val="24"/>
                <w:szCs w:val="24"/>
              </w:rPr>
              <w:t>вляется прием граждан по вопросам оказания социал</w:t>
            </w:r>
            <w:r w:rsidRPr="008E7746">
              <w:rPr>
                <w:rFonts w:ascii="Times New Roman" w:eastAsia="SimSun" w:hAnsi="Times New Roman"/>
                <w:sz w:val="24"/>
                <w:szCs w:val="24"/>
              </w:rPr>
              <w:t>ь</w:t>
            </w:r>
            <w:r w:rsidRPr="008E7746">
              <w:rPr>
                <w:rFonts w:ascii="Times New Roman" w:eastAsia="SimSun" w:hAnsi="Times New Roman"/>
                <w:sz w:val="24"/>
                <w:szCs w:val="24"/>
              </w:rPr>
              <w:t>ной помощи и назначения социальных или пенсионных выплат;</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tcPr>
          <w:p w:rsidR="00490254" w:rsidRPr="008E7746" w:rsidRDefault="00490254" w:rsidP="00490254">
            <w:pPr>
              <w:widowControl w:val="0"/>
              <w:shd w:val="clear" w:color="auto" w:fill="FFFFFF" w:themeFill="background1"/>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w:t>
            </w:r>
            <w:r w:rsidRPr="008E7746">
              <w:rPr>
                <w:rFonts w:ascii="Times New Roman" w:hAnsi="Times New Roman"/>
                <w:sz w:val="24"/>
                <w:szCs w:val="24"/>
              </w:rPr>
              <w:t>у</w:t>
            </w:r>
            <w:r w:rsidRPr="008E7746">
              <w:rPr>
                <w:rFonts w:ascii="Times New Roma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оказания гражд</w:t>
            </w:r>
            <w:r w:rsidRPr="008E7746">
              <w:rPr>
                <w:rFonts w:ascii="Times New Roman" w:hAnsi="Times New Roman"/>
                <w:sz w:val="24"/>
                <w:szCs w:val="24"/>
              </w:rPr>
              <w:t>а</w:t>
            </w:r>
            <w:r w:rsidRPr="008E7746">
              <w:rPr>
                <w:rFonts w:ascii="Times New Roman" w:hAnsi="Times New Roman"/>
                <w:sz w:val="24"/>
                <w:szCs w:val="24"/>
              </w:rPr>
              <w:t>нам медицинской помощи в стационарах (больницы, р</w:t>
            </w:r>
            <w:r w:rsidRPr="008E7746">
              <w:rPr>
                <w:rFonts w:ascii="Times New Roman" w:hAnsi="Times New Roman"/>
                <w:sz w:val="24"/>
                <w:szCs w:val="24"/>
              </w:rPr>
              <w:t>о</w:t>
            </w:r>
            <w:r w:rsidRPr="008E7746">
              <w:rPr>
                <w:rFonts w:ascii="Times New Roman" w:hAnsi="Times New Roman"/>
                <w:sz w:val="24"/>
                <w:szCs w:val="24"/>
              </w:rPr>
              <w:t>дильные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 ра</w:t>
            </w:r>
            <w:r w:rsidRPr="008E7746">
              <w:rPr>
                <w:rFonts w:ascii="Times New Roman" w:hAnsi="Times New Roman"/>
                <w:sz w:val="24"/>
                <w:szCs w:val="24"/>
              </w:rPr>
              <w:t>з</w:t>
            </w:r>
            <w:r w:rsidRPr="008E7746">
              <w:rPr>
                <w:rFonts w:ascii="Times New Roman" w:hAnsi="Times New Roman"/>
                <w:sz w:val="24"/>
                <w:szCs w:val="24"/>
              </w:rPr>
              <w:t>мещение станций скорой п</w:t>
            </w:r>
            <w:r w:rsidRPr="008E7746">
              <w:rPr>
                <w:rFonts w:ascii="Times New Roman" w:hAnsi="Times New Roman"/>
                <w:sz w:val="24"/>
                <w:szCs w:val="24"/>
              </w:rPr>
              <w:t>о</w:t>
            </w:r>
            <w:r w:rsidRPr="008E7746">
              <w:rPr>
                <w:rFonts w:ascii="Times New Roman" w:hAnsi="Times New Roman"/>
                <w:sz w:val="24"/>
                <w:szCs w:val="24"/>
              </w:rPr>
              <w:t>мощи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t>ния животных</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размещения в них музеев, выставочных з</w:t>
            </w:r>
            <w:r w:rsidRPr="008E7746">
              <w:rPr>
                <w:rFonts w:ascii="Times New Roman" w:hAnsi="Times New Roman"/>
                <w:sz w:val="24"/>
                <w:szCs w:val="24"/>
              </w:rPr>
              <w:t>а</w:t>
            </w:r>
            <w:r w:rsidRPr="008E7746">
              <w:rPr>
                <w:rFonts w:ascii="Times New Roman" w:hAnsi="Times New Roman"/>
                <w:sz w:val="24"/>
                <w:szCs w:val="24"/>
              </w:rPr>
              <w:lastRenderedPageBreak/>
              <w:t>лов, художественных гал</w:t>
            </w:r>
            <w:r w:rsidRPr="008E7746">
              <w:rPr>
                <w:rFonts w:ascii="Times New Roman" w:hAnsi="Times New Roman"/>
                <w:sz w:val="24"/>
                <w:szCs w:val="24"/>
              </w:rPr>
              <w:t>е</w:t>
            </w:r>
            <w:r w:rsidRPr="008E7746">
              <w:rPr>
                <w:rFonts w:ascii="Times New Roman" w:hAnsi="Times New Roman"/>
                <w:sz w:val="24"/>
                <w:szCs w:val="24"/>
              </w:rPr>
              <w:t>рей, домов культуры, би</w:t>
            </w:r>
            <w:r w:rsidRPr="008E7746">
              <w:rPr>
                <w:rFonts w:ascii="Times New Roman" w:hAnsi="Times New Roman"/>
                <w:sz w:val="24"/>
                <w:szCs w:val="24"/>
              </w:rPr>
              <w:t>б</w:t>
            </w:r>
            <w:r w:rsidRPr="008E7746">
              <w:rPr>
                <w:rFonts w:ascii="Times New Roman" w:hAnsi="Times New Roman"/>
                <w:sz w:val="24"/>
                <w:szCs w:val="24"/>
              </w:rPr>
              <w:t>лиотек, кинотеатров и кин</w:t>
            </w:r>
            <w:r w:rsidRPr="008E7746">
              <w:rPr>
                <w:rFonts w:ascii="Times New Roman" w:hAnsi="Times New Roman"/>
                <w:sz w:val="24"/>
                <w:szCs w:val="24"/>
              </w:rPr>
              <w:t>о</w:t>
            </w:r>
            <w:r w:rsidRPr="008E7746">
              <w:rPr>
                <w:rFonts w:ascii="Times New Roman" w:hAnsi="Times New Roman"/>
                <w:sz w:val="24"/>
                <w:szCs w:val="24"/>
              </w:rPr>
              <w:t>залов, театров, филармоний, планетариев; устройство площадок для празднеств и гуляний; размещение зданий и сооружений для размещ</w:t>
            </w:r>
            <w:r w:rsidRPr="008E7746">
              <w:rPr>
                <w:rFonts w:ascii="Times New Roman" w:hAnsi="Times New Roman"/>
                <w:sz w:val="24"/>
                <w:szCs w:val="24"/>
              </w:rPr>
              <w:t>е</w:t>
            </w:r>
            <w:r w:rsidRPr="008E7746">
              <w:rPr>
                <w:rFonts w:ascii="Times New Roman" w:hAnsi="Times New Roman"/>
                <w:sz w:val="24"/>
                <w:szCs w:val="24"/>
              </w:rPr>
              <w:t>ния цирков, зверинцев, зо</w:t>
            </w:r>
            <w:r w:rsidRPr="008E7746">
              <w:rPr>
                <w:rFonts w:ascii="Times New Roman" w:hAnsi="Times New Roman"/>
                <w:sz w:val="24"/>
                <w:szCs w:val="24"/>
              </w:rPr>
              <w:t>о</w:t>
            </w:r>
            <w:r w:rsidRPr="008E7746">
              <w:rPr>
                <w:rFonts w:ascii="Times New Roman" w:hAnsi="Times New Roman"/>
                <w:sz w:val="24"/>
                <w:szCs w:val="24"/>
              </w:rPr>
              <w:t>парков, океанариумов</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w:t>
            </w:r>
            <w:r w:rsidRPr="008E7746">
              <w:rPr>
                <w:rFonts w:ascii="Times New Roman" w:hAnsi="Times New Roman"/>
                <w:sz w:val="24"/>
                <w:szCs w:val="24"/>
              </w:rPr>
              <w:t>ч</w:t>
            </w:r>
            <w:r w:rsidRPr="008E7746">
              <w:rPr>
                <w:rFonts w:ascii="Times New Roman" w:hAnsi="Times New Roman"/>
                <w:sz w:val="24"/>
                <w:szCs w:val="24"/>
              </w:rPr>
              <w:t>товой, телеграфной, межд</w:t>
            </w:r>
            <w:r w:rsidRPr="008E7746">
              <w:rPr>
                <w:rFonts w:ascii="Times New Roman" w:hAnsi="Times New Roman"/>
                <w:sz w:val="24"/>
                <w:szCs w:val="24"/>
              </w:rPr>
              <w:t>у</w:t>
            </w:r>
            <w:r w:rsidRPr="008E7746">
              <w:rPr>
                <w:rFonts w:ascii="Times New Roman" w:hAnsi="Times New Roman"/>
                <w:sz w:val="24"/>
                <w:szCs w:val="24"/>
              </w:rPr>
              <w:t>городней и международной телефонной связи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w:t>
            </w:r>
            <w:r w:rsidRPr="008E7746">
              <w:rPr>
                <w:rFonts w:ascii="Times New Roman" w:hAnsi="Times New Roman"/>
                <w:sz w:val="24"/>
                <w:szCs w:val="24"/>
              </w:rPr>
              <w:t>и</w:t>
            </w:r>
            <w:r w:rsidRPr="008E7746">
              <w:rPr>
                <w:rFonts w:ascii="Times New Roman" w:hAnsi="Times New Roman"/>
                <w:sz w:val="24"/>
                <w:szCs w:val="24"/>
              </w:rPr>
              <w:t>вания граждан на время их работы, службы или обуч</w:t>
            </w:r>
            <w:r w:rsidRPr="008E7746">
              <w:rPr>
                <w:rFonts w:ascii="Times New Roman" w:hAnsi="Times New Roman"/>
                <w:sz w:val="24"/>
                <w:szCs w:val="24"/>
              </w:rPr>
              <w:t>е</w:t>
            </w:r>
            <w:r w:rsidRPr="008E7746">
              <w:rPr>
                <w:rFonts w:ascii="Times New Roman" w:hAnsi="Times New Roman"/>
                <w:sz w:val="24"/>
                <w:szCs w:val="24"/>
              </w:rPr>
              <w:t>ния, за исключением зданий, размещение которых пред</w:t>
            </w:r>
            <w:r w:rsidRPr="008E7746">
              <w:rPr>
                <w:rFonts w:ascii="Times New Roman" w:hAnsi="Times New Roman"/>
                <w:sz w:val="24"/>
                <w:szCs w:val="24"/>
              </w:rPr>
              <w:t>у</w:t>
            </w:r>
            <w:r w:rsidRPr="008E7746">
              <w:rPr>
                <w:rFonts w:ascii="Times New Roman" w:hAnsi="Times New Roman"/>
                <w:sz w:val="24"/>
                <w:szCs w:val="24"/>
              </w:rPr>
              <w:t>смотрено содержанием вида разрешенного использования с кодом 4.7</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w:t>
            </w:r>
            <w:r w:rsidRPr="008E7746">
              <w:rPr>
                <w:rFonts w:ascii="Times New Roman" w:hAnsi="Times New Roman"/>
                <w:sz w:val="24"/>
                <w:szCs w:val="24"/>
              </w:rPr>
              <w:t>а</w:t>
            </w:r>
            <w:r w:rsidRPr="008E7746">
              <w:rPr>
                <w:rFonts w:ascii="Times New Roman" w:hAnsi="Times New Roman"/>
                <w:sz w:val="24"/>
                <w:szCs w:val="24"/>
              </w:rPr>
              <w:t>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просвещения, дошкольного ,начального и среднего общего образов</w:t>
            </w:r>
            <w:r w:rsidRPr="008E7746">
              <w:rPr>
                <w:rFonts w:ascii="Times New Roman" w:eastAsia="SimSun" w:hAnsi="Times New Roman"/>
                <w:sz w:val="24"/>
                <w:szCs w:val="24"/>
              </w:rPr>
              <w:t>а</w:t>
            </w:r>
            <w:r w:rsidRPr="008E7746">
              <w:rPr>
                <w:rFonts w:ascii="Times New Roman" w:eastAsia="SimSun" w:hAnsi="Times New Roman"/>
                <w:sz w:val="24"/>
                <w:szCs w:val="24"/>
              </w:rPr>
              <w:t>ния (детские ясли, детские сады, школы, лицеи, гимн</w:t>
            </w:r>
            <w:r w:rsidRPr="008E7746">
              <w:rPr>
                <w:rFonts w:ascii="Times New Roman" w:eastAsia="SimSun" w:hAnsi="Times New Roman"/>
                <w:sz w:val="24"/>
                <w:szCs w:val="24"/>
              </w:rPr>
              <w:t>а</w:t>
            </w:r>
            <w:r w:rsidRPr="008E7746">
              <w:rPr>
                <w:rFonts w:ascii="Times New Roman" w:eastAsia="SimSun" w:hAnsi="Times New Roman"/>
                <w:sz w:val="24"/>
                <w:szCs w:val="24"/>
              </w:rPr>
              <w:lastRenderedPageBreak/>
              <w:t>зии, художественные, муз</w:t>
            </w:r>
            <w:r w:rsidRPr="008E7746">
              <w:rPr>
                <w:rFonts w:ascii="Times New Roman" w:eastAsia="SimSun" w:hAnsi="Times New Roman"/>
                <w:sz w:val="24"/>
                <w:szCs w:val="24"/>
              </w:rPr>
              <w:t>ы</w:t>
            </w:r>
            <w:r w:rsidRPr="008E7746">
              <w:rPr>
                <w:rFonts w:ascii="Times New Roman" w:eastAsia="SimSun" w:hAnsi="Times New Roman"/>
                <w:sz w:val="24"/>
                <w:szCs w:val="24"/>
              </w:rPr>
              <w:t>кальные школы, образов</w:t>
            </w:r>
            <w:r w:rsidRPr="008E7746">
              <w:rPr>
                <w:rFonts w:ascii="Times New Roman" w:eastAsia="SimSun" w:hAnsi="Times New Roman"/>
                <w:sz w:val="24"/>
                <w:szCs w:val="24"/>
              </w:rPr>
              <w:t>а</w:t>
            </w:r>
            <w:r w:rsidRPr="008E7746">
              <w:rPr>
                <w:rFonts w:ascii="Times New Roman" w:eastAsia="SimSun" w:hAnsi="Times New Roman"/>
                <w:sz w:val="24"/>
                <w:szCs w:val="24"/>
              </w:rPr>
              <w:t>тельные кружки и иные о</w:t>
            </w:r>
            <w:r w:rsidRPr="008E7746">
              <w:rPr>
                <w:rFonts w:ascii="Times New Roman" w:eastAsia="SimSun" w:hAnsi="Times New Roman"/>
                <w:sz w:val="24"/>
                <w:szCs w:val="24"/>
              </w:rPr>
              <w:t>р</w:t>
            </w:r>
            <w:r w:rsidRPr="008E7746">
              <w:rPr>
                <w:rFonts w:ascii="Times New Roman" w:eastAsia="SimSun" w:hAnsi="Times New Roman"/>
                <w:sz w:val="24"/>
                <w:szCs w:val="24"/>
              </w:rPr>
              <w:t>ганизации, осуществляющие деятельность по воспитанию, образованию и просвещ</w:t>
            </w:r>
            <w:r w:rsidRPr="008E7746">
              <w:rPr>
                <w:rFonts w:ascii="Times New Roman" w:eastAsia="SimSun" w:hAnsi="Times New Roman"/>
                <w:sz w:val="24"/>
                <w:szCs w:val="24"/>
              </w:rPr>
              <w:t>е</w:t>
            </w:r>
            <w:r w:rsidRPr="008E7746">
              <w:rPr>
                <w:rFonts w:ascii="Times New Roman" w:eastAsia="SimSun" w:hAnsi="Times New Roman"/>
                <w:sz w:val="24"/>
                <w:szCs w:val="24"/>
              </w:rPr>
              <w:t>нию), в том числе зданий, спортивных сооружений, предназначенных для зан</w:t>
            </w:r>
            <w:r w:rsidRPr="008E7746">
              <w:rPr>
                <w:rFonts w:ascii="Times New Roman" w:eastAsia="SimSun" w:hAnsi="Times New Roman"/>
                <w:sz w:val="24"/>
                <w:szCs w:val="24"/>
              </w:rPr>
              <w:t>я</w:t>
            </w:r>
            <w:r w:rsidRPr="008E7746">
              <w:rPr>
                <w:rFonts w:ascii="Times New Roman" w:eastAsia="SimSun" w:hAnsi="Times New Roman"/>
                <w:sz w:val="24"/>
                <w:szCs w:val="24"/>
              </w:rPr>
              <w:t>тия обучающихся физич</w:t>
            </w:r>
            <w:r w:rsidRPr="008E7746">
              <w:rPr>
                <w:rFonts w:ascii="Times New Roman" w:eastAsia="SimSun" w:hAnsi="Times New Roman"/>
                <w:sz w:val="24"/>
                <w:szCs w:val="24"/>
              </w:rPr>
              <w:t>е</w:t>
            </w:r>
            <w:r w:rsidRPr="008E7746">
              <w:rPr>
                <w:rFonts w:ascii="Times New Roman" w:eastAsia="SimSun" w:hAnsi="Times New Roman"/>
                <w:sz w:val="24"/>
                <w:szCs w:val="24"/>
              </w:rPr>
              <w:t>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w:t>
            </w:r>
            <w:r w:rsidRPr="008E7746">
              <w:rPr>
                <w:rFonts w:ascii="Times New Roman" w:hAnsi="Times New Roman"/>
                <w:sz w:val="24"/>
                <w:szCs w:val="24"/>
              </w:rPr>
              <w:t>е</w:t>
            </w:r>
            <w:r w:rsidRPr="008E7746">
              <w:rPr>
                <w:rFonts w:ascii="Times New Roman" w:hAnsi="Times New Roman"/>
                <w:sz w:val="24"/>
                <w:szCs w:val="24"/>
              </w:rPr>
              <w:t>посредственно к магистральным улицам.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w:t>
            </w:r>
            <w:r w:rsidRPr="008E7746">
              <w:rPr>
                <w:rFonts w:ascii="Times New Roman" w:hAnsi="Times New Roman"/>
                <w:sz w:val="24"/>
                <w:szCs w:val="24"/>
              </w:rPr>
              <w:t>с</w:t>
            </w:r>
            <w:r w:rsidRPr="008E7746">
              <w:rPr>
                <w:rFonts w:ascii="Times New Roman" w:hAnsi="Times New Roman"/>
                <w:sz w:val="24"/>
                <w:szCs w:val="24"/>
              </w:rPr>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отправления р</w:t>
            </w:r>
            <w:r w:rsidRPr="008E7746">
              <w:rPr>
                <w:rFonts w:ascii="Times New Roman" w:hAnsi="Times New Roman"/>
                <w:sz w:val="24"/>
                <w:szCs w:val="24"/>
              </w:rPr>
              <w:t>е</w:t>
            </w:r>
            <w:r w:rsidRPr="008E7746">
              <w:rPr>
                <w:rFonts w:ascii="Times New Roman" w:hAnsi="Times New Roman"/>
                <w:sz w:val="24"/>
                <w:szCs w:val="24"/>
              </w:rPr>
              <w:t>лигиозных обрядов (церкви, соборы, храмы, часовни, м</w:t>
            </w:r>
            <w:r w:rsidRPr="008E7746">
              <w:rPr>
                <w:rFonts w:ascii="Times New Roman" w:hAnsi="Times New Roman"/>
                <w:sz w:val="24"/>
                <w:szCs w:val="24"/>
              </w:rPr>
              <w:t>о</w:t>
            </w:r>
            <w:r w:rsidRPr="008E7746">
              <w:rPr>
                <w:rFonts w:ascii="Times New Roman" w:hAnsi="Times New Roman"/>
                <w:sz w:val="24"/>
                <w:szCs w:val="24"/>
              </w:rPr>
              <w:t>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8E7746" w:rsidRPr="008E7746" w:rsidTr="00490254">
        <w:tc>
          <w:tcPr>
            <w:tcW w:w="6941" w:type="dxa"/>
            <w:tcBorders>
              <w:top w:val="single" w:sz="4" w:space="0" w:color="000000"/>
              <w:left w:val="single" w:sz="4" w:space="0" w:color="000000"/>
              <w:bottom w:val="single" w:sz="4" w:space="0" w:color="000000"/>
            </w:tcBorders>
            <w:shd w:val="clear" w:color="auto" w:fill="auto"/>
            <w:vAlign w:val="center"/>
          </w:tcPr>
          <w:p w:rsidR="00490254" w:rsidRPr="008E7746" w:rsidRDefault="00490254" w:rsidP="0049025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254" w:rsidRPr="008E7746" w:rsidRDefault="00490254" w:rsidP="0049025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lastRenderedPageBreak/>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валы, навесы, бани индивидуального использования, бассейны, теплицы, оранжереи</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- 5 м.</w:t>
            </w:r>
          </w:p>
          <w:p w:rsidR="00331432" w:rsidRDefault="00331432" w:rsidP="00331432">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ездов не менее - 5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w:t>
            </w:r>
            <w:r w:rsidRPr="003B0D7D">
              <w:rPr>
                <w:rFonts w:ascii="Times New Roman" w:eastAsia="SimSun" w:hAnsi="Times New Roman"/>
                <w:sz w:val="24"/>
                <w:szCs w:val="24"/>
                <w:lang w:eastAsia="zh-CN"/>
              </w:rPr>
              <w:t>т</w:t>
            </w:r>
            <w:r w:rsidRPr="003B0D7D">
              <w:rPr>
                <w:rFonts w:ascii="Times New Roman" w:eastAsia="SimSun" w:hAnsi="Times New Roman"/>
                <w:sz w:val="24"/>
                <w:szCs w:val="24"/>
                <w:lang w:eastAsia="zh-CN"/>
              </w:rPr>
              <w:t>венных построек (сарая, гаража, бани), расположенных на соседних земельных участках, должно быть не менее - 6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w:t>
            </w:r>
            <w:r w:rsidRPr="003B0D7D">
              <w:rPr>
                <w:rFonts w:ascii="Times New Roman" w:eastAsia="SimSun" w:hAnsi="Times New Roman"/>
                <w:sz w:val="24"/>
                <w:szCs w:val="24"/>
                <w:lang w:eastAsia="zh-CN"/>
              </w:rPr>
              <w:t>а</w:t>
            </w:r>
            <w:r w:rsidRPr="003B0D7D">
              <w:rPr>
                <w:rFonts w:ascii="Times New Roman" w:eastAsia="SimSun" w:hAnsi="Times New Roman"/>
                <w:sz w:val="24"/>
                <w:szCs w:val="24"/>
                <w:lang w:eastAsia="zh-CN"/>
              </w:rPr>
              <w:t>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w:t>
            </w:r>
            <w:r w:rsidRPr="003B0D7D">
              <w:rPr>
                <w:rFonts w:ascii="Times New Roman" w:eastAsia="SimSun" w:hAnsi="Times New Roman"/>
                <w:sz w:val="24"/>
                <w:szCs w:val="24"/>
                <w:lang w:eastAsia="zh-CN"/>
              </w:rPr>
              <w:t>р</w:t>
            </w:r>
            <w:r w:rsidRPr="003B0D7D">
              <w:rPr>
                <w:rFonts w:ascii="Times New Roman" w:eastAsia="SimSun" w:hAnsi="Times New Roman"/>
                <w:sz w:val="24"/>
                <w:szCs w:val="24"/>
                <w:lang w:eastAsia="zh-CN"/>
              </w:rPr>
              <w:t>ных требований и соблюдения нормативной  продолжительности инс</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ляции придомовых территорий и жилых помещений.</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w:t>
            </w:r>
            <w:r w:rsidRPr="003B0D7D">
              <w:rPr>
                <w:rFonts w:ascii="Times New Roman" w:eastAsia="SimSun" w:hAnsi="Times New Roman"/>
                <w:sz w:val="24"/>
                <w:szCs w:val="24"/>
                <w:lang w:eastAsia="zh-CN"/>
              </w:rPr>
              <w:t>д</w:t>
            </w:r>
            <w:r w:rsidRPr="003B0D7D">
              <w:rPr>
                <w:rFonts w:ascii="Times New Roman" w:eastAsia="SimSun" w:hAnsi="Times New Roman"/>
                <w:sz w:val="24"/>
                <w:szCs w:val="24"/>
                <w:lang w:eastAsia="zh-CN"/>
              </w:rPr>
              <w:t xml:space="preserve">них домовладельцев, в части водоотведения атмосферных осадков с </w:t>
            </w:r>
            <w:r w:rsidRPr="003B0D7D">
              <w:rPr>
                <w:rFonts w:ascii="Times New Roman" w:eastAsia="SimSun" w:hAnsi="Times New Roman"/>
                <w:sz w:val="24"/>
                <w:szCs w:val="24"/>
                <w:lang w:eastAsia="zh-CN"/>
              </w:rPr>
              <w:lastRenderedPageBreak/>
              <w:t>кровли навесов,     при устройстве навесов  минимальный отступ от границы участка – 1м.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отведения с кровли, с целью предотвращения подтопления соседних земельных участков и строений. Допускается не выполнять организ</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ванный сток воды с кровли при условии, когда смежные земельные участки находятся на одном уровне и между строениями, расположе</w:t>
            </w:r>
            <w:r w:rsidRPr="003B0D7D">
              <w:rPr>
                <w:rFonts w:ascii="Times New Roman" w:eastAsia="SimSun" w:hAnsi="Times New Roman"/>
                <w:sz w:val="24"/>
                <w:szCs w:val="24"/>
                <w:lang w:eastAsia="zh-CN"/>
              </w:rPr>
              <w:t>н</w:t>
            </w:r>
            <w:r w:rsidRPr="003B0D7D">
              <w:rPr>
                <w:rFonts w:ascii="Times New Roman" w:eastAsia="SimSun" w:hAnsi="Times New Roman"/>
                <w:sz w:val="24"/>
                <w:szCs w:val="24"/>
                <w:lang w:eastAsia="zh-CN"/>
              </w:rPr>
              <w:t>ными на соседних земельных участках расстояние не менее 4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CF09C8" w:rsidRPr="008E7746" w:rsidRDefault="00CF09C8" w:rsidP="00CF09C8">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мещения для скота и птицы должны иметь изолированный наружный вход, расположенный не ближе 7 м от входа в дом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вотных и птиц</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нятий, хозяйственные площадки, площадки для выгула собак</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нее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для отдыха взрослого населения - не менее 10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w:t>
            </w:r>
            <w:r w:rsidRPr="008E7746">
              <w:rPr>
                <w:rFonts w:ascii="Times New Roman" w:eastAsia="Times New Roman" w:hAnsi="Times New Roman"/>
                <w:sz w:val="24"/>
                <w:szCs w:val="24"/>
                <w:lang w:eastAsia="zh-CN"/>
              </w:rPr>
              <w:t>н</w:t>
            </w:r>
            <w:r w:rsidRPr="008E7746">
              <w:rPr>
                <w:rFonts w:ascii="Times New Roman" w:eastAsia="Times New Roman" w:hAnsi="Times New Roman"/>
                <w:sz w:val="24"/>
                <w:szCs w:val="24"/>
                <w:lang w:eastAsia="zh-CN"/>
              </w:rPr>
              <w:t>ного входа в жилое здание - не более 100 м (для домов с мусоропров</w:t>
            </w:r>
            <w:r w:rsidRPr="008E7746">
              <w:rPr>
                <w:rFonts w:ascii="Times New Roman" w:eastAsia="Times New Roman" w:hAnsi="Times New Roman"/>
                <w:sz w:val="24"/>
                <w:szCs w:val="24"/>
                <w:lang w:eastAsia="zh-CN"/>
              </w:rPr>
              <w:t>о</w:t>
            </w:r>
            <w:r w:rsidRPr="008E7746">
              <w:rPr>
                <w:rFonts w:ascii="Times New Roman" w:eastAsia="Times New Roman" w:hAnsi="Times New Roman"/>
                <w:sz w:val="24"/>
                <w:szCs w:val="24"/>
                <w:lang w:eastAsia="zh-CN"/>
              </w:rPr>
              <w:t>дами) и 50 м (для домов без мусоропроводов).</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 xml:space="preserve">тельство гаражей для грузового транспорта и транспорта для перевозки людей, находящегося в личной собственности, кроме автотранспорта с </w:t>
            </w:r>
            <w:r w:rsidRPr="008E7746">
              <w:rPr>
                <w:rFonts w:ascii="Times New Roman" w:eastAsia="SimSun" w:hAnsi="Times New Roman"/>
                <w:sz w:val="24"/>
                <w:szCs w:val="24"/>
                <w:lang w:eastAsia="zh-CN"/>
              </w:rPr>
              <w:lastRenderedPageBreak/>
              <w:t>максимальной разрешенной массой не более 3,5 тонн.</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гостевые автостоянки жилых домов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90254"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490254" w:rsidRPr="008E7746" w:rsidRDefault="00490254" w:rsidP="00490254">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w:t>
      </w:r>
      <w:r w:rsidRPr="008E7746">
        <w:rPr>
          <w:rFonts w:ascii="Times New Roman" w:hAnsi="Times New Roman" w:cs="Times New Roman"/>
          <w:sz w:val="24"/>
          <w:szCs w:val="24"/>
        </w:rPr>
        <w:t>е</w:t>
      </w:r>
      <w:r w:rsidRPr="008E7746">
        <w:rPr>
          <w:rFonts w:ascii="Times New Roman" w:hAnsi="Times New Roman" w:cs="Times New Roman"/>
          <w:sz w:val="24"/>
          <w:szCs w:val="24"/>
        </w:rPr>
        <w:t>фонная станция (АТС);</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w:t>
      </w:r>
      <w:r w:rsidRPr="008E7746">
        <w:rPr>
          <w:rFonts w:ascii="Times New Roman" w:hAnsi="Times New Roman" w:cs="Times New Roman"/>
          <w:sz w:val="24"/>
          <w:szCs w:val="24"/>
        </w:rPr>
        <w:t>з</w:t>
      </w:r>
      <w:r w:rsidRPr="008E7746">
        <w:rPr>
          <w:rFonts w:ascii="Times New Roman" w:hAnsi="Times New Roman" w:cs="Times New Roman"/>
          <w:sz w:val="24"/>
          <w:szCs w:val="24"/>
        </w:rPr>
        <w:t>дух вредных веществ, создают повышенные уровни различных видов излучений, шума, вибрации;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танцевальные, спортивные залы, дискотеки, видеосалоны, за исключением тренажерных и фитнес-залов.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w:t>
      </w:r>
      <w:r w:rsidRPr="008E7746">
        <w:rPr>
          <w:rFonts w:ascii="Times New Roman" w:hAnsi="Times New Roman" w:cs="Times New Roman"/>
          <w:sz w:val="24"/>
          <w:szCs w:val="24"/>
        </w:rPr>
        <w:t>я</w:t>
      </w:r>
      <w:r w:rsidRPr="008E7746">
        <w:rPr>
          <w:rFonts w:ascii="Times New Roman" w:hAnsi="Times New Roman" w:cs="Times New Roman"/>
          <w:sz w:val="24"/>
          <w:szCs w:val="24"/>
        </w:rPr>
        <w:t>ции, канализации и отдельного входа для пациентов, изолированного от входа в жилые помещения и помещения общественного назначения.</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На территории сложившейся застройки жилые и общественные здания могут размещаться по красной линии улиц по согласованию с о</w:t>
      </w:r>
      <w:r w:rsidRPr="008E7746">
        <w:rPr>
          <w:rFonts w:ascii="Times New Roman" w:eastAsia="SimSun" w:hAnsi="Times New Roman" w:cs="Times New Roman"/>
          <w:sz w:val="24"/>
          <w:szCs w:val="24"/>
          <w:lang w:eastAsia="zh-CN"/>
        </w:rPr>
        <w:t>р</w:t>
      </w:r>
      <w:r w:rsidRPr="008E7746">
        <w:rPr>
          <w:rFonts w:ascii="Times New Roman" w:eastAsia="SimSun" w:hAnsi="Times New Roman" w:cs="Times New Roman"/>
          <w:sz w:val="24"/>
          <w:szCs w:val="24"/>
          <w:lang w:eastAsia="zh-CN"/>
        </w:rPr>
        <w:t>ганами местного самоуправления.</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tblPr>
      <w:tblGrid>
        <w:gridCol w:w="1985"/>
        <w:gridCol w:w="1765"/>
        <w:gridCol w:w="1559"/>
        <w:gridCol w:w="1843"/>
        <w:gridCol w:w="1701"/>
        <w:gridCol w:w="1559"/>
        <w:gridCol w:w="1843"/>
        <w:gridCol w:w="2268"/>
      </w:tblGrid>
      <w:tr w:rsidR="008E7746" w:rsidRPr="008E7746" w:rsidTr="00490254">
        <w:trPr>
          <w:cantSplit/>
          <w:trHeight w:val="240"/>
        </w:trPr>
        <w:tc>
          <w:tcPr>
            <w:tcW w:w="1985" w:type="dxa"/>
            <w:vMerge w:val="restart"/>
            <w:tcBorders>
              <w:top w:val="single" w:sz="6" w:space="0" w:color="000000"/>
              <w:lef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8E7746" w:rsidRPr="008E7746" w:rsidTr="00490254">
        <w:trPr>
          <w:cantSplit/>
          <w:trHeight w:val="360"/>
        </w:trPr>
        <w:tc>
          <w:tcPr>
            <w:tcW w:w="1985" w:type="dxa"/>
            <w:vMerge/>
            <w:tcBorders>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90254"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490254" w:rsidRPr="008E7746" w:rsidRDefault="00490254" w:rsidP="00490254">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tblPr>
      <w:tblGrid>
        <w:gridCol w:w="9420"/>
        <w:gridCol w:w="5103"/>
      </w:tblGrid>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90254"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w:t>
      </w:r>
      <w:r w:rsidRPr="008E7746">
        <w:rPr>
          <w:rFonts w:ascii="Times New Roman" w:eastAsia="Times New Roman" w:hAnsi="Times New Roman" w:cs="Times New Roman"/>
          <w:sz w:val="24"/>
          <w:szCs w:val="24"/>
          <w:lang w:eastAsia="ru-RU"/>
        </w:rPr>
        <w:t>с</w:t>
      </w:r>
      <w:r w:rsidRPr="008E7746">
        <w:rPr>
          <w:rFonts w:ascii="Times New Roman" w:eastAsia="Times New Roman" w:hAnsi="Times New Roman" w:cs="Times New Roman"/>
          <w:sz w:val="24"/>
          <w:szCs w:val="24"/>
          <w:lang w:eastAsia="ru-RU"/>
        </w:rPr>
        <w:t>кается. При необходимости изменения рельефа должны быть выполнены мероприятия по недопущению возможных негативных последс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вий.</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490254" w:rsidRPr="008E7746" w:rsidRDefault="00490254" w:rsidP="00490254">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ограждения земельных участков со стороны улицы должны выполняться в соответствии с требованиями, утвержденными органами м</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стного самоуправления и согласованными органом, уполномоченным в области архитектуры и градостроительства;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90254" w:rsidRPr="008E7746" w:rsidRDefault="00490254" w:rsidP="00490254">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w:t>
      </w:r>
      <w:r w:rsidRPr="008E7746">
        <w:rPr>
          <w:rFonts w:ascii="Times New Roman" w:eastAsia="SimSun" w:hAnsi="Times New Roman" w:cs="Times New Roman"/>
          <w:sz w:val="24"/>
          <w:szCs w:val="24"/>
          <w:lang w:eastAsia="zh-CN"/>
        </w:rPr>
        <w:t>г</w:t>
      </w:r>
      <w:r w:rsidRPr="008E7746">
        <w:rPr>
          <w:rFonts w:ascii="Times New Roman" w:eastAsia="SimSun" w:hAnsi="Times New Roman" w:cs="Times New Roman"/>
          <w:sz w:val="24"/>
          <w:szCs w:val="24"/>
          <w:lang w:eastAsia="zh-CN"/>
        </w:rPr>
        <w:t>раждению их территории).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lastRenderedPageBreak/>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31432" w:rsidRDefault="00331432" w:rsidP="00EB3A34">
      <w:pPr>
        <w:spacing w:after="0" w:line="240" w:lineRule="auto"/>
        <w:ind w:firstLine="426"/>
        <w:jc w:val="center"/>
        <w:rPr>
          <w:rFonts w:ascii="Times New Roman" w:eastAsia="SimSun" w:hAnsi="Times New Roman" w:cs="Times New Roman"/>
          <w:b/>
          <w:caps/>
          <w:sz w:val="36"/>
          <w:szCs w:val="36"/>
          <w:lang w:eastAsia="zh-CN"/>
        </w:rPr>
      </w:pPr>
    </w:p>
    <w:p w:rsidR="00EB3A34" w:rsidRDefault="00EB3A34" w:rsidP="00EB3A34">
      <w:pPr>
        <w:spacing w:after="0" w:line="240" w:lineRule="auto"/>
        <w:ind w:firstLine="426"/>
        <w:jc w:val="center"/>
        <w:rPr>
          <w:rFonts w:ascii="Times New Roman" w:eastAsia="SimSun" w:hAnsi="Times New Roman" w:cs="Times New Roman"/>
          <w:b/>
          <w:caps/>
          <w:sz w:val="36"/>
          <w:szCs w:val="36"/>
          <w:lang w:eastAsia="zh-CN"/>
        </w:rPr>
      </w:pPr>
      <w:r w:rsidRPr="008E7746">
        <w:rPr>
          <w:rFonts w:ascii="Times New Roman" w:eastAsia="SimSun" w:hAnsi="Times New Roman" w:cs="Times New Roman"/>
          <w:b/>
          <w:caps/>
          <w:sz w:val="36"/>
          <w:szCs w:val="36"/>
          <w:lang w:eastAsia="zh-CN"/>
        </w:rPr>
        <w:t>ОБЩЕСТВЕННО-ДЕЛОВЫЕ ЗОНЫ</w:t>
      </w:r>
    </w:p>
    <w:p w:rsidR="00331432" w:rsidRPr="008E7746" w:rsidRDefault="00331432" w:rsidP="00EB3A34">
      <w:pPr>
        <w:spacing w:after="0" w:line="240" w:lineRule="auto"/>
        <w:ind w:firstLine="426"/>
        <w:jc w:val="center"/>
        <w:rPr>
          <w:rFonts w:ascii="Times New Roman" w:eastAsia="Times New Roman" w:hAnsi="Times New Roman" w:cs="Times New Roman"/>
          <w:i/>
          <w:sz w:val="36"/>
          <w:szCs w:val="36"/>
          <w:lang w:eastAsia="zh-CN"/>
        </w:rPr>
      </w:pPr>
    </w:p>
    <w:p w:rsidR="00EB3A34" w:rsidRPr="008E7746"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w:t>
      </w:r>
      <w:r w:rsidRPr="008E7746">
        <w:rPr>
          <w:rFonts w:ascii="Times New Roman" w:eastAsia="Times New Roman" w:hAnsi="Times New Roman" w:cs="Times New Roman"/>
          <w:i/>
          <w:sz w:val="28"/>
          <w:szCs w:val="28"/>
          <w:lang w:eastAsia="zh-CN"/>
        </w:rPr>
        <w:t>а</w:t>
      </w:r>
      <w:r w:rsidRPr="008E7746">
        <w:rPr>
          <w:rFonts w:ascii="Times New Roman" w:eastAsia="Times New Roman" w:hAnsi="Times New Roman" w:cs="Times New Roman"/>
          <w:i/>
          <w:sz w:val="28"/>
          <w:szCs w:val="28"/>
          <w:lang w:eastAsia="zh-CN"/>
        </w:rPr>
        <w:t>ниями, объектами образовательного, культурно-бытового, социального назначения и иными предназначенными для о</w:t>
      </w:r>
      <w:r w:rsidRPr="008E7746">
        <w:rPr>
          <w:rFonts w:ascii="Times New Roman" w:eastAsia="Times New Roman" w:hAnsi="Times New Roman" w:cs="Times New Roman"/>
          <w:i/>
          <w:sz w:val="28"/>
          <w:szCs w:val="28"/>
          <w:lang w:eastAsia="zh-CN"/>
        </w:rPr>
        <w:t>б</w:t>
      </w:r>
      <w:r w:rsidRPr="008E7746">
        <w:rPr>
          <w:rFonts w:ascii="Times New Roman" w:eastAsia="Times New Roman" w:hAnsi="Times New Roman" w:cs="Times New Roman"/>
          <w:i/>
          <w:sz w:val="28"/>
          <w:szCs w:val="28"/>
          <w:lang w:eastAsia="zh-CN"/>
        </w:rPr>
        <w:t>щественного использования объектами согласно градостроительным регламентам.</w:t>
      </w:r>
    </w:p>
    <w:p w:rsidR="00EB3A34" w:rsidRPr="008E7746" w:rsidRDefault="00EB3A34" w:rsidP="00EB3A34">
      <w:pPr>
        <w:spacing w:after="0" w:line="240" w:lineRule="auto"/>
        <w:ind w:firstLine="426"/>
        <w:jc w:val="center"/>
        <w:rPr>
          <w:rFonts w:ascii="Times New Roman" w:eastAsia="SimSun" w:hAnsi="Times New Roman" w:cs="Times New Roman"/>
          <w:i/>
          <w:caps/>
          <w:sz w:val="24"/>
          <w:szCs w:val="24"/>
          <w:lang w:eastAsia="zh-CN"/>
        </w:rPr>
      </w:pPr>
    </w:p>
    <w:p w:rsidR="00490254" w:rsidRPr="008E7746" w:rsidRDefault="00EB3A34" w:rsidP="00490254">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w:t>
      </w:r>
      <w:r w:rsidR="00490254" w:rsidRPr="008E7746">
        <w:rPr>
          <w:rFonts w:ascii="Times New Roman" w:eastAsia="SimSun" w:hAnsi="Times New Roman" w:cs="Times New Roman"/>
          <w:b/>
          <w:sz w:val="28"/>
          <w:szCs w:val="28"/>
          <w:u w:val="single"/>
          <w:lang w:eastAsia="zh-CN"/>
        </w:rPr>
        <w:t xml:space="preserve"> назначения</w:t>
      </w:r>
    </w:p>
    <w:p w:rsidR="00EB3A34" w:rsidRPr="008E7746" w:rsidRDefault="00EB3A34" w:rsidP="00EB3A34">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Центральная зона делового, общественного и коммерческого назначения ОД-1  выделена для обеспечения правовых условий использов</w:t>
      </w:r>
      <w:r w:rsidRPr="008E7746">
        <w:rPr>
          <w:rFonts w:ascii="Times New Roman" w:eastAsia="SimSun" w:hAnsi="Times New Roman" w:cs="Times New Roman"/>
          <w:i/>
          <w:sz w:val="24"/>
          <w:szCs w:val="24"/>
          <w:lang w:eastAsia="zh-CN"/>
        </w:rPr>
        <w:t>а</w:t>
      </w:r>
      <w:r w:rsidRPr="008E7746">
        <w:rPr>
          <w:rFonts w:ascii="Times New Roman" w:eastAsia="SimSun" w:hAnsi="Times New Roman" w:cs="Times New Roman"/>
          <w:i/>
          <w:sz w:val="24"/>
          <w:szCs w:val="24"/>
          <w:lang w:eastAsia="zh-CN"/>
        </w:rPr>
        <w:t xml:space="preserve">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с широким спектром административных, дел</w:t>
      </w:r>
      <w:r w:rsidRPr="008E7746">
        <w:rPr>
          <w:rFonts w:ascii="Times New Roman" w:eastAsia="SimSun" w:hAnsi="Times New Roman" w:cs="Times New Roman"/>
          <w:i/>
          <w:sz w:val="24"/>
          <w:szCs w:val="24"/>
          <w:lang w:eastAsia="zh-CN"/>
        </w:rPr>
        <w:t>о</w:t>
      </w:r>
      <w:r w:rsidRPr="008E7746">
        <w:rPr>
          <w:rFonts w:ascii="Times New Roman" w:eastAsia="SimSun" w:hAnsi="Times New Roman" w:cs="Times New Roman"/>
          <w:i/>
          <w:sz w:val="24"/>
          <w:szCs w:val="24"/>
          <w:lang w:eastAsia="zh-CN"/>
        </w:rPr>
        <w:t xml:space="preserve">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 </w:t>
      </w:r>
    </w:p>
    <w:p w:rsidR="001E2C95" w:rsidRPr="008E7746" w:rsidRDefault="001E2C95" w:rsidP="00EB3A34">
      <w:pPr>
        <w:spacing w:after="0" w:line="240" w:lineRule="auto"/>
        <w:ind w:firstLine="426"/>
        <w:rPr>
          <w:rFonts w:ascii="Times New Roman" w:eastAsia="Times New Roman" w:hAnsi="Times New Roman" w:cs="Times New Roman"/>
          <w:b/>
          <w:sz w:val="24"/>
          <w:szCs w:val="24"/>
          <w:lang w:eastAsia="zh-CN"/>
        </w:rPr>
      </w:pPr>
    </w:p>
    <w:p w:rsidR="006A176C" w:rsidRPr="008E7746" w:rsidRDefault="006A176C" w:rsidP="006A176C">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lastRenderedPageBreak/>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7B5093">
        <w:tc>
          <w:tcPr>
            <w:tcW w:w="2830" w:type="dxa"/>
            <w:shd w:val="clear" w:color="auto" w:fill="FFFFFF" w:themeFill="background1"/>
          </w:tcPr>
          <w:p w:rsidR="006A176C" w:rsidRPr="008E7746" w:rsidRDefault="006A176C" w:rsidP="00D3460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shd w:val="clear" w:color="auto" w:fill="FFFFFF" w:themeFill="background1"/>
          </w:tcPr>
          <w:p w:rsidR="006A176C" w:rsidRPr="008E7746" w:rsidRDefault="006A176C" w:rsidP="00D3460E">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shd w:val="clear" w:color="auto" w:fill="FFFFFF" w:themeFill="background1"/>
          </w:tcPr>
          <w:p w:rsidR="006A176C" w:rsidRPr="008E7746" w:rsidRDefault="006A176C" w:rsidP="00D3460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176C" w:rsidRPr="008E7746" w:rsidRDefault="006A176C" w:rsidP="00D3460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E3290D" w:rsidRPr="008E7746" w:rsidRDefault="00E3290D" w:rsidP="00E3290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E3290D" w:rsidRPr="008E7746" w:rsidRDefault="00E3290D" w:rsidP="00037A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размещения о</w:t>
            </w:r>
            <w:r w:rsidRPr="008E7746">
              <w:rPr>
                <w:rFonts w:ascii="Times New Roman" w:hAnsi="Times New Roman"/>
                <w:sz w:val="24"/>
                <w:szCs w:val="24"/>
              </w:rPr>
              <w:t>р</w:t>
            </w:r>
            <w:r w:rsidRPr="008E7746">
              <w:rPr>
                <w:rFonts w:ascii="Times New Roman" w:hAnsi="Times New Roman"/>
                <w:sz w:val="24"/>
                <w:szCs w:val="24"/>
              </w:rPr>
              <w:t>ганов государственной вл</w:t>
            </w:r>
            <w:r w:rsidRPr="008E7746">
              <w:rPr>
                <w:rFonts w:ascii="Times New Roman" w:hAnsi="Times New Roman"/>
                <w:sz w:val="24"/>
                <w:szCs w:val="24"/>
              </w:rPr>
              <w:t>а</w:t>
            </w:r>
            <w:r w:rsidRPr="008E7746">
              <w:rPr>
                <w:rFonts w:ascii="Times New Roman" w:hAnsi="Times New Roman"/>
                <w:sz w:val="24"/>
                <w:szCs w:val="24"/>
              </w:rPr>
              <w:t>сти, органов местного сам</w:t>
            </w:r>
            <w:r w:rsidRPr="008E7746">
              <w:rPr>
                <w:rFonts w:ascii="Times New Roman" w:hAnsi="Times New Roman"/>
                <w:sz w:val="24"/>
                <w:szCs w:val="24"/>
              </w:rPr>
              <w:t>о</w:t>
            </w:r>
            <w:r w:rsidRPr="008E7746">
              <w:rPr>
                <w:rFonts w:ascii="Times New Roman" w:hAnsi="Times New Roman"/>
                <w:sz w:val="24"/>
                <w:szCs w:val="24"/>
              </w:rPr>
              <w:t>управления, судов, а также организации, непосредстве</w:t>
            </w:r>
            <w:r w:rsidRPr="008E7746">
              <w:rPr>
                <w:rFonts w:ascii="Times New Roman" w:hAnsi="Times New Roman"/>
                <w:sz w:val="24"/>
                <w:szCs w:val="24"/>
              </w:rPr>
              <w:t>н</w:t>
            </w:r>
            <w:r w:rsidRPr="008E7746">
              <w:rPr>
                <w:rFonts w:ascii="Times New Roman" w:hAnsi="Times New Roman"/>
                <w:sz w:val="24"/>
                <w:szCs w:val="24"/>
              </w:rPr>
              <w:t>но обеспечивающие их де</w:t>
            </w:r>
            <w:r w:rsidRPr="008E7746">
              <w:rPr>
                <w:rFonts w:ascii="Times New Roman" w:hAnsi="Times New Roman"/>
                <w:sz w:val="24"/>
                <w:szCs w:val="24"/>
              </w:rPr>
              <w:t>я</w:t>
            </w:r>
            <w:r w:rsidRPr="008E7746">
              <w:rPr>
                <w:rFonts w:ascii="Times New Roman" w:hAnsi="Times New Roman"/>
                <w:sz w:val="24"/>
                <w:szCs w:val="24"/>
              </w:rPr>
              <w:t>тельность</w:t>
            </w:r>
            <w:r w:rsidR="001C3CBB" w:rsidRPr="008E7746">
              <w:rPr>
                <w:rFonts w:ascii="Times New Roman" w:hAnsi="Times New Roman"/>
                <w:sz w:val="24"/>
                <w:szCs w:val="24"/>
              </w:rPr>
              <w:t>,</w:t>
            </w:r>
            <w:r w:rsidRPr="008E7746">
              <w:rPr>
                <w:rFonts w:ascii="Times New Roman" w:hAnsi="Times New Roman"/>
                <w:sz w:val="24"/>
                <w:szCs w:val="24"/>
              </w:rPr>
              <w:t xml:space="preserve"> орган</w:t>
            </w:r>
            <w:r w:rsidR="00037A7D" w:rsidRPr="008E7746">
              <w:rPr>
                <w:rFonts w:ascii="Times New Roman" w:hAnsi="Times New Roman"/>
                <w:sz w:val="24"/>
                <w:szCs w:val="24"/>
              </w:rPr>
              <w:t>ы</w:t>
            </w:r>
            <w:r w:rsidRPr="008E7746">
              <w:rPr>
                <w:rFonts w:ascii="Times New Roman" w:hAnsi="Times New Roman"/>
                <w:sz w:val="24"/>
                <w:szCs w:val="24"/>
              </w:rPr>
              <w:t xml:space="preserve"> управл</w:t>
            </w:r>
            <w:r w:rsidRPr="008E7746">
              <w:rPr>
                <w:rFonts w:ascii="Times New Roman" w:hAnsi="Times New Roman"/>
                <w:sz w:val="24"/>
                <w:szCs w:val="24"/>
              </w:rPr>
              <w:t>е</w:t>
            </w:r>
            <w:r w:rsidRPr="008E7746">
              <w:rPr>
                <w:rFonts w:ascii="Times New Roman" w:hAnsi="Times New Roman"/>
                <w:sz w:val="24"/>
                <w:szCs w:val="24"/>
              </w:rPr>
              <w:t>ния политических партий, профессиональных и отра</w:t>
            </w:r>
            <w:r w:rsidRPr="008E7746">
              <w:rPr>
                <w:rFonts w:ascii="Times New Roman" w:hAnsi="Times New Roman"/>
                <w:sz w:val="24"/>
                <w:szCs w:val="24"/>
              </w:rPr>
              <w:t>с</w:t>
            </w:r>
            <w:r w:rsidRPr="008E7746">
              <w:rPr>
                <w:rFonts w:ascii="Times New Roman" w:hAnsi="Times New Roman"/>
                <w:sz w:val="24"/>
                <w:szCs w:val="24"/>
              </w:rPr>
              <w:t>левых союзов, творческих союзов и иных обществе</w:t>
            </w:r>
            <w:r w:rsidRPr="008E7746">
              <w:rPr>
                <w:rFonts w:ascii="Times New Roman" w:hAnsi="Times New Roman"/>
                <w:sz w:val="24"/>
                <w:szCs w:val="24"/>
              </w:rPr>
              <w:t>н</w:t>
            </w:r>
            <w:r w:rsidRPr="008E7746">
              <w:rPr>
                <w:rFonts w:ascii="Times New Roman" w:hAnsi="Times New Roman"/>
                <w:sz w:val="24"/>
                <w:szCs w:val="24"/>
              </w:rPr>
              <w:t>ных объединений граждан по отраслевому или политич</w:t>
            </w:r>
            <w:r w:rsidRPr="008E7746">
              <w:rPr>
                <w:rFonts w:ascii="Times New Roman" w:hAnsi="Times New Roman"/>
                <w:sz w:val="24"/>
                <w:szCs w:val="24"/>
              </w:rPr>
              <w:t>е</w:t>
            </w:r>
            <w:r w:rsidRPr="008E7746">
              <w:rPr>
                <w:rFonts w:ascii="Times New Roman" w:hAnsi="Times New Roman"/>
                <w:sz w:val="24"/>
                <w:szCs w:val="24"/>
              </w:rPr>
              <w:t>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3290D" w:rsidRPr="008E7746" w:rsidRDefault="00E3290D" w:rsidP="00E3290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E3290D" w:rsidRPr="008E7746" w:rsidRDefault="00E3290D" w:rsidP="00E3290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E3290D" w:rsidRPr="008E7746" w:rsidRDefault="00E3290D" w:rsidP="00E3290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E3290D" w:rsidRPr="008E7746" w:rsidRDefault="00E3290D" w:rsidP="00E3290D">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E3290D" w:rsidRPr="008E7746" w:rsidRDefault="00E3290D" w:rsidP="00E3290D">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E3290D" w:rsidRPr="008E7746" w:rsidRDefault="00E3290D" w:rsidP="00E3290D">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E3290D" w:rsidRPr="008E7746" w:rsidRDefault="00E3290D" w:rsidP="00E3290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E3290D" w:rsidRPr="008E7746" w:rsidRDefault="00E3290D" w:rsidP="00E3290D">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w:t>
            </w:r>
            <w:r w:rsidR="00331432">
              <w:rPr>
                <w:rFonts w:ascii="Times New Roman" w:hAnsi="Times New Roman"/>
                <w:sz w:val="24"/>
                <w:szCs w:val="24"/>
              </w:rPr>
              <w:t>–</w:t>
            </w:r>
            <w:r w:rsidRPr="008E7746">
              <w:rPr>
                <w:rFonts w:ascii="Times New Roman" w:hAnsi="Times New Roman"/>
                <w:sz w:val="24"/>
                <w:szCs w:val="24"/>
              </w:rPr>
              <w:t xml:space="preserve"> </w:t>
            </w:r>
            <w:r w:rsidR="00331432">
              <w:rPr>
                <w:rFonts w:ascii="Times New Roman" w:hAnsi="Times New Roman"/>
                <w:b/>
                <w:sz w:val="24"/>
                <w:szCs w:val="24"/>
              </w:rPr>
              <w:t>3</w:t>
            </w:r>
            <w:r w:rsidRPr="008E7746">
              <w:rPr>
                <w:rFonts w:ascii="Times New Roman" w:hAnsi="Times New Roman"/>
                <w:b/>
                <w:sz w:val="24"/>
                <w:szCs w:val="24"/>
              </w:rPr>
              <w:t xml:space="preserve"> м.</w:t>
            </w:r>
          </w:p>
          <w:p w:rsidR="00E3290D" w:rsidRPr="008E7746" w:rsidRDefault="00E3290D" w:rsidP="00E3290D">
            <w:pPr>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747699" w:rsidRPr="008E7746" w:rsidRDefault="00747699" w:rsidP="0074769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w:t>
            </w:r>
            <w:r w:rsidRPr="008E7746">
              <w:rPr>
                <w:rFonts w:ascii="Times New Roman" w:eastAsia="SimSun" w:hAnsi="Times New Roman"/>
                <w:sz w:val="24"/>
                <w:szCs w:val="24"/>
              </w:rPr>
              <w:t>е</w:t>
            </w:r>
            <w:r w:rsidRPr="008E7746">
              <w:rPr>
                <w:rFonts w:ascii="Times New Roman" w:eastAsia="SimSun" w:hAnsi="Times New Roman"/>
                <w:sz w:val="24"/>
                <w:szCs w:val="24"/>
              </w:rPr>
              <w:t>доставление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747699" w:rsidRPr="008E7746" w:rsidRDefault="00747699" w:rsidP="00747699">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747699" w:rsidRPr="008E7746" w:rsidRDefault="00747699" w:rsidP="0074769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7699" w:rsidRPr="008E7746" w:rsidRDefault="00747699" w:rsidP="0074769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747699" w:rsidRPr="008E7746" w:rsidRDefault="00747699" w:rsidP="0074769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47699" w:rsidRPr="008E7746" w:rsidRDefault="00747699" w:rsidP="0074769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747699" w:rsidRPr="008E7746" w:rsidRDefault="00747699" w:rsidP="0074769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47699" w:rsidRPr="008E7746" w:rsidRDefault="00747699" w:rsidP="0074769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47699" w:rsidRPr="008E7746" w:rsidRDefault="00747699" w:rsidP="0074769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47699" w:rsidRPr="008E7746" w:rsidRDefault="00747699" w:rsidP="0074769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C23F5E">
        <w:tc>
          <w:tcPr>
            <w:tcW w:w="2830" w:type="dxa"/>
            <w:tcBorders>
              <w:top w:val="single" w:sz="4" w:space="0" w:color="000000"/>
              <w:left w:val="single" w:sz="4" w:space="0" w:color="000000"/>
            </w:tcBorders>
            <w:shd w:val="clear" w:color="auto" w:fill="FFFFFF" w:themeFill="background1"/>
          </w:tcPr>
          <w:p w:rsidR="007B5093" w:rsidRPr="00043F1C" w:rsidRDefault="007B5093" w:rsidP="007B5093">
            <w:pPr>
              <w:widowControl w:val="0"/>
              <w:shd w:val="clear" w:color="auto" w:fill="FFFFFF" w:themeFill="background1"/>
              <w:autoSpaceDE w:val="0"/>
              <w:rPr>
                <w:rFonts w:ascii="Times New Roman" w:eastAsia="SimSun" w:hAnsi="Times New Roman"/>
                <w:sz w:val="24"/>
                <w:szCs w:val="24"/>
              </w:rPr>
            </w:pPr>
            <w:r w:rsidRPr="00043F1C">
              <w:rPr>
                <w:rFonts w:ascii="Times New Roman" w:eastAsia="SimSun" w:hAnsi="Times New Roman"/>
                <w:sz w:val="24"/>
                <w:szCs w:val="24"/>
              </w:rPr>
              <w:t>[4</w:t>
            </w:r>
            <w:r w:rsidRPr="00043F1C">
              <w:rPr>
                <w:rFonts w:ascii="Times New Roman" w:hAnsi="Times New Roman"/>
                <w:sz w:val="24"/>
                <w:szCs w:val="24"/>
              </w:rPr>
              <w:t>.0</w:t>
            </w:r>
            <w:r w:rsidRPr="00043F1C">
              <w:rPr>
                <w:rFonts w:ascii="Times New Roman" w:eastAsia="SimSun" w:hAnsi="Times New Roman"/>
                <w:sz w:val="24"/>
                <w:szCs w:val="24"/>
              </w:rPr>
              <w:t>] - Предприним</w:t>
            </w:r>
            <w:r w:rsidRPr="00043F1C">
              <w:rPr>
                <w:rFonts w:ascii="Times New Roman" w:eastAsia="SimSun" w:hAnsi="Times New Roman"/>
                <w:sz w:val="24"/>
                <w:szCs w:val="24"/>
              </w:rPr>
              <w:t>а</w:t>
            </w:r>
            <w:r w:rsidRPr="00043F1C">
              <w:rPr>
                <w:rFonts w:ascii="Times New Roman" w:eastAsia="SimSun" w:hAnsi="Times New Roman"/>
                <w:sz w:val="24"/>
                <w:szCs w:val="24"/>
              </w:rPr>
              <w:t>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7B5093" w:rsidRPr="00043F1C" w:rsidRDefault="007B5093" w:rsidP="007B5093">
            <w:pPr>
              <w:widowControl w:val="0"/>
              <w:shd w:val="clear" w:color="auto" w:fill="FFFFFF" w:themeFill="background1"/>
              <w:autoSpaceDE w:val="0"/>
              <w:rPr>
                <w:rFonts w:ascii="Times New Roman" w:eastAsia="SimSun" w:hAnsi="Times New Roman"/>
                <w:sz w:val="24"/>
                <w:szCs w:val="24"/>
              </w:rPr>
            </w:pPr>
            <w:r w:rsidRPr="00043F1C">
              <w:rPr>
                <w:rFonts w:ascii="Times New Roman" w:eastAsia="SimSun" w:hAnsi="Times New Roman"/>
                <w:sz w:val="24"/>
                <w:szCs w:val="24"/>
              </w:rPr>
              <w:t>объекты капитального строительства в целях извл</w:t>
            </w:r>
            <w:r w:rsidRPr="00043F1C">
              <w:rPr>
                <w:rFonts w:ascii="Times New Roman" w:eastAsia="SimSun" w:hAnsi="Times New Roman"/>
                <w:sz w:val="24"/>
                <w:szCs w:val="24"/>
              </w:rPr>
              <w:t>е</w:t>
            </w:r>
            <w:r w:rsidRPr="00043F1C">
              <w:rPr>
                <w:rFonts w:ascii="Times New Roman" w:eastAsia="SimSun" w:hAnsi="Times New Roman"/>
                <w:sz w:val="24"/>
                <w:szCs w:val="24"/>
              </w:rPr>
              <w:lastRenderedPageBreak/>
              <w:t>чения прибыли на основании торговой, банковской и иной предпринимательской де</w:t>
            </w:r>
            <w:r w:rsidRPr="00043F1C">
              <w:rPr>
                <w:rFonts w:ascii="Times New Roman" w:eastAsia="SimSun" w:hAnsi="Times New Roman"/>
                <w:sz w:val="24"/>
                <w:szCs w:val="24"/>
              </w:rPr>
              <w:t>я</w:t>
            </w:r>
            <w:r w:rsidRPr="00043F1C">
              <w:rPr>
                <w:rFonts w:ascii="Times New Roman" w:eastAsia="SimSun" w:hAnsi="Times New Roman"/>
                <w:sz w:val="24"/>
                <w:szCs w:val="24"/>
              </w:rPr>
              <w:t>тельности.</w:t>
            </w:r>
          </w:p>
          <w:p w:rsidR="007B5093" w:rsidRPr="00043F1C" w:rsidRDefault="007B5093" w:rsidP="007B5093">
            <w:pPr>
              <w:widowControl w:val="0"/>
              <w:shd w:val="clear" w:color="auto" w:fill="FFFFFF" w:themeFill="background1"/>
              <w:autoSpaceDE w:val="0"/>
              <w:rPr>
                <w:rFonts w:ascii="Times New Roman" w:eastAsia="SimSun" w:hAnsi="Times New Roman"/>
                <w:sz w:val="24"/>
                <w:szCs w:val="24"/>
              </w:rPr>
            </w:pPr>
            <w:r w:rsidRPr="00043F1C">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w:t>
            </w:r>
            <w:r w:rsidRPr="00043F1C">
              <w:rPr>
                <w:rFonts w:ascii="Times New Roman" w:eastAsia="SimSun" w:hAnsi="Times New Roman"/>
                <w:sz w:val="24"/>
                <w:szCs w:val="24"/>
              </w:rPr>
              <w:t>ь</w:t>
            </w:r>
            <w:r w:rsidRPr="00043F1C">
              <w:rPr>
                <w:rFonts w:ascii="Times New Roman" w:eastAsia="SimSun" w:hAnsi="Times New Roman"/>
                <w:sz w:val="24"/>
                <w:szCs w:val="24"/>
              </w:rPr>
              <w:t>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7B5093" w:rsidRPr="008E7746" w:rsidRDefault="007B5093"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7B5093" w:rsidRPr="008E7746" w:rsidRDefault="007B5093"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7B5093" w:rsidRPr="008E7746" w:rsidRDefault="007B5093"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7B5093" w:rsidRPr="008E7746" w:rsidRDefault="007B5093"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7B5093" w:rsidRPr="008E7746" w:rsidRDefault="007B5093"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7B5093" w:rsidRPr="008E7746" w:rsidRDefault="007B5093"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7B5093" w:rsidRPr="008E7746" w:rsidRDefault="007B5093"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w:t>
            </w:r>
            <w:r w:rsidR="00331432">
              <w:rPr>
                <w:rFonts w:ascii="Times New Roman" w:eastAsia="SimSun" w:hAnsi="Times New Roman"/>
                <w:sz w:val="24"/>
                <w:szCs w:val="24"/>
                <w:lang w:eastAsia="zh-CN"/>
              </w:rPr>
              <w:t>–</w:t>
            </w:r>
            <w:r w:rsidRPr="008E7746">
              <w:rPr>
                <w:rFonts w:ascii="Times New Roman" w:eastAsia="SimSun" w:hAnsi="Times New Roman"/>
                <w:sz w:val="24"/>
                <w:szCs w:val="24"/>
                <w:lang w:eastAsia="zh-CN"/>
              </w:rPr>
              <w:t xml:space="preserve"> </w:t>
            </w:r>
            <w:r w:rsidR="00331432">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B5093" w:rsidRPr="008E7746" w:rsidRDefault="007B5093" w:rsidP="003D169C">
            <w:pPr>
              <w:widowControl w:val="0"/>
              <w:jc w:val="center"/>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7B5093">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w:t>
            </w:r>
            <w:r w:rsidRPr="008E7746">
              <w:rPr>
                <w:rFonts w:ascii="Times New Roman" w:hAnsi="Times New Roman"/>
                <w:sz w:val="24"/>
                <w:szCs w:val="24"/>
              </w:rPr>
              <w:t>о</w:t>
            </w:r>
            <w:r w:rsidRPr="008E7746">
              <w:rPr>
                <w:rFonts w:ascii="Times New Roman" w:hAnsi="Times New Roman"/>
                <w:sz w:val="24"/>
                <w:szCs w:val="24"/>
              </w:rPr>
              <w:t>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7B5093">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w:t>
            </w:r>
            <w:r w:rsidRPr="008E7746">
              <w:rPr>
                <w:rFonts w:ascii="Times New Roman" w:eastAsia="SimSun" w:hAnsi="Times New Roman"/>
                <w:sz w:val="24"/>
                <w:szCs w:val="24"/>
              </w:rPr>
              <w:t>е</w:t>
            </w:r>
            <w:r w:rsidRPr="008E7746">
              <w:rPr>
                <w:rFonts w:ascii="Times New Roman" w:eastAsia="SimSun" w:hAnsi="Times New Roman"/>
                <w:sz w:val="24"/>
                <w:szCs w:val="24"/>
              </w:rPr>
              <w:t>лых, домов ребенка, детских домов, пунктов ночлега для бездомных граждан;</w:t>
            </w:r>
          </w:p>
          <w:p w:rsidR="007B5093" w:rsidRPr="008E7746" w:rsidRDefault="007B5093" w:rsidP="007B5093">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w:t>
            </w:r>
            <w:r w:rsidRPr="008E7746">
              <w:rPr>
                <w:rFonts w:ascii="Times New Roman" w:eastAsia="SimSun" w:hAnsi="Times New Roman"/>
                <w:sz w:val="24"/>
                <w:szCs w:val="24"/>
              </w:rPr>
              <w:t>о</w:t>
            </w:r>
            <w:r w:rsidRPr="008E7746">
              <w:rPr>
                <w:rFonts w:ascii="Times New Roman" w:eastAsia="SimSun" w:hAnsi="Times New Roman"/>
                <w:sz w:val="24"/>
                <w:szCs w:val="24"/>
              </w:rPr>
              <w:t>го размещения вынужденных переселенцев, лиц, призна</w:t>
            </w:r>
            <w:r w:rsidRPr="008E7746">
              <w:rPr>
                <w:rFonts w:ascii="Times New Roman" w:eastAsia="SimSun" w:hAnsi="Times New Roman"/>
                <w:sz w:val="24"/>
                <w:szCs w:val="24"/>
              </w:rPr>
              <w:t>н</w:t>
            </w:r>
            <w:r w:rsidRPr="008E7746">
              <w:rPr>
                <w:rFonts w:ascii="Times New Roman" w:eastAsia="SimSun" w:hAnsi="Times New Roman"/>
                <w:sz w:val="24"/>
                <w:szCs w:val="24"/>
              </w:rPr>
              <w:t>ных беженцами</w:t>
            </w:r>
          </w:p>
        </w:tc>
        <w:tc>
          <w:tcPr>
            <w:tcW w:w="8646" w:type="dxa"/>
            <w:vMerge/>
            <w:tcBorders>
              <w:left w:val="single" w:sz="4" w:space="0" w:color="000000"/>
              <w:right w:val="single" w:sz="4" w:space="0" w:color="000000"/>
            </w:tcBorders>
            <w:shd w:val="clear" w:color="auto" w:fill="FFFFFF" w:themeFill="background1"/>
          </w:tcPr>
          <w:p w:rsidR="007B5093" w:rsidRPr="008E7746" w:rsidRDefault="007B5093" w:rsidP="003D169C">
            <w:pPr>
              <w:widowControl w:val="0"/>
              <w:jc w:val="center"/>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7B5093">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7B5093">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w:t>
            </w:r>
            <w:r w:rsidRPr="008E7746">
              <w:rPr>
                <w:rFonts w:ascii="Times New Roman" w:hAnsi="Times New Roman"/>
                <w:sz w:val="24"/>
                <w:szCs w:val="24"/>
              </w:rPr>
              <w:t>ч</w:t>
            </w:r>
            <w:r w:rsidRPr="008E7746">
              <w:rPr>
                <w:rFonts w:ascii="Times New Roman" w:hAnsi="Times New Roman"/>
                <w:sz w:val="24"/>
                <w:szCs w:val="24"/>
              </w:rPr>
              <w:t>товой, телеграфной, межд</w:t>
            </w:r>
            <w:r w:rsidRPr="008E7746">
              <w:rPr>
                <w:rFonts w:ascii="Times New Roman" w:hAnsi="Times New Roman"/>
                <w:sz w:val="24"/>
                <w:szCs w:val="24"/>
              </w:rPr>
              <w:t>у</w:t>
            </w:r>
            <w:r w:rsidRPr="008E7746">
              <w:rPr>
                <w:rFonts w:ascii="Times New Roman" w:hAnsi="Times New Roman"/>
                <w:sz w:val="24"/>
                <w:szCs w:val="24"/>
              </w:rPr>
              <w:t>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7B5093" w:rsidRPr="008E7746" w:rsidRDefault="007B5093" w:rsidP="003D169C">
            <w:pPr>
              <w:widowControl w:val="0"/>
              <w:jc w:val="center"/>
              <w:rPr>
                <w:rFonts w:ascii="Times New Roman" w:hAnsi="Times New Roman"/>
                <w:sz w:val="24"/>
                <w:szCs w:val="24"/>
              </w:rPr>
            </w:pP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3D169C">
            <w:pPr>
              <w:widowControl w:val="0"/>
              <w:rPr>
                <w:rFonts w:ascii="Times New Roman" w:hAnsi="Times New Roman"/>
                <w:sz w:val="24"/>
                <w:szCs w:val="24"/>
              </w:rPr>
            </w:pPr>
            <w:r w:rsidRPr="008E7746">
              <w:rPr>
                <w:rFonts w:ascii="Times New Roman" w:eastAsia="SimSun" w:hAnsi="Times New Roman"/>
                <w:sz w:val="24"/>
                <w:szCs w:val="24"/>
              </w:rPr>
              <w:t>[3.2.2] - Оказание соц</w:t>
            </w:r>
            <w:r w:rsidRPr="008E7746">
              <w:rPr>
                <w:rFonts w:ascii="Times New Roman" w:eastAsia="SimSun" w:hAnsi="Times New Roman"/>
                <w:sz w:val="24"/>
                <w:szCs w:val="24"/>
              </w:rPr>
              <w:t>и</w:t>
            </w:r>
            <w:r w:rsidRPr="008E7746">
              <w:rPr>
                <w:rFonts w:ascii="Times New Roman" w:eastAsia="SimSun" w:hAnsi="Times New Roman"/>
                <w:sz w:val="24"/>
                <w:szCs w:val="24"/>
              </w:rPr>
              <w:t>альной помощи насел</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5093" w:rsidRPr="008E7746" w:rsidRDefault="007B5093"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служб психол</w:t>
            </w:r>
            <w:r w:rsidRPr="008E7746">
              <w:rPr>
                <w:rFonts w:ascii="Times New Roman" w:eastAsia="SimSun" w:hAnsi="Times New Roman"/>
                <w:sz w:val="24"/>
                <w:szCs w:val="24"/>
              </w:rPr>
              <w:t>о</w:t>
            </w:r>
            <w:r w:rsidRPr="008E7746">
              <w:rPr>
                <w:rFonts w:ascii="Times New Roman" w:eastAsia="SimSun" w:hAnsi="Times New Roman"/>
                <w:sz w:val="24"/>
                <w:szCs w:val="24"/>
              </w:rPr>
              <w:t>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 xml:space="preserve">лужбы занятости </w:t>
            </w:r>
            <w:r w:rsidRPr="008E7746">
              <w:rPr>
                <w:rFonts w:ascii="Times New Roman" w:eastAsia="SimSun" w:hAnsi="Times New Roman"/>
                <w:sz w:val="24"/>
                <w:szCs w:val="24"/>
              </w:rPr>
              <w:lastRenderedPageBreak/>
              <w:t>населения, службы психол</w:t>
            </w:r>
            <w:r w:rsidRPr="008E7746">
              <w:rPr>
                <w:rFonts w:ascii="Times New Roman" w:eastAsia="SimSun" w:hAnsi="Times New Roman"/>
                <w:sz w:val="24"/>
                <w:szCs w:val="24"/>
              </w:rPr>
              <w:t>о</w:t>
            </w:r>
            <w:r w:rsidRPr="008E7746">
              <w:rPr>
                <w:rFonts w:ascii="Times New Roman" w:eastAsia="SimSun" w:hAnsi="Times New Roman"/>
                <w:sz w:val="24"/>
                <w:szCs w:val="24"/>
              </w:rPr>
              <w:t>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ные, пенсионные и иные службы, в которых осущес</w:t>
            </w:r>
            <w:r w:rsidRPr="008E7746">
              <w:rPr>
                <w:rFonts w:ascii="Times New Roman" w:eastAsia="SimSun" w:hAnsi="Times New Roman"/>
                <w:sz w:val="24"/>
                <w:szCs w:val="24"/>
              </w:rPr>
              <w:t>т</w:t>
            </w:r>
            <w:r w:rsidRPr="008E7746">
              <w:rPr>
                <w:rFonts w:ascii="Times New Roman" w:eastAsia="SimSun" w:hAnsi="Times New Roman"/>
                <w:sz w:val="24"/>
                <w:szCs w:val="24"/>
              </w:rPr>
              <w:t>вляется прием граждан по вопросам оказания социал</w:t>
            </w:r>
            <w:r w:rsidRPr="008E7746">
              <w:rPr>
                <w:rFonts w:ascii="Times New Roman" w:eastAsia="SimSun" w:hAnsi="Times New Roman"/>
                <w:sz w:val="24"/>
                <w:szCs w:val="24"/>
              </w:rPr>
              <w:t>ь</w:t>
            </w:r>
            <w:r w:rsidRPr="008E7746">
              <w:rPr>
                <w:rFonts w:ascii="Times New Roman" w:eastAsia="SimSun" w:hAnsi="Times New Roman"/>
                <w:sz w:val="24"/>
                <w:szCs w:val="24"/>
              </w:rPr>
              <w:t>ной помощи и назначения социальных или пенсионных выплат;</w:t>
            </w:r>
          </w:p>
          <w:p w:rsidR="007B5093" w:rsidRPr="008E7746" w:rsidRDefault="007B5093"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7B5093" w:rsidRPr="008E7746" w:rsidRDefault="007B5093" w:rsidP="003D169C">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tcBorders>
              <w:left w:val="single" w:sz="4" w:space="0" w:color="000000"/>
              <w:right w:val="single" w:sz="4" w:space="0" w:color="000000"/>
            </w:tcBorders>
            <w:shd w:val="clear" w:color="auto" w:fill="FFFFFF" w:themeFill="background1"/>
          </w:tcPr>
          <w:p w:rsidR="007B5093" w:rsidRPr="008E7746" w:rsidRDefault="007B5093" w:rsidP="003D169C">
            <w:pPr>
              <w:widowControl w:val="0"/>
              <w:jc w:val="center"/>
              <w:rPr>
                <w:rFonts w:ascii="Times New Roman" w:eastAsia="Times New Roman" w:hAnsi="Times New Roman"/>
                <w:b/>
                <w:sz w:val="24"/>
                <w:szCs w:val="24"/>
                <w:lang w:eastAsia="zh-CN"/>
              </w:rPr>
            </w:pP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037A7D">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037A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размещения в них музеев, выставочных з</w:t>
            </w:r>
            <w:r w:rsidRPr="008E7746">
              <w:rPr>
                <w:rFonts w:ascii="Times New Roman" w:hAnsi="Times New Roman"/>
                <w:sz w:val="24"/>
                <w:szCs w:val="24"/>
              </w:rPr>
              <w:t>а</w:t>
            </w:r>
            <w:r w:rsidRPr="008E7746">
              <w:rPr>
                <w:rFonts w:ascii="Times New Roman" w:hAnsi="Times New Roman"/>
                <w:sz w:val="24"/>
                <w:szCs w:val="24"/>
              </w:rPr>
              <w:t>лов, художественных гал</w:t>
            </w:r>
            <w:r w:rsidRPr="008E7746">
              <w:rPr>
                <w:rFonts w:ascii="Times New Roman" w:hAnsi="Times New Roman"/>
                <w:sz w:val="24"/>
                <w:szCs w:val="24"/>
              </w:rPr>
              <w:t>е</w:t>
            </w:r>
            <w:r w:rsidRPr="008E7746">
              <w:rPr>
                <w:rFonts w:ascii="Times New Roman" w:hAnsi="Times New Roman"/>
                <w:sz w:val="24"/>
                <w:szCs w:val="24"/>
              </w:rPr>
              <w:t>рей, домов культуры, би</w:t>
            </w:r>
            <w:r w:rsidRPr="008E7746">
              <w:rPr>
                <w:rFonts w:ascii="Times New Roman" w:hAnsi="Times New Roman"/>
                <w:sz w:val="24"/>
                <w:szCs w:val="24"/>
              </w:rPr>
              <w:t>б</w:t>
            </w:r>
            <w:r w:rsidRPr="008E7746">
              <w:rPr>
                <w:rFonts w:ascii="Times New Roman" w:hAnsi="Times New Roman"/>
                <w:sz w:val="24"/>
                <w:szCs w:val="24"/>
              </w:rPr>
              <w:t>лиотек, кинотеатров и кин</w:t>
            </w:r>
            <w:r w:rsidRPr="008E7746">
              <w:rPr>
                <w:rFonts w:ascii="Times New Roman" w:hAnsi="Times New Roman"/>
                <w:sz w:val="24"/>
                <w:szCs w:val="24"/>
              </w:rPr>
              <w:t>о</w:t>
            </w:r>
            <w:r w:rsidRPr="008E7746">
              <w:rPr>
                <w:rFonts w:ascii="Times New Roman" w:hAnsi="Times New Roman"/>
                <w:sz w:val="24"/>
                <w:szCs w:val="24"/>
              </w:rPr>
              <w:t>залов, театров, филармоний, планетариев; устройство площадок для празднеств и гуляний; размещение зданий и сооружений для размещ</w:t>
            </w:r>
            <w:r w:rsidRPr="008E7746">
              <w:rPr>
                <w:rFonts w:ascii="Times New Roman" w:hAnsi="Times New Roman"/>
                <w:sz w:val="24"/>
                <w:szCs w:val="24"/>
              </w:rPr>
              <w:t>е</w:t>
            </w:r>
            <w:r w:rsidRPr="008E7746">
              <w:rPr>
                <w:rFonts w:ascii="Times New Roman" w:hAnsi="Times New Roman"/>
                <w:sz w:val="24"/>
                <w:szCs w:val="24"/>
              </w:rPr>
              <w:t>ния цирков, зверинцев, зо</w:t>
            </w:r>
            <w:r w:rsidRPr="008E7746">
              <w:rPr>
                <w:rFonts w:ascii="Times New Roman" w:hAnsi="Times New Roman"/>
                <w:sz w:val="24"/>
                <w:szCs w:val="24"/>
              </w:rPr>
              <w:t>о</w:t>
            </w:r>
            <w:r w:rsidRPr="008E7746">
              <w:rPr>
                <w:rFonts w:ascii="Times New Roman" w:hAnsi="Times New Roman"/>
                <w:sz w:val="24"/>
                <w:szCs w:val="24"/>
              </w:rPr>
              <w:t>парков, океанариумов</w:t>
            </w:r>
          </w:p>
        </w:tc>
        <w:tc>
          <w:tcPr>
            <w:tcW w:w="8646" w:type="dxa"/>
            <w:vMerge/>
            <w:tcBorders>
              <w:left w:val="single" w:sz="4" w:space="0" w:color="000000"/>
              <w:right w:val="single" w:sz="4" w:space="0" w:color="000000"/>
            </w:tcBorders>
            <w:shd w:val="clear" w:color="auto" w:fill="FFFFFF" w:themeFill="background1"/>
          </w:tcPr>
          <w:p w:rsidR="007B5093" w:rsidRPr="008E7746" w:rsidRDefault="007B5093" w:rsidP="00037A7D">
            <w:pPr>
              <w:rPr>
                <w:rFonts w:ascii="Times New Roman" w:eastAsia="SimSun" w:hAnsi="Times New Roman"/>
                <w:sz w:val="24"/>
                <w:szCs w:val="24"/>
              </w:rPr>
            </w:pP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037A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037A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w:t>
            </w:r>
            <w:r w:rsidRPr="008E7746">
              <w:rPr>
                <w:rFonts w:ascii="Times New Roman" w:eastAsia="SimSun" w:hAnsi="Times New Roman"/>
                <w:sz w:val="24"/>
                <w:szCs w:val="24"/>
              </w:rPr>
              <w:t>е</w:t>
            </w:r>
            <w:r w:rsidRPr="008E7746">
              <w:rPr>
                <w:rFonts w:ascii="Times New Roman" w:eastAsia="SimSun" w:hAnsi="Times New Roman"/>
                <w:sz w:val="24"/>
                <w:szCs w:val="24"/>
              </w:rPr>
              <w:lastRenderedPageBreak/>
              <w:t>ской деятельности, не св</w:t>
            </w:r>
            <w:r w:rsidRPr="008E7746">
              <w:rPr>
                <w:rFonts w:ascii="Times New Roman" w:eastAsia="SimSun" w:hAnsi="Times New Roman"/>
                <w:sz w:val="24"/>
                <w:szCs w:val="24"/>
              </w:rPr>
              <w:t>я</w:t>
            </w:r>
            <w:r w:rsidRPr="008E7746">
              <w:rPr>
                <w:rFonts w:ascii="Times New Roman" w:eastAsia="SimSun" w:hAnsi="Times New Roman"/>
                <w:sz w:val="24"/>
                <w:szCs w:val="24"/>
              </w:rPr>
              <w:t>занной с государственным или муниципальным упра</w:t>
            </w:r>
            <w:r w:rsidRPr="008E7746">
              <w:rPr>
                <w:rFonts w:ascii="Times New Roman" w:eastAsia="SimSun" w:hAnsi="Times New Roman"/>
                <w:sz w:val="24"/>
                <w:szCs w:val="24"/>
              </w:rPr>
              <w:t>в</w:t>
            </w:r>
            <w:r w:rsidRPr="008E7746">
              <w:rPr>
                <w:rFonts w:ascii="Times New Roman" w:eastAsia="SimSun" w:hAnsi="Times New Roman"/>
                <w:sz w:val="24"/>
                <w:szCs w:val="24"/>
              </w:rPr>
              <w:t>лением и оказанием услуг, обеспечения совершения сделок, не требующих пер</w:t>
            </w:r>
            <w:r w:rsidRPr="008E7746">
              <w:rPr>
                <w:rFonts w:ascii="Times New Roman" w:eastAsia="SimSun" w:hAnsi="Times New Roman"/>
                <w:sz w:val="24"/>
                <w:szCs w:val="24"/>
              </w:rPr>
              <w:t>е</w:t>
            </w:r>
            <w:r w:rsidRPr="008E7746">
              <w:rPr>
                <w:rFonts w:ascii="Times New Roman" w:eastAsia="SimSun" w:hAnsi="Times New Roman"/>
                <w:sz w:val="24"/>
                <w:szCs w:val="24"/>
              </w:rPr>
              <w:t>дачи товара в момент их с</w:t>
            </w:r>
            <w:r w:rsidRPr="008E7746">
              <w:rPr>
                <w:rFonts w:ascii="Times New Roman" w:eastAsia="SimSun" w:hAnsi="Times New Roman"/>
                <w:sz w:val="24"/>
                <w:szCs w:val="24"/>
              </w:rPr>
              <w:t>о</w:t>
            </w:r>
            <w:r w:rsidRPr="008E7746">
              <w:rPr>
                <w:rFonts w:ascii="Times New Roman" w:eastAsia="SimSun" w:hAnsi="Times New Roman"/>
                <w:sz w:val="24"/>
                <w:szCs w:val="24"/>
              </w:rPr>
              <w:t>вершения между организ</w:t>
            </w:r>
            <w:r w:rsidRPr="008E7746">
              <w:rPr>
                <w:rFonts w:ascii="Times New Roman" w:eastAsia="SimSun" w:hAnsi="Times New Roman"/>
                <w:sz w:val="24"/>
                <w:szCs w:val="24"/>
              </w:rPr>
              <w:t>а</w:t>
            </w:r>
            <w:r w:rsidRPr="008E7746">
              <w:rPr>
                <w:rFonts w:ascii="Times New Roman" w:eastAsia="SimSun" w:hAnsi="Times New Roman"/>
                <w:sz w:val="24"/>
                <w:szCs w:val="24"/>
              </w:rPr>
              <w:t>циями, в том числе биржевая деятельность (за исключен</w:t>
            </w:r>
            <w:r w:rsidRPr="008E7746">
              <w:rPr>
                <w:rFonts w:ascii="Times New Roman" w:eastAsia="SimSun" w:hAnsi="Times New Roman"/>
                <w:sz w:val="24"/>
                <w:szCs w:val="24"/>
              </w:rPr>
              <w:t>и</w:t>
            </w:r>
            <w:r w:rsidRPr="008E7746">
              <w:rPr>
                <w:rFonts w:ascii="Times New Roman" w:eastAsia="SimSun" w:hAnsi="Times New Roman"/>
                <w:sz w:val="24"/>
                <w:szCs w:val="24"/>
              </w:rPr>
              <w:t>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7B5093" w:rsidRPr="008E7746" w:rsidRDefault="007B5093" w:rsidP="00037A7D">
            <w:pPr>
              <w:rPr>
                <w:rFonts w:ascii="Times New Roman" w:eastAsia="SimSun" w:hAnsi="Times New Roman"/>
                <w:sz w:val="24"/>
                <w:szCs w:val="24"/>
              </w:rPr>
            </w:pP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037A7D">
            <w:pPr>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037A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размещения о</w:t>
            </w:r>
            <w:r w:rsidRPr="008E7746">
              <w:rPr>
                <w:rFonts w:ascii="Times New Roman" w:hAnsi="Times New Roman"/>
                <w:sz w:val="24"/>
                <w:szCs w:val="24"/>
              </w:rPr>
              <w:t>р</w:t>
            </w:r>
            <w:r w:rsidRPr="008E7746">
              <w:rPr>
                <w:rFonts w:ascii="Times New Roman" w:hAnsi="Times New Roman"/>
                <w:sz w:val="24"/>
                <w:szCs w:val="24"/>
              </w:rPr>
              <w:t>ганизаций, оказывающих банковские и страховые у</w:t>
            </w:r>
            <w:r w:rsidRPr="008E7746">
              <w:rPr>
                <w:rFonts w:ascii="Times New Roman" w:hAnsi="Times New Roman"/>
                <w:sz w:val="24"/>
                <w:szCs w:val="24"/>
              </w:rPr>
              <w:t>с</w:t>
            </w:r>
            <w:r w:rsidRPr="008E7746">
              <w:rPr>
                <w:rFonts w:ascii="Times New Roman" w:hAnsi="Times New Roman"/>
                <w:sz w:val="24"/>
                <w:szCs w:val="24"/>
              </w:rPr>
              <w:t>луги</w:t>
            </w:r>
          </w:p>
        </w:tc>
        <w:tc>
          <w:tcPr>
            <w:tcW w:w="8646" w:type="dxa"/>
            <w:vMerge/>
            <w:tcBorders>
              <w:left w:val="single" w:sz="4" w:space="0" w:color="000000"/>
              <w:right w:val="single" w:sz="4" w:space="0" w:color="000000"/>
            </w:tcBorders>
            <w:shd w:val="clear" w:color="auto" w:fill="FFFFFF" w:themeFill="background1"/>
          </w:tcPr>
          <w:p w:rsidR="007B5093" w:rsidRPr="008E7746" w:rsidRDefault="007B5093" w:rsidP="00037A7D">
            <w:pPr>
              <w:rPr>
                <w:rFonts w:ascii="Times New Roman" w:eastAsia="SimSun" w:hAnsi="Times New Roman"/>
                <w:sz w:val="24"/>
                <w:szCs w:val="24"/>
              </w:rPr>
            </w:pP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037A7D" w:rsidRPr="008E7746" w:rsidRDefault="00037A7D" w:rsidP="00037A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037A7D" w:rsidRPr="008E7746" w:rsidRDefault="00037A7D" w:rsidP="00037A7D">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оказания насел</w:t>
            </w:r>
            <w:r w:rsidRPr="008E7746">
              <w:rPr>
                <w:rFonts w:ascii="Times New Roman" w:hAnsi="Times New Roman"/>
                <w:sz w:val="24"/>
                <w:szCs w:val="24"/>
              </w:rPr>
              <w:t>е</w:t>
            </w:r>
            <w:r w:rsidRPr="008E7746">
              <w:rPr>
                <w:rFonts w:ascii="Times New Roman" w:hAnsi="Times New Roman"/>
                <w:sz w:val="24"/>
                <w:szCs w:val="24"/>
              </w:rPr>
              <w:t>нию или организациям быт</w:t>
            </w:r>
            <w:r w:rsidRPr="008E7746">
              <w:rPr>
                <w:rFonts w:ascii="Times New Roman" w:hAnsi="Times New Roman"/>
                <w:sz w:val="24"/>
                <w:szCs w:val="24"/>
              </w:rPr>
              <w:t>о</w:t>
            </w:r>
            <w:r w:rsidRPr="008E7746">
              <w:rPr>
                <w:rFonts w:ascii="Times New Roman" w:hAnsi="Times New Roman"/>
                <w:sz w:val="24"/>
                <w:szCs w:val="24"/>
              </w:rPr>
              <w:t>вых услуг (мастерские ме</w:t>
            </w:r>
            <w:r w:rsidRPr="008E7746">
              <w:rPr>
                <w:rFonts w:ascii="Times New Roman" w:hAnsi="Times New Roman"/>
                <w:sz w:val="24"/>
                <w:szCs w:val="24"/>
              </w:rPr>
              <w:t>л</w:t>
            </w:r>
            <w:r w:rsidRPr="008E7746">
              <w:rPr>
                <w:rFonts w:ascii="Times New Roman" w:hAnsi="Times New Roman"/>
                <w:sz w:val="24"/>
                <w:szCs w:val="24"/>
              </w:rPr>
              <w:t>кого ремонта, ателье, бани, парикмахерские, прачечные, химчистки, похоронные б</w:t>
            </w:r>
            <w:r w:rsidRPr="008E7746">
              <w:rPr>
                <w:rFonts w:ascii="Times New Roman" w:hAnsi="Times New Roman"/>
                <w:sz w:val="24"/>
                <w:szCs w:val="24"/>
              </w:rPr>
              <w:t>ю</w:t>
            </w:r>
            <w:r w:rsidRPr="008E7746">
              <w:rPr>
                <w:rFonts w:ascii="Times New Roman" w:hAnsi="Times New Roman"/>
                <w:sz w:val="24"/>
                <w:szCs w:val="24"/>
              </w:rPr>
              <w:t>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846DB9" w:rsidRPr="008E7746" w:rsidRDefault="00846DB9" w:rsidP="00846DB9">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846DB9" w:rsidRPr="008E7746" w:rsidRDefault="00846DB9" w:rsidP="00846DB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846DB9" w:rsidRPr="008E7746" w:rsidRDefault="00846DB9" w:rsidP="00846DB9">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846DB9" w:rsidRPr="008E7746" w:rsidRDefault="00846DB9" w:rsidP="00846DB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846DB9" w:rsidRPr="008E7746" w:rsidRDefault="00846DB9" w:rsidP="00846DB9">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846DB9" w:rsidRPr="008E7746" w:rsidRDefault="00846DB9" w:rsidP="00846DB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846DB9" w:rsidRPr="008E7746" w:rsidRDefault="00846DB9" w:rsidP="00846DB9">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846DB9" w:rsidRPr="008E7746" w:rsidRDefault="00846DB9" w:rsidP="00846DB9">
            <w:pPr>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331432">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037A7D" w:rsidRPr="008E7746" w:rsidRDefault="00037A7D" w:rsidP="00037A7D">
            <w:pPr>
              <w:rPr>
                <w:rFonts w:ascii="Times New Roman" w:hAnsi="Times New Roman"/>
                <w:sz w:val="24"/>
                <w:szCs w:val="24"/>
              </w:rPr>
            </w:pP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037A7D" w:rsidRPr="008E7746" w:rsidRDefault="00037A7D" w:rsidP="00037A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037A7D" w:rsidRPr="008E7746" w:rsidRDefault="004752E9" w:rsidP="00037A7D">
            <w:pPr>
              <w:rPr>
                <w:rFonts w:ascii="Times New Roman" w:hAnsi="Times New Roman"/>
                <w:sz w:val="24"/>
                <w:szCs w:val="24"/>
              </w:rPr>
            </w:pPr>
            <w:r w:rsidRPr="008E7746">
              <w:rPr>
                <w:rFonts w:ascii="Times New Roman" w:eastAsia="SimSun" w:hAnsi="Times New Roman"/>
                <w:sz w:val="24"/>
                <w:szCs w:val="24"/>
              </w:rPr>
              <w:t>о</w:t>
            </w:r>
            <w:r w:rsidR="00037A7D" w:rsidRPr="008E7746">
              <w:rPr>
                <w:rFonts w:ascii="Times New Roman" w:eastAsia="SimSun" w:hAnsi="Times New Roman"/>
                <w:sz w:val="24"/>
                <w:szCs w:val="24"/>
              </w:rPr>
              <w:t>бъекты капитального строительства, предназн</w:t>
            </w:r>
            <w:r w:rsidR="00037A7D" w:rsidRPr="008E7746">
              <w:rPr>
                <w:rFonts w:ascii="Times New Roman" w:eastAsia="SimSun" w:hAnsi="Times New Roman"/>
                <w:sz w:val="24"/>
                <w:szCs w:val="24"/>
              </w:rPr>
              <w:t>а</w:t>
            </w:r>
            <w:r w:rsidR="00037A7D" w:rsidRPr="008E7746">
              <w:rPr>
                <w:rFonts w:ascii="Times New Roman" w:eastAsia="SimSun" w:hAnsi="Times New Roman"/>
                <w:sz w:val="24"/>
                <w:szCs w:val="24"/>
              </w:rPr>
              <w:t>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037A7D" w:rsidRPr="008E7746" w:rsidRDefault="00037A7D" w:rsidP="00037A7D">
            <w:pPr>
              <w:rPr>
                <w:rFonts w:ascii="Times New Roman" w:eastAsia="SimSun" w:hAnsi="Times New Roman"/>
                <w:sz w:val="24"/>
                <w:szCs w:val="24"/>
              </w:rPr>
            </w:pP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037A7D" w:rsidRPr="008E7746" w:rsidRDefault="00037A7D" w:rsidP="004752E9">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w:t>
            </w:r>
            <w:r w:rsidRPr="008E7746">
              <w:rPr>
                <w:rFonts w:ascii="Times New Roman" w:hAnsi="Times New Roman"/>
                <w:sz w:val="24"/>
                <w:szCs w:val="24"/>
              </w:rPr>
              <w:t>и</w:t>
            </w:r>
            <w:r w:rsidRPr="008E7746">
              <w:rPr>
                <w:rFonts w:ascii="Times New Roman" w:hAnsi="Times New Roman"/>
                <w:sz w:val="24"/>
                <w:szCs w:val="24"/>
              </w:rPr>
              <w:t>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037A7D" w:rsidRPr="008E7746" w:rsidRDefault="004752E9" w:rsidP="00037A7D">
            <w:pPr>
              <w:rPr>
                <w:rFonts w:ascii="Times New Roman" w:hAnsi="Times New Roman"/>
                <w:sz w:val="24"/>
                <w:szCs w:val="24"/>
              </w:rPr>
            </w:pPr>
            <w:r w:rsidRPr="008E7746">
              <w:rPr>
                <w:rFonts w:ascii="Times New Roman" w:hAnsi="Times New Roman"/>
                <w:sz w:val="24"/>
                <w:szCs w:val="24"/>
              </w:rPr>
              <w:t>о</w:t>
            </w:r>
            <w:r w:rsidR="00037A7D" w:rsidRPr="008E7746">
              <w:rPr>
                <w:rFonts w:ascii="Times New Roman" w:hAnsi="Times New Roman"/>
                <w:sz w:val="24"/>
                <w:szCs w:val="24"/>
              </w:rPr>
              <w:t>бъекты капитального строительства в целях ус</w:t>
            </w:r>
            <w:r w:rsidR="00037A7D" w:rsidRPr="008E7746">
              <w:rPr>
                <w:rFonts w:ascii="Times New Roman" w:hAnsi="Times New Roman"/>
                <w:sz w:val="24"/>
                <w:szCs w:val="24"/>
              </w:rPr>
              <w:t>т</w:t>
            </w:r>
            <w:r w:rsidR="00037A7D" w:rsidRPr="008E7746">
              <w:rPr>
                <w:rFonts w:ascii="Times New Roman" w:hAnsi="Times New Roman"/>
                <w:sz w:val="24"/>
                <w:szCs w:val="24"/>
              </w:rPr>
              <w:lastRenderedPageBreak/>
              <w:t>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037A7D" w:rsidRPr="008E7746" w:rsidRDefault="00037A7D" w:rsidP="00037A7D">
            <w:pPr>
              <w:rPr>
                <w:rFonts w:ascii="Times New Roman" w:eastAsia="SimSun" w:hAnsi="Times New Roman"/>
                <w:sz w:val="24"/>
                <w:szCs w:val="24"/>
              </w:rPr>
            </w:pPr>
          </w:p>
        </w:tc>
      </w:tr>
      <w:tr w:rsidR="008E7746" w:rsidRPr="00CF2258" w:rsidTr="007B5093">
        <w:tc>
          <w:tcPr>
            <w:tcW w:w="2830" w:type="dxa"/>
            <w:tcBorders>
              <w:top w:val="single" w:sz="4" w:space="0" w:color="000000"/>
              <w:left w:val="single" w:sz="4" w:space="0" w:color="000000"/>
              <w:bottom w:val="single" w:sz="4" w:space="0" w:color="000000"/>
            </w:tcBorders>
            <w:shd w:val="clear" w:color="auto" w:fill="FFFFFF" w:themeFill="background1"/>
          </w:tcPr>
          <w:p w:rsidR="00490254" w:rsidRPr="00CF2258" w:rsidRDefault="00490254" w:rsidP="00490254">
            <w:pPr>
              <w:shd w:val="clear" w:color="auto" w:fill="FFFFFF" w:themeFill="background1"/>
              <w:rPr>
                <w:rFonts w:ascii="Times New Roman" w:eastAsia="SimSun" w:hAnsi="Times New Roman"/>
                <w:sz w:val="24"/>
                <w:szCs w:val="24"/>
              </w:rPr>
            </w:pPr>
            <w:r w:rsidRPr="00CF2258">
              <w:rPr>
                <w:rFonts w:ascii="Times New Roman" w:eastAsia="SimSun" w:hAnsi="Times New Roman"/>
                <w:sz w:val="24"/>
                <w:szCs w:val="24"/>
              </w:rPr>
              <w:lastRenderedPageBreak/>
              <w:t>[12.0] Земельные учас</w:t>
            </w:r>
            <w:r w:rsidRPr="00CF2258">
              <w:rPr>
                <w:rFonts w:ascii="Times New Roman" w:eastAsia="SimSun" w:hAnsi="Times New Roman"/>
                <w:sz w:val="24"/>
                <w:szCs w:val="24"/>
              </w:rPr>
              <w:t>т</w:t>
            </w:r>
            <w:r w:rsidRPr="00CF2258">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CF2258" w:rsidRDefault="00490254" w:rsidP="00490254">
            <w:pPr>
              <w:shd w:val="clear" w:color="auto" w:fill="FFFFFF" w:themeFill="background1"/>
              <w:jc w:val="both"/>
              <w:rPr>
                <w:rFonts w:ascii="Times New Roman" w:eastAsia="SimSun" w:hAnsi="Times New Roman"/>
                <w:sz w:val="24"/>
                <w:szCs w:val="24"/>
              </w:rPr>
            </w:pPr>
            <w:r w:rsidRPr="00CF2258">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CF2258">
              <w:rPr>
                <w:rFonts w:ascii="Times New Roman" w:eastAsia="SimSun" w:hAnsi="Times New Roman"/>
                <w:sz w:val="24"/>
                <w:szCs w:val="24"/>
              </w:rPr>
              <w:t>з</w:t>
            </w:r>
            <w:r w:rsidRPr="00CF2258">
              <w:rPr>
                <w:rFonts w:ascii="Times New Roman" w:eastAsia="SimSun" w:hAnsi="Times New Roman"/>
                <w:sz w:val="24"/>
                <w:szCs w:val="24"/>
              </w:rPr>
              <w:t>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490254" w:rsidRPr="00CF2258" w:rsidRDefault="00490254" w:rsidP="00490254">
            <w:pPr>
              <w:rPr>
                <w:rFonts w:ascii="Times New Roman" w:hAnsi="Times New Roman"/>
                <w:sz w:val="24"/>
                <w:szCs w:val="24"/>
              </w:rPr>
            </w:pPr>
            <w:r w:rsidRPr="00CF2258">
              <w:rPr>
                <w:rFonts w:ascii="Times New Roman" w:hAnsi="Times New Roman"/>
                <w:sz w:val="24"/>
                <w:szCs w:val="24"/>
              </w:rPr>
              <w:t>Регламенты не устанавливаются.</w:t>
            </w:r>
          </w:p>
          <w:p w:rsidR="00490254" w:rsidRPr="00CF2258" w:rsidRDefault="00490254" w:rsidP="00490254">
            <w:pPr>
              <w:rPr>
                <w:rFonts w:ascii="Times New Roman" w:eastAsia="SimSun" w:hAnsi="Times New Roman"/>
                <w:sz w:val="24"/>
                <w:szCs w:val="24"/>
              </w:rPr>
            </w:pPr>
            <w:r w:rsidRPr="00CF2258">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CF2258">
              <w:rPr>
                <w:rFonts w:ascii="Times New Roman" w:hAnsi="Times New Roman"/>
                <w:sz w:val="24"/>
                <w:szCs w:val="24"/>
              </w:rPr>
              <w:t>н</w:t>
            </w:r>
            <w:r w:rsidRPr="00CF2258">
              <w:rPr>
                <w:rFonts w:ascii="Times New Roman" w:hAnsi="Times New Roman"/>
                <w:sz w:val="24"/>
                <w:szCs w:val="24"/>
              </w:rPr>
              <w:t>ты не устанавливаются, определяется уполномоченными федеральными орган</w:t>
            </w:r>
            <w:r w:rsidRPr="00CF2258">
              <w:rPr>
                <w:rFonts w:ascii="Times New Roman" w:hAnsi="Times New Roman"/>
                <w:sz w:val="24"/>
                <w:szCs w:val="24"/>
              </w:rPr>
              <w:t>а</w:t>
            </w:r>
            <w:r w:rsidRPr="00CF2258">
              <w:rPr>
                <w:rFonts w:ascii="Times New Roma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CF2258">
              <w:rPr>
                <w:rFonts w:ascii="Times New Roman" w:hAnsi="Times New Roman"/>
                <w:sz w:val="24"/>
                <w:szCs w:val="24"/>
              </w:rPr>
              <w:t>а</w:t>
            </w:r>
            <w:r w:rsidRPr="00CF2258">
              <w:rPr>
                <w:rFonts w:ascii="Times New Roman" w:hAnsi="Times New Roman"/>
                <w:sz w:val="24"/>
                <w:szCs w:val="24"/>
              </w:rPr>
              <w:t>моуправления в соответствии с федеральными законами</w:t>
            </w:r>
          </w:p>
        </w:tc>
      </w:tr>
      <w:tr w:rsidR="008E7746" w:rsidRPr="00CF2258"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CF2258" w:rsidRDefault="00490254" w:rsidP="003E63C3">
            <w:pPr>
              <w:tabs>
                <w:tab w:val="left" w:pos="2520"/>
              </w:tabs>
              <w:rPr>
                <w:rFonts w:ascii="Times New Roman" w:eastAsia="SimSun" w:hAnsi="Times New Roman"/>
                <w:sz w:val="24"/>
                <w:szCs w:val="24"/>
              </w:rPr>
            </w:pPr>
            <w:r w:rsidRPr="00CF2258">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CF2258" w:rsidRDefault="00490254" w:rsidP="003E63C3">
            <w:pPr>
              <w:pStyle w:val="af8"/>
              <w:jc w:val="left"/>
              <w:rPr>
                <w:rFonts w:ascii="Times New Roman" w:eastAsia="SimSun" w:hAnsi="Times New Roman" w:cs="Times New Roman"/>
                <w:sz w:val="24"/>
                <w:szCs w:val="24"/>
              </w:rPr>
            </w:pPr>
            <w:r w:rsidRPr="00CF2258">
              <w:rPr>
                <w:rFonts w:ascii="Times New Roman" w:eastAsia="SimSun" w:hAnsi="Times New Roman" w:cs="Times New Roman"/>
                <w:sz w:val="24"/>
                <w:szCs w:val="24"/>
              </w:rPr>
              <w:t>Размещение объектов ули</w:t>
            </w:r>
            <w:r w:rsidRPr="00CF2258">
              <w:rPr>
                <w:rFonts w:ascii="Times New Roman" w:eastAsia="SimSun" w:hAnsi="Times New Roman" w:cs="Times New Roman"/>
                <w:sz w:val="24"/>
                <w:szCs w:val="24"/>
              </w:rPr>
              <w:t>ч</w:t>
            </w:r>
            <w:r w:rsidRPr="00CF2258">
              <w:rPr>
                <w:rFonts w:ascii="Times New Roman" w:eastAsia="SimSun" w:hAnsi="Times New Roman" w:cs="Times New Roman"/>
                <w:sz w:val="24"/>
                <w:szCs w:val="24"/>
              </w:rPr>
              <w:t>но-дорожной сети: автом</w:t>
            </w:r>
            <w:r w:rsidRPr="00CF2258">
              <w:rPr>
                <w:rFonts w:ascii="Times New Roman" w:eastAsia="SimSun" w:hAnsi="Times New Roman" w:cs="Times New Roman"/>
                <w:sz w:val="24"/>
                <w:szCs w:val="24"/>
              </w:rPr>
              <w:t>о</w:t>
            </w:r>
            <w:r w:rsidRPr="00CF2258">
              <w:rPr>
                <w:rFonts w:ascii="Times New Roman" w:eastAsia="SimSun" w:hAnsi="Times New Roman" w:cs="Times New Roman"/>
                <w:sz w:val="24"/>
                <w:szCs w:val="24"/>
              </w:rPr>
              <w:t>бильных дорог, трамвайных путей и пешеходных троту</w:t>
            </w:r>
            <w:r w:rsidRPr="00CF2258">
              <w:rPr>
                <w:rFonts w:ascii="Times New Roman" w:eastAsia="SimSun" w:hAnsi="Times New Roman" w:cs="Times New Roman"/>
                <w:sz w:val="24"/>
                <w:szCs w:val="24"/>
              </w:rPr>
              <w:t>а</w:t>
            </w:r>
            <w:r w:rsidRPr="00CF2258">
              <w:rPr>
                <w:rFonts w:ascii="Times New Roman" w:eastAsia="SimSun" w:hAnsi="Times New Roman" w:cs="Times New Roman"/>
                <w:sz w:val="24"/>
                <w:szCs w:val="24"/>
              </w:rPr>
              <w:t>ров в границах населенных пунктов, пешеходных пер</w:t>
            </w:r>
            <w:r w:rsidRPr="00CF2258">
              <w:rPr>
                <w:rFonts w:ascii="Times New Roman" w:eastAsia="SimSun" w:hAnsi="Times New Roman" w:cs="Times New Roman"/>
                <w:sz w:val="24"/>
                <w:szCs w:val="24"/>
              </w:rPr>
              <w:t>е</w:t>
            </w:r>
            <w:r w:rsidRPr="00CF2258">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CF2258">
              <w:rPr>
                <w:rFonts w:ascii="Times New Roman" w:eastAsia="SimSun" w:hAnsi="Times New Roman" w:cs="Times New Roman"/>
                <w:sz w:val="24"/>
                <w:szCs w:val="24"/>
              </w:rPr>
              <w:t>к</w:t>
            </w:r>
            <w:r w:rsidRPr="00CF2258">
              <w:rPr>
                <w:rFonts w:ascii="Times New Roman" w:eastAsia="SimSun" w:hAnsi="Times New Roman" w:cs="Times New Roman"/>
                <w:sz w:val="24"/>
                <w:szCs w:val="24"/>
              </w:rPr>
              <w:t>туры; размещение прид</w:t>
            </w:r>
            <w:r w:rsidRPr="00CF2258">
              <w:rPr>
                <w:rFonts w:ascii="Times New Roman" w:eastAsia="SimSun" w:hAnsi="Times New Roman" w:cs="Times New Roman"/>
                <w:sz w:val="24"/>
                <w:szCs w:val="24"/>
              </w:rPr>
              <w:t>о</w:t>
            </w:r>
            <w:r w:rsidRPr="00CF2258">
              <w:rPr>
                <w:rFonts w:ascii="Times New Roman" w:eastAsia="SimSun" w:hAnsi="Times New Roman" w:cs="Times New Roman"/>
                <w:sz w:val="24"/>
                <w:szCs w:val="24"/>
              </w:rPr>
              <w:t>рожных стоянок (парковок) транспортных средств в гр</w:t>
            </w:r>
            <w:r w:rsidRPr="00CF2258">
              <w:rPr>
                <w:rFonts w:ascii="Times New Roman" w:eastAsia="SimSun" w:hAnsi="Times New Roman" w:cs="Times New Roman"/>
                <w:sz w:val="24"/>
                <w:szCs w:val="24"/>
              </w:rPr>
              <w:t>а</w:t>
            </w:r>
            <w:r w:rsidRPr="00CF2258">
              <w:rPr>
                <w:rFonts w:ascii="Times New Roman" w:eastAsia="SimSun" w:hAnsi="Times New Roman" w:cs="Times New Roman"/>
                <w:sz w:val="24"/>
                <w:szCs w:val="24"/>
              </w:rPr>
              <w:t>ницах городских улиц и д</w:t>
            </w:r>
            <w:r w:rsidRPr="00CF2258">
              <w:rPr>
                <w:rFonts w:ascii="Times New Roman" w:eastAsia="SimSun" w:hAnsi="Times New Roman" w:cs="Times New Roman"/>
                <w:sz w:val="24"/>
                <w:szCs w:val="24"/>
              </w:rPr>
              <w:t>о</w:t>
            </w:r>
            <w:r w:rsidRPr="00CF2258">
              <w:rPr>
                <w:rFonts w:ascii="Times New Roman" w:eastAsia="SimSun" w:hAnsi="Times New Roman" w:cs="Times New Roman"/>
                <w:sz w:val="24"/>
                <w:szCs w:val="24"/>
              </w:rPr>
              <w:t>рог, за исключением пред</w:t>
            </w:r>
            <w:r w:rsidRPr="00CF2258">
              <w:rPr>
                <w:rFonts w:ascii="Times New Roman" w:eastAsia="SimSun" w:hAnsi="Times New Roman" w:cs="Times New Roman"/>
                <w:sz w:val="24"/>
                <w:szCs w:val="24"/>
              </w:rPr>
              <w:t>у</w:t>
            </w:r>
            <w:r w:rsidRPr="00CF2258">
              <w:rPr>
                <w:rFonts w:ascii="Times New Roman" w:eastAsia="SimSun" w:hAnsi="Times New Roman" w:cs="Times New Roman"/>
                <w:sz w:val="24"/>
                <w:szCs w:val="24"/>
              </w:rPr>
              <w:t>смотренных видами разр</w:t>
            </w:r>
            <w:r w:rsidRPr="00CF2258">
              <w:rPr>
                <w:rFonts w:ascii="Times New Roman" w:eastAsia="SimSun" w:hAnsi="Times New Roman" w:cs="Times New Roman"/>
                <w:sz w:val="24"/>
                <w:szCs w:val="24"/>
              </w:rPr>
              <w:t>е</w:t>
            </w:r>
            <w:r w:rsidRPr="00CF2258">
              <w:rPr>
                <w:rFonts w:ascii="Times New Roman" w:eastAsia="SimSun" w:hAnsi="Times New Roman" w:cs="Times New Roman"/>
                <w:sz w:val="24"/>
                <w:szCs w:val="24"/>
              </w:rPr>
              <w:t>шенного использования с кодами  2.7.1, 4.9, 7.2.3, а также некапитальных соор</w:t>
            </w:r>
            <w:r w:rsidRPr="00CF2258">
              <w:rPr>
                <w:rFonts w:ascii="Times New Roman" w:eastAsia="SimSun" w:hAnsi="Times New Roman" w:cs="Times New Roman"/>
                <w:sz w:val="24"/>
                <w:szCs w:val="24"/>
              </w:rPr>
              <w:t>у</w:t>
            </w:r>
            <w:r w:rsidRPr="00CF2258">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90254" w:rsidRPr="00CF2258" w:rsidRDefault="00490254" w:rsidP="003E63C3">
            <w:pPr>
              <w:rPr>
                <w:rFonts w:ascii="Times New Roman" w:hAnsi="Times New Roman"/>
                <w:sz w:val="24"/>
                <w:szCs w:val="24"/>
              </w:rPr>
            </w:pPr>
          </w:p>
        </w:tc>
      </w:tr>
      <w:tr w:rsidR="008E7746" w:rsidRPr="00CF2258" w:rsidTr="007B5093">
        <w:tc>
          <w:tcPr>
            <w:tcW w:w="2830" w:type="dxa"/>
            <w:tcBorders>
              <w:top w:val="single" w:sz="4" w:space="0" w:color="000000"/>
              <w:left w:val="single" w:sz="4" w:space="0" w:color="000000"/>
              <w:bottom w:val="single" w:sz="4" w:space="0" w:color="000000"/>
            </w:tcBorders>
            <w:shd w:val="clear" w:color="auto" w:fill="FFFFFF" w:themeFill="background1"/>
          </w:tcPr>
          <w:p w:rsidR="00490254" w:rsidRPr="00CF2258" w:rsidRDefault="00490254" w:rsidP="003E63C3">
            <w:pPr>
              <w:tabs>
                <w:tab w:val="left" w:pos="2520"/>
              </w:tabs>
              <w:rPr>
                <w:rFonts w:ascii="Times New Roman" w:eastAsia="SimSun" w:hAnsi="Times New Roman"/>
                <w:sz w:val="24"/>
                <w:szCs w:val="24"/>
              </w:rPr>
            </w:pPr>
            <w:r w:rsidRPr="00CF2258">
              <w:rPr>
                <w:rFonts w:ascii="Times New Roman" w:eastAsia="SimSun" w:hAnsi="Times New Roman"/>
                <w:sz w:val="24"/>
                <w:szCs w:val="24"/>
              </w:rPr>
              <w:lastRenderedPageBreak/>
              <w:t>[12.0.2] - Благоустройс</w:t>
            </w:r>
            <w:r w:rsidRPr="00CF2258">
              <w:rPr>
                <w:rFonts w:ascii="Times New Roman" w:eastAsia="SimSun" w:hAnsi="Times New Roman"/>
                <w:sz w:val="24"/>
                <w:szCs w:val="24"/>
              </w:rPr>
              <w:t>т</w:t>
            </w:r>
            <w:r w:rsidRPr="00CF2258">
              <w:rPr>
                <w:rFonts w:ascii="Times New Roman" w:eastAsia="SimSun" w:hAnsi="Times New Roman"/>
                <w:sz w:val="24"/>
                <w:szCs w:val="24"/>
              </w:rPr>
              <w:t>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CF2258" w:rsidRDefault="00490254" w:rsidP="003E63C3">
            <w:pPr>
              <w:pStyle w:val="af8"/>
              <w:jc w:val="left"/>
              <w:rPr>
                <w:rFonts w:ascii="Times New Roman" w:eastAsia="SimSun" w:hAnsi="Times New Roman" w:cs="Times New Roman"/>
                <w:sz w:val="24"/>
                <w:szCs w:val="24"/>
              </w:rPr>
            </w:pPr>
            <w:r w:rsidRPr="00CF2258">
              <w:rPr>
                <w:rFonts w:ascii="Times New Roman" w:eastAsia="SimSun" w:hAnsi="Times New Roman" w:cs="Times New Roman"/>
                <w:sz w:val="24"/>
                <w:szCs w:val="24"/>
              </w:rPr>
              <w:t>Размещение декоративных, технических, планирово</w:t>
            </w:r>
            <w:r w:rsidRPr="00CF2258">
              <w:rPr>
                <w:rFonts w:ascii="Times New Roman" w:eastAsia="SimSun" w:hAnsi="Times New Roman" w:cs="Times New Roman"/>
                <w:sz w:val="24"/>
                <w:szCs w:val="24"/>
              </w:rPr>
              <w:t>ч</w:t>
            </w:r>
            <w:r w:rsidRPr="00CF2258">
              <w:rPr>
                <w:rFonts w:ascii="Times New Roman" w:eastAsia="SimSun" w:hAnsi="Times New Roman" w:cs="Times New Roman"/>
                <w:sz w:val="24"/>
                <w:szCs w:val="24"/>
              </w:rPr>
              <w:t>ных, конструктивных ус</w:t>
            </w:r>
            <w:r w:rsidRPr="00CF2258">
              <w:rPr>
                <w:rFonts w:ascii="Times New Roman" w:eastAsia="SimSun" w:hAnsi="Times New Roman" w:cs="Times New Roman"/>
                <w:sz w:val="24"/>
                <w:szCs w:val="24"/>
              </w:rPr>
              <w:t>т</w:t>
            </w:r>
            <w:r w:rsidRPr="00CF2258">
              <w:rPr>
                <w:rFonts w:ascii="Times New Roman" w:eastAsia="SimSun" w:hAnsi="Times New Roman" w:cs="Times New Roman"/>
                <w:sz w:val="24"/>
                <w:szCs w:val="24"/>
              </w:rPr>
              <w:t>ройств, элементов озелен</w:t>
            </w:r>
            <w:r w:rsidRPr="00CF2258">
              <w:rPr>
                <w:rFonts w:ascii="Times New Roman" w:eastAsia="SimSun" w:hAnsi="Times New Roman" w:cs="Times New Roman"/>
                <w:sz w:val="24"/>
                <w:szCs w:val="24"/>
              </w:rPr>
              <w:t>е</w:t>
            </w:r>
            <w:r w:rsidRPr="00CF2258">
              <w:rPr>
                <w:rFonts w:ascii="Times New Roman" w:eastAsia="SimSun" w:hAnsi="Times New Roman" w:cs="Times New Roman"/>
                <w:sz w:val="24"/>
                <w:szCs w:val="24"/>
              </w:rPr>
              <w:t>ния, различных видов обор</w:t>
            </w:r>
            <w:r w:rsidRPr="00CF2258">
              <w:rPr>
                <w:rFonts w:ascii="Times New Roman" w:eastAsia="SimSun" w:hAnsi="Times New Roman" w:cs="Times New Roman"/>
                <w:sz w:val="24"/>
                <w:szCs w:val="24"/>
              </w:rPr>
              <w:t>у</w:t>
            </w:r>
            <w:r w:rsidRPr="00CF2258">
              <w:rPr>
                <w:rFonts w:ascii="Times New Roman" w:eastAsia="SimSun" w:hAnsi="Times New Roman" w:cs="Times New Roman"/>
                <w:sz w:val="24"/>
                <w:szCs w:val="24"/>
              </w:rPr>
              <w:t>дования и оформления, м</w:t>
            </w:r>
            <w:r w:rsidRPr="00CF2258">
              <w:rPr>
                <w:rFonts w:ascii="Times New Roman" w:eastAsia="SimSun" w:hAnsi="Times New Roman" w:cs="Times New Roman"/>
                <w:sz w:val="24"/>
                <w:szCs w:val="24"/>
              </w:rPr>
              <w:t>а</w:t>
            </w:r>
            <w:r w:rsidRPr="00CF2258">
              <w:rPr>
                <w:rFonts w:ascii="Times New Roman" w:eastAsia="SimSun" w:hAnsi="Times New Roman" w:cs="Times New Roman"/>
                <w:sz w:val="24"/>
                <w:szCs w:val="24"/>
              </w:rPr>
              <w:t>лых архитектурных форм, некапитальных нестациона</w:t>
            </w:r>
            <w:r w:rsidRPr="00CF2258">
              <w:rPr>
                <w:rFonts w:ascii="Times New Roman" w:eastAsia="SimSun" w:hAnsi="Times New Roman" w:cs="Times New Roman"/>
                <w:sz w:val="24"/>
                <w:szCs w:val="24"/>
              </w:rPr>
              <w:t>р</w:t>
            </w:r>
            <w:r w:rsidRPr="00CF2258">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благоус</w:t>
            </w:r>
            <w:r w:rsidRPr="00CF2258">
              <w:rPr>
                <w:rFonts w:ascii="Times New Roman" w:eastAsia="SimSun" w:hAnsi="Times New Roman" w:cs="Times New Roman"/>
                <w:sz w:val="24"/>
                <w:szCs w:val="24"/>
              </w:rPr>
              <w:t>т</w:t>
            </w:r>
            <w:r w:rsidRPr="00CF2258">
              <w:rPr>
                <w:rFonts w:ascii="Times New Roman" w:eastAsia="SimSun" w:hAnsi="Times New Roman" w:cs="Times New Roman"/>
                <w:sz w:val="24"/>
                <w:szCs w:val="24"/>
              </w:rPr>
              <w:t>ройства территории, общес</w:t>
            </w:r>
            <w:r w:rsidRPr="00CF2258">
              <w:rPr>
                <w:rFonts w:ascii="Times New Roman" w:eastAsia="SimSun" w:hAnsi="Times New Roman" w:cs="Times New Roman"/>
                <w:sz w:val="24"/>
                <w:szCs w:val="24"/>
              </w:rPr>
              <w:t>т</w:t>
            </w:r>
            <w:r w:rsidRPr="00CF2258">
              <w:rPr>
                <w:rFonts w:ascii="Times New Roman" w:eastAsia="SimSun" w:hAnsi="Times New Roman" w:cs="Times New Roman"/>
                <w:sz w:val="24"/>
                <w:szCs w:val="24"/>
              </w:rPr>
              <w:t>венных туалетов</w:t>
            </w:r>
          </w:p>
        </w:tc>
        <w:tc>
          <w:tcPr>
            <w:tcW w:w="8646" w:type="dxa"/>
            <w:vMerge/>
            <w:tcBorders>
              <w:left w:val="single" w:sz="4" w:space="0" w:color="000000"/>
              <w:right w:val="single" w:sz="4" w:space="0" w:color="000000"/>
            </w:tcBorders>
            <w:shd w:val="clear" w:color="auto" w:fill="FFFFFF" w:themeFill="background1"/>
          </w:tcPr>
          <w:p w:rsidR="00490254" w:rsidRPr="00CF2258" w:rsidRDefault="00490254" w:rsidP="003E63C3">
            <w:pPr>
              <w:rPr>
                <w:rFonts w:ascii="Times New Roman" w:hAnsi="Times New Roman"/>
                <w:sz w:val="24"/>
                <w:szCs w:val="24"/>
              </w:rPr>
            </w:pP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7B5093">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w:t>
            </w:r>
            <w:r w:rsidRPr="008E7746">
              <w:rPr>
                <w:rFonts w:ascii="Times New Roman" w:eastAsia="SimSun" w:hAnsi="Times New Roman"/>
                <w:sz w:val="24"/>
                <w:szCs w:val="24"/>
              </w:rPr>
              <w:t>б</w:t>
            </w:r>
            <w:r w:rsidRPr="008E7746">
              <w:rPr>
                <w:rFonts w:ascii="Times New Roman" w:eastAsia="SimSun" w:hAnsi="Times New Roman"/>
                <w:sz w:val="24"/>
                <w:szCs w:val="24"/>
              </w:rPr>
              <w:t>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7B5093">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w:t>
            </w:r>
            <w:r w:rsidRPr="008E7746">
              <w:rPr>
                <w:rFonts w:ascii="Times New Roman" w:hAnsi="Times New Roman"/>
                <w:sz w:val="24"/>
                <w:szCs w:val="24"/>
              </w:rPr>
              <w:t>е</w:t>
            </w:r>
            <w:r w:rsidRPr="008E7746">
              <w:rPr>
                <w:rFonts w:ascii="Times New Roman" w:hAnsi="Times New Roman"/>
                <w:sz w:val="24"/>
                <w:szCs w:val="24"/>
              </w:rPr>
              <w:t>лью извлечения предприн</w:t>
            </w:r>
            <w:r w:rsidRPr="008E7746">
              <w:rPr>
                <w:rFonts w:ascii="Times New Roman" w:hAnsi="Times New Roman"/>
                <w:sz w:val="24"/>
                <w:szCs w:val="24"/>
              </w:rPr>
              <w:t>и</w:t>
            </w:r>
            <w:r w:rsidRPr="008E7746">
              <w:rPr>
                <w:rFonts w:ascii="Times New Roman" w:hAnsi="Times New Roman"/>
                <w:sz w:val="24"/>
                <w:szCs w:val="24"/>
              </w:rPr>
              <w:t>мательской выгоды из пр</w:t>
            </w:r>
            <w:r w:rsidRPr="008E7746">
              <w:rPr>
                <w:rFonts w:ascii="Times New Roman" w:hAnsi="Times New Roman"/>
                <w:sz w:val="24"/>
                <w:szCs w:val="24"/>
              </w:rPr>
              <w:t>е</w:t>
            </w:r>
            <w:r w:rsidRPr="008E7746">
              <w:rPr>
                <w:rFonts w:ascii="Times New Roman" w:hAnsi="Times New Roman"/>
                <w:sz w:val="24"/>
                <w:szCs w:val="24"/>
              </w:rPr>
              <w:t>доставления жилого пом</w:t>
            </w:r>
            <w:r w:rsidRPr="008E7746">
              <w:rPr>
                <w:rFonts w:ascii="Times New Roman" w:hAnsi="Times New Roman"/>
                <w:sz w:val="24"/>
                <w:szCs w:val="24"/>
              </w:rPr>
              <w:t>е</w:t>
            </w:r>
            <w:r w:rsidRPr="008E7746">
              <w:rPr>
                <w:rFonts w:ascii="Times New Roman" w:hAnsi="Times New Roman"/>
                <w:sz w:val="24"/>
                <w:szCs w:val="24"/>
              </w:rPr>
              <w:t>щения для временного пр</w:t>
            </w:r>
            <w:r w:rsidRPr="008E7746">
              <w:rPr>
                <w:rFonts w:ascii="Times New Roman" w:hAnsi="Times New Roman"/>
                <w:sz w:val="24"/>
                <w:szCs w:val="24"/>
              </w:rPr>
              <w:t>о</w:t>
            </w:r>
            <w:r w:rsidRPr="008E7746">
              <w:rPr>
                <w:rFonts w:ascii="Times New Roman" w:hAnsi="Times New Roman"/>
                <w:sz w:val="24"/>
                <w:szCs w:val="24"/>
              </w:rPr>
              <w:t>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5093" w:rsidRPr="008E7746" w:rsidRDefault="007B5093" w:rsidP="007B5093">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7B5093" w:rsidRPr="008E7746" w:rsidRDefault="007B5093" w:rsidP="007B5093">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7B5093" w:rsidRPr="008E7746" w:rsidRDefault="007B5093" w:rsidP="007B5093">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7B5093" w:rsidRPr="008E7746" w:rsidRDefault="007B5093" w:rsidP="007B5093">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7B5093" w:rsidRPr="008E7746" w:rsidRDefault="007B5093" w:rsidP="007B5093">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7B5093" w:rsidRPr="008E7746" w:rsidRDefault="007B5093" w:rsidP="007B5093">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tc>
      </w:tr>
      <w:tr w:rsidR="008E7746" w:rsidRPr="008E7746" w:rsidTr="00C23F5E">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7B5093" w:rsidRPr="008E7746" w:rsidRDefault="007B5093" w:rsidP="007B5093">
            <w:pPr>
              <w:pStyle w:val="ConsPlusNormal"/>
              <w:jc w:val="both"/>
            </w:pPr>
            <w:r w:rsidRPr="008E7746">
              <w:rPr>
                <w:rFonts w:eastAsia="SimSun"/>
              </w:rPr>
              <w:t>[4</w:t>
            </w:r>
            <w:r w:rsidRPr="008E7746">
              <w:t>.9</w:t>
            </w:r>
            <w:r w:rsidRPr="008E7746">
              <w:rPr>
                <w:rFonts w:eastAsia="SimSun"/>
              </w:rPr>
              <w:t xml:space="preserve">] - </w:t>
            </w:r>
            <w:r w:rsidRPr="008E7746">
              <w:t>Служебные гар</w:t>
            </w:r>
            <w:r w:rsidRPr="008E7746">
              <w:t>а</w:t>
            </w:r>
            <w:r w:rsidRPr="008E7746">
              <w:t>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7B5093" w:rsidRPr="008E7746" w:rsidRDefault="007B5093" w:rsidP="007B5093">
            <w:pPr>
              <w:pStyle w:val="ConsPlusNormal"/>
              <w:jc w:val="both"/>
            </w:pPr>
            <w:r w:rsidRPr="008E7746">
              <w:t>Размещение постоянных или временных гаражей, стоянок для хранения служебного автотранспорта, использу</w:t>
            </w:r>
            <w:r w:rsidRPr="008E7746">
              <w:t>е</w:t>
            </w:r>
            <w:r w:rsidRPr="008E7746">
              <w:t>мого в целях осуществления видов деятельности, пред</w:t>
            </w:r>
            <w:r w:rsidRPr="008E7746">
              <w:t>у</w:t>
            </w:r>
            <w:r w:rsidRPr="008E7746">
              <w:t>смотренных видами разр</w:t>
            </w:r>
            <w:r w:rsidRPr="008E7746">
              <w:t>е</w:t>
            </w:r>
            <w:r w:rsidRPr="008E7746">
              <w:t xml:space="preserve">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w:t>
            </w:r>
            <w:r w:rsidRPr="008E7746">
              <w:t>с</w:t>
            </w:r>
            <w:r w:rsidRPr="008E7746">
              <w:lastRenderedPageBreak/>
              <w:t>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5093" w:rsidRPr="008E7746" w:rsidRDefault="007B5093" w:rsidP="007B5093">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 20/5000 кв. м;</w:t>
            </w:r>
          </w:p>
          <w:p w:rsidR="007B5093" w:rsidRPr="008E7746" w:rsidRDefault="007B5093" w:rsidP="007B5093">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7B5093" w:rsidRPr="008E7746" w:rsidRDefault="007B5093" w:rsidP="007B5093">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7B5093" w:rsidRPr="008E7746" w:rsidRDefault="007B5093" w:rsidP="007B5093">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7B5093" w:rsidRPr="008E7746" w:rsidRDefault="007B5093" w:rsidP="007B5093">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7B5093">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w:t>
            </w:r>
            <w:r w:rsidRPr="008E7746">
              <w:rPr>
                <w:rFonts w:ascii="Times New Roman" w:eastAsia="SimSun" w:hAnsi="Times New Roman"/>
                <w:sz w:val="24"/>
                <w:szCs w:val="24"/>
              </w:rPr>
              <w:t>о</w:t>
            </w:r>
            <w:r w:rsidRPr="008E7746">
              <w:rPr>
                <w:rFonts w:ascii="Times New Roman" w:eastAsia="SimSun" w:hAnsi="Times New Roman"/>
                <w:sz w:val="24"/>
                <w:szCs w:val="24"/>
              </w:rPr>
              <w:t>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7B5093" w:rsidRPr="008E7746" w:rsidRDefault="007B5093" w:rsidP="007B5093">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w:t>
            </w:r>
            <w:r w:rsidRPr="008E7746">
              <w:rPr>
                <w:rFonts w:ascii="Times New Roman" w:eastAsia="SimSun" w:hAnsi="Times New Roman"/>
                <w:sz w:val="24"/>
                <w:szCs w:val="24"/>
              </w:rPr>
              <w:t>о</w:t>
            </w:r>
            <w:r w:rsidRPr="008E7746">
              <w:rPr>
                <w:rFonts w:ascii="Times New Roman" w:eastAsia="SimSun" w:hAnsi="Times New Roman"/>
                <w:sz w:val="24"/>
                <w:szCs w:val="24"/>
              </w:rPr>
              <w:t>ны (убежища, противоради</w:t>
            </w:r>
            <w:r w:rsidRPr="008E7746">
              <w:rPr>
                <w:rFonts w:ascii="Times New Roman" w:eastAsia="SimSun" w:hAnsi="Times New Roman"/>
                <w:sz w:val="24"/>
                <w:szCs w:val="24"/>
              </w:rPr>
              <w:t>а</w:t>
            </w:r>
            <w:r w:rsidRPr="008E7746">
              <w:rPr>
                <w:rFonts w:ascii="Times New Roman" w:eastAsia="SimSun" w:hAnsi="Times New Roman"/>
                <w:sz w:val="24"/>
                <w:szCs w:val="24"/>
              </w:rPr>
              <w:t>ционные укрытия и т.п.), объекты пожарной охраны, пожарные депо;</w:t>
            </w:r>
          </w:p>
          <w:p w:rsidR="007B5093" w:rsidRPr="008E7746" w:rsidRDefault="007B5093" w:rsidP="007B5093">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5093" w:rsidRPr="008E7746" w:rsidRDefault="007B5093" w:rsidP="007B5093">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7B5093" w:rsidRPr="008E7746" w:rsidRDefault="007B5093" w:rsidP="007B5093">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B5093" w:rsidRPr="008E7746" w:rsidRDefault="007B5093" w:rsidP="007B5093">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7B5093" w:rsidRPr="008E7746" w:rsidRDefault="007B5093" w:rsidP="007B5093">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7B5093" w:rsidRPr="008E7746" w:rsidRDefault="007B5093" w:rsidP="007B5093">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B5093" w:rsidRPr="008E7746" w:rsidRDefault="007B5093" w:rsidP="007B5093">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B5093" w:rsidRPr="008E7746" w:rsidRDefault="007B5093" w:rsidP="007B5093">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6A176C" w:rsidRPr="008E7746" w:rsidRDefault="006A176C" w:rsidP="006A176C">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0A4D03" w:rsidRPr="008E7746" w:rsidRDefault="000A4D03" w:rsidP="006A176C">
      <w:pPr>
        <w:widowControl w:val="0"/>
        <w:spacing w:after="0" w:line="240" w:lineRule="auto"/>
        <w:ind w:firstLine="426"/>
        <w:jc w:val="center"/>
        <w:rPr>
          <w:rFonts w:ascii="Times New Roman" w:eastAsia="Times New Roman" w:hAnsi="Times New Roman" w:cs="Times New Roman"/>
          <w:b/>
          <w:iCs/>
          <w:sz w:val="24"/>
          <w:szCs w:val="24"/>
          <w:lang w:eastAsia="zh-CN"/>
        </w:rPr>
      </w:pPr>
    </w:p>
    <w:p w:rsidR="000A4D03" w:rsidRPr="008E7746" w:rsidRDefault="000A4D03" w:rsidP="006A176C">
      <w:pPr>
        <w:widowControl w:val="0"/>
        <w:spacing w:after="0" w:line="240" w:lineRule="auto"/>
        <w:ind w:firstLine="426"/>
        <w:jc w:val="center"/>
        <w:rPr>
          <w:rFonts w:ascii="Times New Roman" w:eastAsia="Times New Roman" w:hAnsi="Times New Roman" w:cs="Times New Roman"/>
          <w:b/>
          <w:iCs/>
          <w:sz w:val="24"/>
          <w:szCs w:val="24"/>
          <w:lang w:eastAsia="zh-CN"/>
        </w:rPr>
      </w:pPr>
    </w:p>
    <w:p w:rsidR="006A176C" w:rsidRPr="008E7746" w:rsidRDefault="006A176C" w:rsidP="006A176C">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D3460E">
        <w:tc>
          <w:tcPr>
            <w:tcW w:w="2830" w:type="dxa"/>
          </w:tcPr>
          <w:p w:rsidR="006A176C" w:rsidRPr="008E7746" w:rsidRDefault="006A176C" w:rsidP="00D3460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6A176C" w:rsidRPr="008E7746" w:rsidRDefault="006A176C" w:rsidP="00D3460E">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6A176C" w:rsidRPr="008E7746" w:rsidRDefault="006A176C" w:rsidP="00D3460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7B5093">
        <w:tc>
          <w:tcPr>
            <w:tcW w:w="2830" w:type="dxa"/>
            <w:tcBorders>
              <w:top w:val="single" w:sz="4" w:space="0" w:color="000000"/>
              <w:left w:val="single" w:sz="4" w:space="0" w:color="000000"/>
              <w:bottom w:val="single" w:sz="4" w:space="0" w:color="000000"/>
            </w:tcBorders>
            <w:shd w:val="clear" w:color="auto" w:fill="FFFFFF" w:themeFill="background1"/>
          </w:tcPr>
          <w:p w:rsidR="0030334A" w:rsidRPr="008E7746" w:rsidRDefault="0030334A" w:rsidP="0030334A">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0334A" w:rsidRPr="008E7746" w:rsidRDefault="0030334A" w:rsidP="0030334A">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0334A" w:rsidRPr="008E7746" w:rsidRDefault="0030334A" w:rsidP="0030334A">
            <w:pPr>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0334A" w:rsidRPr="008E7746" w:rsidRDefault="0030334A" w:rsidP="0030334A">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0334A" w:rsidRPr="008E7746" w:rsidRDefault="0030334A" w:rsidP="0030334A">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0334A" w:rsidRPr="008E7746" w:rsidRDefault="0030334A" w:rsidP="0030334A">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0334A" w:rsidRPr="008E7746" w:rsidRDefault="0030334A" w:rsidP="0030334A">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0334A" w:rsidRPr="008E7746" w:rsidRDefault="0030334A" w:rsidP="0030334A">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0334A" w:rsidRPr="008E7746" w:rsidRDefault="0030334A" w:rsidP="0030334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0334A" w:rsidRPr="008E7746" w:rsidRDefault="0030334A" w:rsidP="0030334A">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424E76" w:rsidTr="007B5093">
        <w:tc>
          <w:tcPr>
            <w:tcW w:w="2830" w:type="dxa"/>
            <w:tcBorders>
              <w:top w:val="single" w:sz="4" w:space="0" w:color="000000"/>
              <w:left w:val="single" w:sz="4" w:space="0" w:color="000000"/>
              <w:bottom w:val="single" w:sz="4" w:space="0" w:color="000000"/>
            </w:tcBorders>
            <w:shd w:val="clear" w:color="auto" w:fill="FFFFFF" w:themeFill="background1"/>
          </w:tcPr>
          <w:p w:rsidR="000A4D03" w:rsidRPr="00424E76" w:rsidRDefault="000A4D03" w:rsidP="000A4D03">
            <w:pPr>
              <w:tabs>
                <w:tab w:val="left" w:pos="2520"/>
              </w:tabs>
              <w:rPr>
                <w:rFonts w:ascii="Times New Roman" w:hAnsi="Times New Roman"/>
                <w:sz w:val="24"/>
                <w:szCs w:val="24"/>
              </w:rPr>
            </w:pPr>
            <w:r w:rsidRPr="00424E76">
              <w:rPr>
                <w:rFonts w:ascii="Times New Roman" w:eastAsia="SimSun" w:hAnsi="Times New Roman"/>
                <w:sz w:val="24"/>
                <w:szCs w:val="24"/>
              </w:rPr>
              <w:lastRenderedPageBreak/>
              <w:t>[2.7.1] - Хранение авт</w:t>
            </w:r>
            <w:r w:rsidRPr="00424E76">
              <w:rPr>
                <w:rFonts w:ascii="Times New Roman" w:eastAsia="SimSun" w:hAnsi="Times New Roman"/>
                <w:sz w:val="24"/>
                <w:szCs w:val="24"/>
              </w:rPr>
              <w:t>о</w:t>
            </w:r>
            <w:r w:rsidRPr="00424E7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0A4D03" w:rsidRPr="00424E76" w:rsidRDefault="000A4D03" w:rsidP="000A4D03">
            <w:pPr>
              <w:tabs>
                <w:tab w:val="left" w:pos="2520"/>
              </w:tabs>
              <w:rPr>
                <w:rFonts w:ascii="Times New Roman" w:hAnsi="Times New Roman"/>
                <w:sz w:val="24"/>
                <w:szCs w:val="24"/>
              </w:rPr>
            </w:pPr>
            <w:r w:rsidRPr="00424E76">
              <w:rPr>
                <w:rFonts w:ascii="Times New Roman" w:eastAsia="SimSun" w:hAnsi="Times New Roman"/>
                <w:sz w:val="24"/>
                <w:szCs w:val="24"/>
              </w:rPr>
              <w:t>отдельно стоящие и пристр</w:t>
            </w:r>
            <w:r w:rsidRPr="00424E76">
              <w:rPr>
                <w:rFonts w:ascii="Times New Roman" w:eastAsia="SimSun" w:hAnsi="Times New Roman"/>
                <w:sz w:val="24"/>
                <w:szCs w:val="24"/>
              </w:rPr>
              <w:t>о</w:t>
            </w:r>
            <w:r w:rsidRPr="00424E76">
              <w:rPr>
                <w:rFonts w:ascii="Times New Roman" w:eastAsia="SimSun" w:hAnsi="Times New Roman"/>
                <w:sz w:val="24"/>
                <w:szCs w:val="24"/>
              </w:rPr>
              <w:t>енные гаражи, в том числе подземные, предназначе</w:t>
            </w:r>
            <w:r w:rsidRPr="00424E76">
              <w:rPr>
                <w:rFonts w:ascii="Times New Roman" w:eastAsia="SimSun" w:hAnsi="Times New Roman"/>
                <w:sz w:val="24"/>
                <w:szCs w:val="24"/>
              </w:rPr>
              <w:t>н</w:t>
            </w:r>
            <w:r w:rsidRPr="00424E76">
              <w:rPr>
                <w:rFonts w:ascii="Times New Roman" w:eastAsia="SimSun" w:hAnsi="Times New Roman"/>
                <w:sz w:val="24"/>
                <w:szCs w:val="24"/>
              </w:rPr>
              <w:t>ных для хранения автотран</w:t>
            </w:r>
            <w:r w:rsidRPr="00424E76">
              <w:rPr>
                <w:rFonts w:ascii="Times New Roman" w:eastAsia="SimSun" w:hAnsi="Times New Roman"/>
                <w:sz w:val="24"/>
                <w:szCs w:val="24"/>
              </w:rPr>
              <w:t>с</w:t>
            </w:r>
            <w:r w:rsidRPr="00424E76">
              <w:rPr>
                <w:rFonts w:ascii="Times New Roman" w:eastAsia="SimSun" w:hAnsi="Times New Roman"/>
                <w:sz w:val="24"/>
                <w:szCs w:val="24"/>
              </w:rPr>
              <w:t>порта, в том числе с раздел</w:t>
            </w:r>
            <w:r w:rsidRPr="00424E76">
              <w:rPr>
                <w:rFonts w:ascii="Times New Roman" w:eastAsia="SimSun" w:hAnsi="Times New Roman"/>
                <w:sz w:val="24"/>
                <w:szCs w:val="24"/>
              </w:rPr>
              <w:t>е</w:t>
            </w:r>
            <w:r w:rsidRPr="00424E76">
              <w:rPr>
                <w:rFonts w:ascii="Times New Roman" w:eastAsia="SimSun" w:hAnsi="Times New Roman"/>
                <w:sz w:val="24"/>
                <w:szCs w:val="24"/>
              </w:rPr>
              <w:t>нием на машино-места, за исключением гаражей, ра</w:t>
            </w:r>
            <w:r w:rsidRPr="00424E76">
              <w:rPr>
                <w:rFonts w:ascii="Times New Roman" w:eastAsia="SimSun" w:hAnsi="Times New Roman"/>
                <w:sz w:val="24"/>
                <w:szCs w:val="24"/>
              </w:rPr>
              <w:t>з</w:t>
            </w:r>
            <w:r w:rsidRPr="00424E76">
              <w:rPr>
                <w:rFonts w:ascii="Times New Roman" w:eastAsia="SimSun" w:hAnsi="Times New Roman"/>
                <w:sz w:val="24"/>
                <w:szCs w:val="24"/>
              </w:rPr>
              <w:t>мещение которых пред</w:t>
            </w:r>
            <w:r w:rsidRPr="00424E76">
              <w:rPr>
                <w:rFonts w:ascii="Times New Roman" w:eastAsia="SimSun" w:hAnsi="Times New Roman"/>
                <w:sz w:val="24"/>
                <w:szCs w:val="24"/>
              </w:rPr>
              <w:t>у</w:t>
            </w:r>
            <w:r w:rsidRPr="00424E7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4D03" w:rsidRPr="00424E76" w:rsidRDefault="000A4D03" w:rsidP="000A4D03">
            <w:pPr>
              <w:tabs>
                <w:tab w:val="left" w:pos="1134"/>
              </w:tabs>
              <w:rPr>
                <w:rFonts w:ascii="Times New Roman" w:eastAsia="SimSun" w:hAnsi="Times New Roman"/>
                <w:sz w:val="24"/>
                <w:szCs w:val="24"/>
              </w:rPr>
            </w:pPr>
            <w:r w:rsidRPr="00424E76">
              <w:rPr>
                <w:rFonts w:ascii="Times New Roman" w:eastAsia="SimSun" w:hAnsi="Times New Roman"/>
                <w:sz w:val="24"/>
                <w:szCs w:val="24"/>
              </w:rPr>
              <w:t xml:space="preserve">-минимальная/максимальная площадь земельных участков – </w:t>
            </w:r>
            <w:r w:rsidRPr="00424E76">
              <w:rPr>
                <w:rFonts w:ascii="Times New Roman" w:eastAsia="SimSun" w:hAnsi="Times New Roman"/>
                <w:b/>
                <w:sz w:val="24"/>
                <w:szCs w:val="24"/>
              </w:rPr>
              <w:t>20/50 кв. м</w:t>
            </w:r>
            <w:r w:rsidRPr="00424E76">
              <w:rPr>
                <w:rFonts w:ascii="Times New Roman" w:eastAsia="SimSun" w:hAnsi="Times New Roman"/>
                <w:sz w:val="24"/>
                <w:szCs w:val="24"/>
              </w:rPr>
              <w:t>;</w:t>
            </w:r>
          </w:p>
          <w:p w:rsidR="000A4D03" w:rsidRPr="00424E76" w:rsidRDefault="000A4D03" w:rsidP="000A4D03">
            <w:pPr>
              <w:tabs>
                <w:tab w:val="left" w:pos="1134"/>
              </w:tabs>
              <w:rPr>
                <w:rFonts w:ascii="Times New Roman" w:eastAsia="SimSun" w:hAnsi="Times New Roman"/>
                <w:sz w:val="24"/>
                <w:szCs w:val="24"/>
              </w:rPr>
            </w:pPr>
            <w:r w:rsidRPr="00424E76">
              <w:rPr>
                <w:rFonts w:ascii="Times New Roman" w:eastAsia="SimSun" w:hAnsi="Times New Roman"/>
                <w:sz w:val="24"/>
                <w:szCs w:val="24"/>
              </w:rPr>
              <w:t xml:space="preserve">-минимальная ширина земельных участков вдоль фронта улицы (проезда) </w:t>
            </w:r>
            <w:r w:rsidRPr="00424E76">
              <w:rPr>
                <w:rFonts w:ascii="Times New Roman" w:eastAsia="SimSun" w:hAnsi="Times New Roman"/>
                <w:b/>
                <w:sz w:val="24"/>
                <w:szCs w:val="24"/>
              </w:rPr>
              <w:t xml:space="preserve">– </w:t>
            </w:r>
            <w:r w:rsidR="00490254" w:rsidRPr="00424E76">
              <w:rPr>
                <w:rFonts w:ascii="Times New Roman" w:eastAsia="SimSun" w:hAnsi="Times New Roman"/>
                <w:b/>
                <w:sz w:val="24"/>
                <w:szCs w:val="24"/>
              </w:rPr>
              <w:t>4</w:t>
            </w:r>
            <w:r w:rsidRPr="00424E76">
              <w:rPr>
                <w:rFonts w:ascii="Times New Roman" w:eastAsia="SimSun" w:hAnsi="Times New Roman"/>
                <w:b/>
                <w:sz w:val="24"/>
                <w:szCs w:val="24"/>
              </w:rPr>
              <w:t xml:space="preserve"> м</w:t>
            </w:r>
            <w:r w:rsidRPr="00424E76">
              <w:rPr>
                <w:rFonts w:ascii="Times New Roman" w:eastAsia="SimSun" w:hAnsi="Times New Roman"/>
                <w:sz w:val="24"/>
                <w:szCs w:val="24"/>
              </w:rPr>
              <w:t>;</w:t>
            </w:r>
          </w:p>
          <w:p w:rsidR="000A4D03" w:rsidRPr="00424E76" w:rsidRDefault="000A4D03" w:rsidP="000A4D03">
            <w:pPr>
              <w:tabs>
                <w:tab w:val="left" w:pos="1134"/>
              </w:tabs>
              <w:rPr>
                <w:rFonts w:ascii="Times New Roman" w:eastAsia="SimSun" w:hAnsi="Times New Roman"/>
                <w:sz w:val="24"/>
                <w:szCs w:val="24"/>
              </w:rPr>
            </w:pPr>
            <w:r w:rsidRPr="00424E76">
              <w:rPr>
                <w:rFonts w:ascii="Times New Roman" w:eastAsia="SimSun" w:hAnsi="Times New Roman"/>
                <w:sz w:val="24"/>
                <w:szCs w:val="24"/>
              </w:rPr>
              <w:t xml:space="preserve">-максимальная высота зданий, строений, сооружений от уровня земли </w:t>
            </w:r>
            <w:r w:rsidRPr="00424E76">
              <w:rPr>
                <w:rFonts w:ascii="Times New Roman" w:eastAsia="SimSun" w:hAnsi="Times New Roman"/>
                <w:b/>
                <w:sz w:val="24"/>
                <w:szCs w:val="24"/>
              </w:rPr>
              <w:t>- 12 м;</w:t>
            </w:r>
          </w:p>
          <w:p w:rsidR="000A4D03" w:rsidRPr="00424E76" w:rsidRDefault="000A4D03" w:rsidP="000A4D03">
            <w:pPr>
              <w:rPr>
                <w:rFonts w:ascii="Times New Roman" w:hAnsi="Times New Roman"/>
                <w:sz w:val="24"/>
                <w:szCs w:val="24"/>
                <w:highlight w:val="yellow"/>
              </w:rPr>
            </w:pPr>
            <w:r w:rsidRPr="00424E76">
              <w:rPr>
                <w:rFonts w:ascii="Times New Roman" w:eastAsia="SimSun" w:hAnsi="Times New Roman"/>
                <w:sz w:val="24"/>
                <w:szCs w:val="24"/>
              </w:rPr>
              <w:t xml:space="preserve">-максимальный процент застройки в границах земельного участка </w:t>
            </w:r>
            <w:r w:rsidR="00331432" w:rsidRPr="00424E76">
              <w:rPr>
                <w:rFonts w:ascii="Times New Roman" w:eastAsia="SimSun" w:hAnsi="Times New Roman"/>
                <w:b/>
                <w:sz w:val="24"/>
                <w:szCs w:val="24"/>
              </w:rPr>
              <w:t>– 10</w:t>
            </w:r>
            <w:r w:rsidRPr="00424E76">
              <w:rPr>
                <w:rFonts w:ascii="Times New Roman" w:eastAsia="SimSun" w:hAnsi="Times New Roman"/>
                <w:b/>
                <w:sz w:val="24"/>
                <w:szCs w:val="24"/>
              </w:rPr>
              <w:t>0%;</w:t>
            </w:r>
          </w:p>
        </w:tc>
      </w:tr>
    </w:tbl>
    <w:p w:rsidR="006A176C" w:rsidRPr="008E7746" w:rsidRDefault="006A176C"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6A176C" w:rsidRPr="008E7746" w:rsidRDefault="006A176C" w:rsidP="006A176C">
      <w:pPr>
        <w:widowControl w:val="0"/>
        <w:spacing w:after="0" w:line="240" w:lineRule="auto"/>
        <w:ind w:firstLine="426"/>
        <w:jc w:val="center"/>
        <w:rPr>
          <w:rFonts w:ascii="Times New Roman" w:eastAsia="SimSun" w:hAnsi="Times New Roman" w:cs="Times New Roman"/>
          <w:b/>
          <w:sz w:val="24"/>
          <w:szCs w:val="24"/>
          <w:lang w:eastAsia="zh-CN"/>
        </w:rPr>
      </w:pPr>
    </w:p>
    <w:p w:rsidR="006A176C" w:rsidRPr="008E7746" w:rsidRDefault="006A176C" w:rsidP="007B509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971099" w:rsidRPr="008E7746" w:rsidRDefault="006A176C" w:rsidP="007B509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970EF" w:rsidRPr="008E7746" w:rsidRDefault="00C970EF" w:rsidP="007B509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8E7746" w:rsidRPr="008E7746" w:rsidTr="00B713B5">
        <w:tc>
          <w:tcPr>
            <w:tcW w:w="6941" w:type="dxa"/>
            <w:tcBorders>
              <w:top w:val="single" w:sz="4" w:space="0" w:color="000000"/>
              <w:left w:val="single" w:sz="4" w:space="0" w:color="000000"/>
              <w:bottom w:val="single" w:sz="4" w:space="0" w:color="000000"/>
            </w:tcBorders>
            <w:shd w:val="clear" w:color="auto" w:fill="auto"/>
            <w:vAlign w:val="center"/>
          </w:tcPr>
          <w:p w:rsidR="00C970EF" w:rsidRPr="008E7746" w:rsidRDefault="00C970EF" w:rsidP="007B5093">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0EF" w:rsidRPr="008E7746" w:rsidRDefault="00C970EF" w:rsidP="007B5093">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B713B5">
        <w:tc>
          <w:tcPr>
            <w:tcW w:w="6941" w:type="dxa"/>
          </w:tcPr>
          <w:p w:rsidR="00C970EF" w:rsidRPr="008E7746" w:rsidRDefault="00C970EF" w:rsidP="007B5093">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C970EF" w:rsidRPr="008E7746" w:rsidRDefault="00C970EF" w:rsidP="007B5093">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C970EF" w:rsidRPr="008E7746" w:rsidRDefault="00C970EF" w:rsidP="007B5093">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C970EF" w:rsidRPr="008E7746" w:rsidRDefault="00C970EF" w:rsidP="007B5093">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Возведение вспомогательных объектов осуществляется </w:t>
            </w:r>
            <w:r w:rsidRPr="008E7746">
              <w:rPr>
                <w:rFonts w:ascii="Times New Roman" w:eastAsia="SimSun" w:hAnsi="Times New Roman"/>
                <w:sz w:val="24"/>
                <w:szCs w:val="24"/>
                <w:lang w:eastAsia="zh-CN"/>
              </w:rPr>
              <w:lastRenderedPageBreak/>
              <w:t>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715665" w:rsidRPr="008E7746" w:rsidRDefault="00715665" w:rsidP="007B5093">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715665" w:rsidRPr="008E7746" w:rsidRDefault="00715665" w:rsidP="007B5093">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C970EF" w:rsidRPr="008E7746" w:rsidRDefault="00C970EF" w:rsidP="007B5093">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B713B5">
        <w:tc>
          <w:tcPr>
            <w:tcW w:w="6941" w:type="dxa"/>
          </w:tcPr>
          <w:p w:rsidR="00C970EF" w:rsidRPr="008E7746" w:rsidRDefault="00C970EF" w:rsidP="007B5093">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B713B5">
        <w:tc>
          <w:tcPr>
            <w:tcW w:w="6941" w:type="dxa"/>
          </w:tcPr>
          <w:p w:rsidR="00C970EF" w:rsidRPr="008E7746" w:rsidRDefault="00C970EF" w:rsidP="007B5093">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B713B5">
        <w:tc>
          <w:tcPr>
            <w:tcW w:w="6941" w:type="dxa"/>
          </w:tcPr>
          <w:p w:rsidR="00C970EF" w:rsidRPr="008E7746" w:rsidRDefault="00C970EF" w:rsidP="007B5093">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970EF" w:rsidRPr="008E7746" w:rsidRDefault="00C970EF"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970EF" w:rsidRPr="008E7746" w:rsidTr="00B713B5">
        <w:tc>
          <w:tcPr>
            <w:tcW w:w="6941" w:type="dxa"/>
          </w:tcPr>
          <w:p w:rsidR="00C970EF" w:rsidRPr="008E7746" w:rsidRDefault="00C970EF" w:rsidP="007B5093">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w:t>
            </w:r>
            <w:r w:rsidR="00E01A0E" w:rsidRPr="008E7746">
              <w:rPr>
                <w:rFonts w:ascii="Times New Roman" w:eastAsia="SimSun" w:hAnsi="Times New Roman"/>
                <w:sz w:val="24"/>
                <w:szCs w:val="24"/>
                <w:lang w:eastAsia="zh-CN"/>
              </w:rPr>
              <w:t xml:space="preserve"> для парковки автомобилей р</w:t>
            </w:r>
            <w:r w:rsidR="00E01A0E" w:rsidRPr="008E7746">
              <w:rPr>
                <w:rFonts w:ascii="Times New Roman" w:eastAsia="SimSun" w:hAnsi="Times New Roman"/>
                <w:sz w:val="24"/>
                <w:szCs w:val="24"/>
                <w:lang w:eastAsia="zh-CN"/>
              </w:rPr>
              <w:t>а</w:t>
            </w:r>
            <w:r w:rsidR="00E01A0E" w:rsidRPr="008E7746">
              <w:rPr>
                <w:rFonts w:ascii="Times New Roman" w:eastAsia="SimSun" w:hAnsi="Times New Roman"/>
                <w:sz w:val="24"/>
                <w:szCs w:val="24"/>
                <w:lang w:eastAsia="zh-CN"/>
              </w:rPr>
              <w:t>ботников и посетителей</w:t>
            </w:r>
          </w:p>
        </w:tc>
        <w:tc>
          <w:tcPr>
            <w:tcW w:w="7619" w:type="dxa"/>
          </w:tcPr>
          <w:p w:rsidR="00C970EF" w:rsidRPr="008E7746" w:rsidRDefault="00491F91" w:rsidP="007B5093">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C970EF" w:rsidRPr="008E7746" w:rsidRDefault="00C970EF" w:rsidP="007B509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105F4" w:rsidRPr="008E7746" w:rsidRDefault="008105F4" w:rsidP="007B5093">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w:t>
      </w:r>
      <w:r w:rsidRPr="008E7746">
        <w:rPr>
          <w:rFonts w:ascii="Times New Roman" w:eastAsia="Times New Roman" w:hAnsi="Times New Roman" w:cs="Times New Roman"/>
          <w:sz w:val="24"/>
          <w:szCs w:val="24"/>
          <w:lang w:eastAsia="zh-CN"/>
        </w:rPr>
        <w:t>т</w:t>
      </w:r>
      <w:r w:rsidRPr="008E7746">
        <w:rPr>
          <w:rFonts w:ascii="Times New Roman" w:eastAsia="Times New Roman" w:hAnsi="Times New Roman" w:cs="Times New Roman"/>
          <w:sz w:val="24"/>
          <w:szCs w:val="24"/>
          <w:lang w:eastAsia="zh-CN"/>
        </w:rPr>
        <w:t>венных пространств (главные улицы, площади, пешеходные зоны).</w:t>
      </w:r>
    </w:p>
    <w:p w:rsidR="008105F4" w:rsidRPr="008E7746" w:rsidRDefault="008105F4" w:rsidP="007B5093">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ненным рекреационным площадкам.</w:t>
      </w:r>
    </w:p>
    <w:p w:rsidR="008105F4" w:rsidRPr="008E7746" w:rsidRDefault="008105F4" w:rsidP="007B5093">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8105F4" w:rsidRPr="008E7746" w:rsidRDefault="008105F4" w:rsidP="007B5093">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8105F4" w:rsidRPr="008E7746" w:rsidRDefault="008105F4" w:rsidP="007B5093">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w:t>
      </w:r>
      <w:r w:rsidRPr="008E7746">
        <w:rPr>
          <w:rFonts w:ascii="Times New Roman" w:eastAsia="Times New Roman" w:hAnsi="Times New Roman" w:cs="Times New Roman"/>
          <w:sz w:val="24"/>
          <w:szCs w:val="24"/>
          <w:lang w:eastAsia="zh-CN"/>
        </w:rPr>
        <w:t>т</w:t>
      </w:r>
      <w:r w:rsidRPr="008E7746">
        <w:rPr>
          <w:rFonts w:ascii="Times New Roman" w:eastAsia="Times New Roman" w:hAnsi="Times New Roman" w:cs="Times New Roman"/>
          <w:sz w:val="24"/>
          <w:szCs w:val="24"/>
          <w:lang w:eastAsia="zh-CN"/>
        </w:rPr>
        <w:t>ров.</w:t>
      </w:r>
    </w:p>
    <w:p w:rsidR="008105F4" w:rsidRPr="008E7746" w:rsidRDefault="008105F4" w:rsidP="007B5093">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w:t>
      </w:r>
      <w:r w:rsidRPr="008E7746">
        <w:rPr>
          <w:rFonts w:ascii="Times New Roman" w:eastAsia="Times New Roman" w:hAnsi="Times New Roman" w:cs="Times New Roman"/>
          <w:sz w:val="24"/>
          <w:szCs w:val="24"/>
          <w:lang w:eastAsia="zh-CN"/>
        </w:rPr>
        <w:t>р</w:t>
      </w:r>
      <w:r w:rsidRPr="008E7746">
        <w:rPr>
          <w:rFonts w:ascii="Times New Roman" w:eastAsia="Times New Roman" w:hAnsi="Times New Roman" w:cs="Times New Roman"/>
          <w:sz w:val="24"/>
          <w:szCs w:val="24"/>
          <w:lang w:eastAsia="zh-CN"/>
        </w:rPr>
        <w:t>ского транспорта не должна превышать 250 м; до ближайшей автостоянки (парковки) автомобилей - 100 м; до общественного туалета - 150 м.</w:t>
      </w:r>
    </w:p>
    <w:p w:rsidR="008105F4" w:rsidRPr="008E7746" w:rsidRDefault="008105F4" w:rsidP="007B5093">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8105F4" w:rsidRPr="008E7746" w:rsidRDefault="008105F4" w:rsidP="007B5093">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w:t>
      </w:r>
      <w:r w:rsidRPr="008E7746">
        <w:rPr>
          <w:rFonts w:ascii="Times New Roman" w:eastAsia="Times New Roman" w:hAnsi="Times New Roman" w:cs="Times New Roman"/>
          <w:sz w:val="24"/>
          <w:szCs w:val="24"/>
          <w:lang w:eastAsia="ru-RU"/>
        </w:rPr>
        <w:t>е</w:t>
      </w:r>
      <w:r w:rsidRPr="008E7746">
        <w:rPr>
          <w:rFonts w:ascii="Times New Roman" w:eastAsia="Times New Roman" w:hAnsi="Times New Roman" w:cs="Times New Roman"/>
          <w:sz w:val="24"/>
          <w:szCs w:val="24"/>
          <w:lang w:eastAsia="ru-RU"/>
        </w:rPr>
        <w:t>нажной) системы, к заболачиванию (переувлажнению) смежных участков или нарушению иных законных прав их владельцев, не допускае</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ся. При необходимости изменения рельефа должны быть выполнены мероприятия по недопущению возможных негативных последствий.</w:t>
      </w:r>
    </w:p>
    <w:p w:rsidR="008105F4" w:rsidRPr="008E7746" w:rsidRDefault="008105F4" w:rsidP="007B5093">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8105F4" w:rsidRPr="008E7746" w:rsidRDefault="008105F4" w:rsidP="007B5093">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8105F4" w:rsidRPr="008E7746" w:rsidRDefault="008105F4" w:rsidP="007B5093">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8105F4" w:rsidRPr="008E7746" w:rsidRDefault="008105F4" w:rsidP="007B5093">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8105F4" w:rsidRPr="008E7746" w:rsidRDefault="008105F4" w:rsidP="007B5093">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8105F4" w:rsidRPr="008E7746" w:rsidRDefault="008105F4" w:rsidP="007B5093">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8105F4" w:rsidRPr="008E7746" w:rsidRDefault="008105F4" w:rsidP="007B5093">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ограждения земельных участков со стороны улицы должны выполняться в соответствии с требованиями, утвержденными органами м</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стного самоуправления и согласованными органом, уполномоченным в области архитектуры и градостроительства; </w:t>
      </w:r>
    </w:p>
    <w:p w:rsidR="008105F4" w:rsidRPr="008E7746" w:rsidRDefault="008105F4" w:rsidP="007B5093">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8105F4" w:rsidRPr="008E7746" w:rsidRDefault="008105F4" w:rsidP="007B5093">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8105F4" w:rsidRPr="008E7746" w:rsidRDefault="008105F4" w:rsidP="007B5093">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lastRenderedPageBreak/>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8105F4" w:rsidRPr="008E7746" w:rsidRDefault="008105F4" w:rsidP="007B5093">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8105F4" w:rsidRPr="008E7746" w:rsidRDefault="008105F4" w:rsidP="007B509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8105F4" w:rsidRPr="008E7746" w:rsidRDefault="008105F4" w:rsidP="007B5093">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F5C0F" w:rsidRPr="008E7746" w:rsidRDefault="006F5C0F" w:rsidP="007B5093">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F5C0F" w:rsidRPr="008E7746" w:rsidRDefault="006F5C0F" w:rsidP="00943063">
      <w:pPr>
        <w:widowControl w:val="0"/>
        <w:spacing w:after="0" w:line="240" w:lineRule="auto"/>
        <w:ind w:firstLine="426"/>
        <w:jc w:val="center"/>
        <w:rPr>
          <w:rFonts w:ascii="Times New Roman" w:eastAsia="SimSun" w:hAnsi="Times New Roman" w:cs="Times New Roman"/>
          <w:b/>
          <w:sz w:val="28"/>
          <w:szCs w:val="28"/>
          <w:u w:val="single"/>
          <w:lang w:eastAsia="zh-CN"/>
        </w:rPr>
      </w:pPr>
    </w:p>
    <w:p w:rsidR="00767759" w:rsidRPr="008E7746" w:rsidRDefault="00767759" w:rsidP="00943063">
      <w:pPr>
        <w:widowControl w:val="0"/>
        <w:spacing w:after="0" w:line="240" w:lineRule="auto"/>
        <w:ind w:firstLine="426"/>
        <w:jc w:val="center"/>
        <w:rPr>
          <w:rFonts w:ascii="Times New Roman" w:eastAsia="SimSun" w:hAnsi="Times New Roman" w:cs="Times New Roman"/>
          <w:b/>
          <w:sz w:val="28"/>
          <w:szCs w:val="28"/>
          <w:u w:val="single"/>
          <w:lang w:eastAsia="zh-CN"/>
        </w:rPr>
      </w:pP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943063" w:rsidRPr="008E7746" w:rsidRDefault="00943063" w:rsidP="00F500EF">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w:t>
      </w:r>
      <w:r w:rsidRPr="008E7746">
        <w:rPr>
          <w:rFonts w:ascii="Times New Roman" w:eastAsia="Times New Roman" w:hAnsi="Times New Roman" w:cs="Times New Roman"/>
          <w:i/>
          <w:iCs/>
          <w:sz w:val="24"/>
          <w:szCs w:val="24"/>
          <w:lang w:eastAsia="zh-CN"/>
        </w:rPr>
        <w:t>т</w:t>
      </w:r>
      <w:r w:rsidRPr="008E7746">
        <w:rPr>
          <w:rFonts w:ascii="Times New Roman" w:eastAsia="Times New Roman" w:hAnsi="Times New Roman" w:cs="Times New Roman"/>
          <w:i/>
          <w:iCs/>
          <w:sz w:val="24"/>
          <w:szCs w:val="24"/>
          <w:lang w:eastAsia="zh-CN"/>
        </w:rPr>
        <w:t>ных (локальных) центров с широким спектром коммерческих и обслуживающих функций, ориентированных на удовлетворение повседне</w:t>
      </w:r>
      <w:r w:rsidRPr="008E7746">
        <w:rPr>
          <w:rFonts w:ascii="Times New Roman" w:eastAsia="Times New Roman" w:hAnsi="Times New Roman" w:cs="Times New Roman"/>
          <w:i/>
          <w:iCs/>
          <w:sz w:val="24"/>
          <w:szCs w:val="24"/>
          <w:lang w:eastAsia="zh-CN"/>
        </w:rPr>
        <w:t>в</w:t>
      </w:r>
      <w:r w:rsidRPr="008E7746">
        <w:rPr>
          <w:rFonts w:ascii="Times New Roman" w:eastAsia="Times New Roman" w:hAnsi="Times New Roman" w:cs="Times New Roman"/>
          <w:i/>
          <w:iCs/>
          <w:sz w:val="24"/>
          <w:szCs w:val="24"/>
          <w:lang w:eastAsia="zh-CN"/>
        </w:rPr>
        <w:t>ных и периодических потребностей населения.</w:t>
      </w:r>
    </w:p>
    <w:p w:rsidR="0054127C" w:rsidRPr="008E7746" w:rsidRDefault="0054127C" w:rsidP="00F500EF">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943063" w:rsidRPr="008E7746" w:rsidRDefault="00943063" w:rsidP="00F500EF">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15"/>
        <w:gridCol w:w="3417"/>
        <w:gridCol w:w="8505"/>
      </w:tblGrid>
      <w:tr w:rsidR="008E7746" w:rsidRPr="008E7746" w:rsidTr="008441A5">
        <w:tc>
          <w:tcPr>
            <w:tcW w:w="281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417"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w:t>
            </w:r>
            <w:r w:rsidRPr="008E7746">
              <w:rPr>
                <w:rFonts w:ascii="Times New Roman" w:hAnsi="Times New Roman"/>
                <w:b/>
                <w:sz w:val="24"/>
                <w:szCs w:val="24"/>
              </w:rPr>
              <w:t>о</w:t>
            </w:r>
            <w:r w:rsidRPr="008E7746">
              <w:rPr>
                <w:rFonts w:ascii="Times New Roman" w:hAnsi="Times New Roman"/>
                <w:b/>
                <w:sz w:val="24"/>
                <w:szCs w:val="24"/>
              </w:rPr>
              <w:t>го использования земельн</w:t>
            </w:r>
            <w:r w:rsidRPr="008E7746">
              <w:rPr>
                <w:rFonts w:ascii="Times New Roman" w:hAnsi="Times New Roman"/>
                <w:b/>
                <w:sz w:val="24"/>
                <w:szCs w:val="24"/>
              </w:rPr>
              <w:t>о</w:t>
            </w:r>
            <w:r w:rsidRPr="008E7746">
              <w:rPr>
                <w:rFonts w:ascii="Times New Roman" w:hAnsi="Times New Roman"/>
                <w:b/>
                <w:sz w:val="24"/>
                <w:szCs w:val="24"/>
              </w:rPr>
              <w:t>го участка</w:t>
            </w:r>
          </w:p>
        </w:tc>
        <w:tc>
          <w:tcPr>
            <w:tcW w:w="850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441A5">
        <w:tc>
          <w:tcPr>
            <w:tcW w:w="2815" w:type="dxa"/>
            <w:shd w:val="clear" w:color="auto" w:fill="FFFFFF" w:themeFill="background1"/>
            <w:vAlign w:val="center"/>
          </w:tcPr>
          <w:p w:rsidR="0030334A" w:rsidRPr="008E7746" w:rsidRDefault="0030334A" w:rsidP="00F500EF">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w:t>
            </w:r>
            <w:r w:rsidRPr="008E7746">
              <w:rPr>
                <w:rFonts w:ascii="Times New Roman" w:hAnsi="Times New Roman"/>
                <w:sz w:val="24"/>
                <w:szCs w:val="24"/>
              </w:rPr>
              <w:t>в</w:t>
            </w:r>
            <w:r w:rsidRPr="008E7746">
              <w:rPr>
                <w:rFonts w:ascii="Times New Roman" w:hAnsi="Times New Roman"/>
                <w:sz w:val="24"/>
                <w:szCs w:val="24"/>
              </w:rPr>
              <w:t>ные здания организаций, обеспечивающих пр</w:t>
            </w:r>
            <w:r w:rsidRPr="008E7746">
              <w:rPr>
                <w:rFonts w:ascii="Times New Roman" w:hAnsi="Times New Roman"/>
                <w:sz w:val="24"/>
                <w:szCs w:val="24"/>
              </w:rPr>
              <w:t>е</w:t>
            </w:r>
            <w:r w:rsidRPr="008E7746">
              <w:rPr>
                <w:rFonts w:ascii="Times New Roman" w:hAnsi="Times New Roman"/>
                <w:sz w:val="24"/>
                <w:szCs w:val="24"/>
              </w:rPr>
              <w:t>доставление коммунал</w:t>
            </w:r>
            <w:r w:rsidRPr="008E7746">
              <w:rPr>
                <w:rFonts w:ascii="Times New Roman" w:hAnsi="Times New Roman"/>
                <w:sz w:val="24"/>
                <w:szCs w:val="24"/>
              </w:rPr>
              <w:t>ь</w:t>
            </w:r>
            <w:r w:rsidRPr="008E7746">
              <w:rPr>
                <w:rFonts w:ascii="Times New Roman" w:hAnsi="Times New Roman"/>
                <w:sz w:val="24"/>
                <w:szCs w:val="24"/>
              </w:rPr>
              <w:t>ных услуг</w:t>
            </w:r>
          </w:p>
          <w:p w:rsidR="0030334A" w:rsidRPr="008E7746" w:rsidRDefault="0030334A" w:rsidP="00F500EF">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0334A" w:rsidRPr="008E7746" w:rsidRDefault="0030334A" w:rsidP="00F500EF">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назначенных для приема ф</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зических и юридических лиц в связи с предоставлением им коммунальных услуг</w:t>
            </w:r>
          </w:p>
        </w:tc>
        <w:tc>
          <w:tcPr>
            <w:tcW w:w="8505" w:type="dxa"/>
            <w:shd w:val="clear" w:color="auto" w:fill="FFFFFF" w:themeFill="background1"/>
            <w:vAlign w:val="center"/>
          </w:tcPr>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w:t>
            </w:r>
            <w:r w:rsidRPr="008E7746">
              <w:rPr>
                <w:rFonts w:ascii="Times New Roman" w:hAnsi="Times New Roman"/>
                <w:bCs/>
                <w:sz w:val="24"/>
                <w:szCs w:val="24"/>
              </w:rPr>
              <w:t>е</w:t>
            </w:r>
            <w:r w:rsidRPr="008E7746">
              <w:rPr>
                <w:rFonts w:ascii="Times New Roman" w:hAnsi="Times New Roman"/>
                <w:bCs/>
                <w:sz w:val="24"/>
                <w:szCs w:val="24"/>
              </w:rPr>
              <w:t>жит ограничению;</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0334A" w:rsidRPr="008E7746" w:rsidRDefault="0030334A" w:rsidP="00F500EF">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0334A"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287E75" w:rsidRPr="008E7746" w:rsidRDefault="00287E75" w:rsidP="00287E75">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[3.2.2] - Оказание соц</w:t>
            </w:r>
            <w:r w:rsidRPr="008E7746">
              <w:rPr>
                <w:rFonts w:ascii="Times New Roman" w:eastAsia="SimSun" w:hAnsi="Times New Roman"/>
                <w:sz w:val="24"/>
                <w:szCs w:val="24"/>
              </w:rPr>
              <w:t>и</w:t>
            </w:r>
            <w:r w:rsidRPr="008E7746">
              <w:rPr>
                <w:rFonts w:ascii="Times New Roman" w:eastAsia="SimSun" w:hAnsi="Times New Roman"/>
                <w:sz w:val="24"/>
                <w:szCs w:val="24"/>
              </w:rPr>
              <w:t>альной помощи насел</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предназначенные для служб психологической и бе</w:t>
            </w:r>
            <w:r w:rsidRPr="008E7746">
              <w:rPr>
                <w:rFonts w:ascii="Times New Roman" w:eastAsia="SimSun" w:hAnsi="Times New Roman"/>
                <w:sz w:val="24"/>
                <w:szCs w:val="24"/>
              </w:rPr>
              <w:t>с</w:t>
            </w:r>
            <w:r w:rsidRPr="008E7746">
              <w:rPr>
                <w:rFonts w:ascii="Times New Roman" w:eastAsia="SimSun" w:hAnsi="Times New Roman"/>
                <w:sz w:val="24"/>
                <w:szCs w:val="24"/>
              </w:rPr>
              <w:t>платной юридической пом</w:t>
            </w:r>
            <w:r w:rsidRPr="008E7746">
              <w:rPr>
                <w:rFonts w:ascii="Times New Roman" w:eastAsia="SimSun" w:hAnsi="Times New Roman"/>
                <w:sz w:val="24"/>
                <w:szCs w:val="24"/>
              </w:rPr>
              <w:t>о</w:t>
            </w:r>
            <w:r w:rsidRPr="008E7746">
              <w:rPr>
                <w:rFonts w:ascii="Times New Roman" w:eastAsia="SimSun" w:hAnsi="Times New Roman"/>
                <w:sz w:val="24"/>
                <w:szCs w:val="24"/>
              </w:rPr>
              <w:t>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w:t>
            </w:r>
            <w:r w:rsidRPr="008E7746">
              <w:rPr>
                <w:rFonts w:ascii="Times New Roman" w:eastAsia="SimSun" w:hAnsi="Times New Roman"/>
                <w:sz w:val="24"/>
                <w:szCs w:val="24"/>
              </w:rPr>
              <w:t>о</w:t>
            </w:r>
            <w:r w:rsidRPr="008E7746">
              <w:rPr>
                <w:rFonts w:ascii="Times New Roman" w:eastAsia="SimSun" w:hAnsi="Times New Roman"/>
                <w:sz w:val="24"/>
                <w:szCs w:val="24"/>
              </w:rPr>
              <w:t>сти населения, службы псих</w:t>
            </w:r>
            <w:r w:rsidRPr="008E7746">
              <w:rPr>
                <w:rFonts w:ascii="Times New Roman" w:eastAsia="SimSun" w:hAnsi="Times New Roman"/>
                <w:sz w:val="24"/>
                <w:szCs w:val="24"/>
              </w:rPr>
              <w:t>о</w:t>
            </w:r>
            <w:r w:rsidRPr="008E7746">
              <w:rPr>
                <w:rFonts w:ascii="Times New Roman" w:eastAsia="SimSun" w:hAnsi="Times New Roman"/>
                <w:sz w:val="24"/>
                <w:szCs w:val="24"/>
              </w:rPr>
              <w:t>логической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lastRenderedPageBreak/>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ные, пенсионные и иные службы, в которых осущест</w:t>
            </w:r>
            <w:r w:rsidRPr="008E7746">
              <w:rPr>
                <w:rFonts w:ascii="Times New Roman" w:eastAsia="SimSun" w:hAnsi="Times New Roman"/>
                <w:sz w:val="24"/>
                <w:szCs w:val="24"/>
              </w:rPr>
              <w:t>в</w:t>
            </w:r>
            <w:r w:rsidRPr="008E7746">
              <w:rPr>
                <w:rFonts w:ascii="Times New Roman" w:eastAsia="SimSun" w:hAnsi="Times New Roman"/>
                <w:sz w:val="24"/>
                <w:szCs w:val="24"/>
              </w:rPr>
              <w:t>ляется прием граждан по в</w:t>
            </w:r>
            <w:r w:rsidRPr="008E7746">
              <w:rPr>
                <w:rFonts w:ascii="Times New Roman" w:eastAsia="SimSun" w:hAnsi="Times New Roman"/>
                <w:sz w:val="24"/>
                <w:szCs w:val="24"/>
              </w:rPr>
              <w:t>о</w:t>
            </w:r>
            <w:r w:rsidRPr="008E7746">
              <w:rPr>
                <w:rFonts w:ascii="Times New Roman" w:eastAsia="SimSun" w:hAnsi="Times New Roman"/>
                <w:sz w:val="24"/>
                <w:szCs w:val="24"/>
              </w:rPr>
              <w:t>просам оказания социальной помощи и назначения соц</w:t>
            </w:r>
            <w:r w:rsidRPr="008E7746">
              <w:rPr>
                <w:rFonts w:ascii="Times New Roman" w:eastAsia="SimSun" w:hAnsi="Times New Roman"/>
                <w:sz w:val="24"/>
                <w:szCs w:val="24"/>
              </w:rPr>
              <w:t>и</w:t>
            </w:r>
            <w:r w:rsidRPr="008E7746">
              <w:rPr>
                <w:rFonts w:ascii="Times New Roman" w:eastAsia="SimSun" w:hAnsi="Times New Roman"/>
                <w:sz w:val="24"/>
                <w:szCs w:val="24"/>
              </w:rPr>
              <w:t>альных или пенсионных в</w:t>
            </w:r>
            <w:r w:rsidRPr="008E7746">
              <w:rPr>
                <w:rFonts w:ascii="Times New Roman" w:eastAsia="SimSun" w:hAnsi="Times New Roman"/>
                <w:sz w:val="24"/>
                <w:szCs w:val="24"/>
              </w:rPr>
              <w:t>ы</w:t>
            </w:r>
            <w:r w:rsidRPr="008E7746">
              <w:rPr>
                <w:rFonts w:ascii="Times New Roman" w:eastAsia="SimSun" w:hAnsi="Times New Roman"/>
                <w:sz w:val="24"/>
                <w:szCs w:val="24"/>
              </w:rPr>
              <w:t>плат;</w:t>
            </w:r>
          </w:p>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благотвор</w:t>
            </w:r>
            <w:r w:rsidRPr="008E7746">
              <w:rPr>
                <w:rFonts w:ascii="Times New Roman" w:eastAsia="SimSun" w:hAnsi="Times New Roman"/>
                <w:sz w:val="24"/>
                <w:szCs w:val="24"/>
              </w:rPr>
              <w:t>и</w:t>
            </w:r>
            <w:r w:rsidRPr="008E7746">
              <w:rPr>
                <w:rFonts w:ascii="Times New Roman" w:eastAsia="SimSun" w:hAnsi="Times New Roman"/>
                <w:sz w:val="24"/>
                <w:szCs w:val="24"/>
              </w:rPr>
              <w:t>тельные организаций, клубы по интересам)</w:t>
            </w:r>
          </w:p>
        </w:tc>
        <w:tc>
          <w:tcPr>
            <w:tcW w:w="8505" w:type="dxa"/>
            <w:vMerge w:val="restart"/>
            <w:shd w:val="clear" w:color="auto" w:fill="FFFFFF" w:themeFill="background1"/>
          </w:tcPr>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287E75">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8441A5" w:rsidRPr="008E7746" w:rsidRDefault="008441A5" w:rsidP="003D169C">
            <w:pPr>
              <w:widowControl w:val="0"/>
              <w:jc w:val="center"/>
              <w:rPr>
                <w:rFonts w:ascii="Times New Roman" w:eastAsia="Times New Roman" w:hAnsi="Times New Roman"/>
                <w:b/>
                <w:sz w:val="24"/>
                <w:szCs w:val="24"/>
                <w:lang w:eastAsia="zh-CN"/>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jc w:val="both"/>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оказания населению или орг</w:t>
            </w:r>
            <w:r w:rsidRPr="008E7746">
              <w:rPr>
                <w:rFonts w:ascii="Times New Roman" w:hAnsi="Times New Roman"/>
                <w:sz w:val="24"/>
                <w:szCs w:val="24"/>
              </w:rPr>
              <w:t>а</w:t>
            </w:r>
            <w:r w:rsidRPr="008E7746">
              <w:rPr>
                <w:rFonts w:ascii="Times New Roman" w:hAnsi="Times New Roman"/>
                <w:sz w:val="24"/>
                <w:szCs w:val="24"/>
              </w:rPr>
              <w:t>низациям бытовых услуг (ма</w:t>
            </w:r>
            <w:r w:rsidRPr="008E7746">
              <w:rPr>
                <w:rFonts w:ascii="Times New Roman" w:hAnsi="Times New Roman"/>
                <w:sz w:val="24"/>
                <w:szCs w:val="24"/>
              </w:rPr>
              <w:t>с</w:t>
            </w:r>
            <w:r w:rsidRPr="008E7746">
              <w:rPr>
                <w:rFonts w:ascii="Times New Roman" w:hAnsi="Times New Roman"/>
                <w:sz w:val="24"/>
                <w:szCs w:val="24"/>
              </w:rPr>
              <w:t>терские мелкого ремонта, ат</w:t>
            </w:r>
            <w:r w:rsidRPr="008E7746">
              <w:rPr>
                <w:rFonts w:ascii="Times New Roman" w:hAnsi="Times New Roman"/>
                <w:sz w:val="24"/>
                <w:szCs w:val="24"/>
              </w:rPr>
              <w:t>е</w:t>
            </w:r>
            <w:r w:rsidRPr="008E7746">
              <w:rPr>
                <w:rFonts w:ascii="Times New Roman" w:hAnsi="Times New Roman"/>
                <w:sz w:val="24"/>
                <w:szCs w:val="24"/>
              </w:rPr>
              <w:t>лье, бани, парикмахерские, прачечные, химчистки, пох</w:t>
            </w:r>
            <w:r w:rsidRPr="008E7746">
              <w:rPr>
                <w:rFonts w:ascii="Times New Roman" w:hAnsi="Times New Roman"/>
                <w:sz w:val="24"/>
                <w:szCs w:val="24"/>
              </w:rPr>
              <w:t>о</w:t>
            </w:r>
            <w:r w:rsidRPr="008E7746">
              <w:rPr>
                <w:rFonts w:ascii="Times New Roman" w:hAnsi="Times New Roman"/>
                <w:sz w:val="24"/>
                <w:szCs w:val="24"/>
              </w:rPr>
              <w:t>ронные бюро)</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w:t>
            </w:r>
            <w:r w:rsidRPr="008E7746">
              <w:rPr>
                <w:rFonts w:ascii="Times New Roman" w:eastAsia="SimSun" w:hAnsi="Times New Roman"/>
                <w:sz w:val="24"/>
                <w:szCs w:val="24"/>
              </w:rPr>
              <w:t>б</w:t>
            </w:r>
            <w:r w:rsidRPr="008E7746">
              <w:rPr>
                <w:rFonts w:ascii="Times New Roman" w:eastAsia="SimSun" w:hAnsi="Times New Roman"/>
                <w:sz w:val="24"/>
                <w:szCs w:val="24"/>
              </w:rPr>
              <w:t>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rPr>
                <w:rFonts w:ascii="Times New Roma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предназначенные для оказания гражданам амбул</w:t>
            </w:r>
            <w:r w:rsidRPr="008E7746">
              <w:rPr>
                <w:rFonts w:ascii="Times New Roman" w:eastAsia="SimSun" w:hAnsi="Times New Roman"/>
                <w:sz w:val="24"/>
                <w:szCs w:val="24"/>
              </w:rPr>
              <w:t>а</w:t>
            </w:r>
            <w:r w:rsidRPr="008E7746">
              <w:rPr>
                <w:rFonts w:ascii="Times New Roman" w:eastAsia="SimSun" w:hAnsi="Times New Roman"/>
                <w:sz w:val="24"/>
                <w:szCs w:val="24"/>
              </w:rPr>
              <w:t>торно-поликлинической мед</w:t>
            </w:r>
            <w:r w:rsidRPr="008E7746">
              <w:rPr>
                <w:rFonts w:ascii="Times New Roman" w:eastAsia="SimSun" w:hAnsi="Times New Roman"/>
                <w:sz w:val="24"/>
                <w:szCs w:val="24"/>
              </w:rPr>
              <w:t>и</w:t>
            </w:r>
            <w:r w:rsidRPr="008E7746">
              <w:rPr>
                <w:rFonts w:ascii="Times New Roman" w:eastAsia="SimSun" w:hAnsi="Times New Roman"/>
                <w:sz w:val="24"/>
                <w:szCs w:val="24"/>
              </w:rPr>
              <w:t>цинской помощи (поликлин</w:t>
            </w:r>
            <w:r w:rsidRPr="008E7746">
              <w:rPr>
                <w:rFonts w:ascii="Times New Roman" w:eastAsia="SimSun" w:hAnsi="Times New Roman"/>
                <w:sz w:val="24"/>
                <w:szCs w:val="24"/>
              </w:rPr>
              <w:t>и</w:t>
            </w:r>
            <w:r w:rsidRPr="008E7746">
              <w:rPr>
                <w:rFonts w:ascii="Times New Roman" w:eastAsia="SimSun" w:hAnsi="Times New Roman"/>
                <w:sz w:val="24"/>
                <w:szCs w:val="24"/>
              </w:rPr>
              <w:t>ки, фельдшерские пункты, пункты здравоохранения, це</w:t>
            </w:r>
            <w:r w:rsidRPr="008E7746">
              <w:rPr>
                <w:rFonts w:ascii="Times New Roman" w:eastAsia="SimSun" w:hAnsi="Times New Roman"/>
                <w:sz w:val="24"/>
                <w:szCs w:val="24"/>
              </w:rPr>
              <w:t>н</w:t>
            </w:r>
            <w:r w:rsidRPr="008E7746">
              <w:rPr>
                <w:rFonts w:ascii="Times New Roman" w:eastAsia="SimSun" w:hAnsi="Times New Roman"/>
                <w:sz w:val="24"/>
                <w:szCs w:val="24"/>
              </w:rPr>
              <w:t>тры матери и ребенка, диагн</w:t>
            </w:r>
            <w:r w:rsidRPr="008E7746">
              <w:rPr>
                <w:rFonts w:ascii="Times New Roman" w:eastAsia="SimSun" w:hAnsi="Times New Roman"/>
                <w:sz w:val="24"/>
                <w:szCs w:val="24"/>
              </w:rPr>
              <w:t>о</w:t>
            </w:r>
            <w:r w:rsidRPr="008E7746">
              <w:rPr>
                <w:rFonts w:ascii="Times New Roman" w:eastAsia="SimSun" w:hAnsi="Times New Roman"/>
                <w:sz w:val="24"/>
                <w:szCs w:val="24"/>
              </w:rPr>
              <w:t>стические центры, молочные кухни, станции донорства кр</w:t>
            </w:r>
            <w:r w:rsidRPr="008E7746">
              <w:rPr>
                <w:rFonts w:ascii="Times New Roman" w:eastAsia="SimSun" w:hAnsi="Times New Roman"/>
                <w:sz w:val="24"/>
                <w:szCs w:val="24"/>
              </w:rPr>
              <w:t>о</w:t>
            </w:r>
            <w:r w:rsidRPr="008E7746">
              <w:rPr>
                <w:rFonts w:ascii="Times New Roman" w:eastAsia="SimSun" w:hAnsi="Times New Roman"/>
                <w:sz w:val="24"/>
                <w:szCs w:val="24"/>
              </w:rPr>
              <w:t>ви, клинические лаборатории)</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w:t>
            </w:r>
            <w:r w:rsidRPr="008E7746">
              <w:rPr>
                <w:rFonts w:ascii="Times New Roman" w:hAnsi="Times New Roman"/>
                <w:sz w:val="24"/>
                <w:szCs w:val="24"/>
              </w:rPr>
              <w:t>ь</w:t>
            </w:r>
            <w:r w:rsidRPr="008E7746">
              <w:rPr>
                <w:rFonts w:ascii="Times New Roman" w:hAnsi="Times New Roman"/>
                <w:sz w:val="24"/>
                <w:szCs w:val="24"/>
              </w:rPr>
              <w:t>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w:t>
            </w:r>
            <w:r w:rsidRPr="008E7746">
              <w:rPr>
                <w:rFonts w:ascii="Times New Roman" w:eastAsia="SimSun" w:hAnsi="Times New Roman"/>
                <w:sz w:val="24"/>
                <w:szCs w:val="24"/>
              </w:rPr>
              <w:t>е</w:t>
            </w:r>
            <w:r w:rsidRPr="008E7746">
              <w:rPr>
                <w:rFonts w:ascii="Times New Roman" w:eastAsia="SimSun" w:hAnsi="Times New Roman"/>
                <w:sz w:val="24"/>
                <w:szCs w:val="24"/>
              </w:rPr>
              <w:t>лых, домов ребенка, детских домов, пунктов ночлега для бездомных граждан;</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для временного ра</w:t>
            </w:r>
            <w:r w:rsidRPr="008E7746">
              <w:rPr>
                <w:rFonts w:ascii="Times New Roman" w:eastAsia="SimSun" w:hAnsi="Times New Roman"/>
                <w:sz w:val="24"/>
                <w:szCs w:val="24"/>
              </w:rPr>
              <w:t>з</w:t>
            </w:r>
            <w:r w:rsidRPr="008E7746">
              <w:rPr>
                <w:rFonts w:ascii="Times New Roman" w:eastAsia="SimSun" w:hAnsi="Times New Roman"/>
                <w:sz w:val="24"/>
                <w:szCs w:val="24"/>
              </w:rPr>
              <w:t>мещения вынужденных пер</w:t>
            </w:r>
            <w:r w:rsidRPr="008E7746">
              <w:rPr>
                <w:rFonts w:ascii="Times New Roman" w:eastAsia="SimSun" w:hAnsi="Times New Roman"/>
                <w:sz w:val="24"/>
                <w:szCs w:val="24"/>
              </w:rPr>
              <w:t>е</w:t>
            </w:r>
            <w:r w:rsidRPr="008E7746">
              <w:rPr>
                <w:rFonts w:ascii="Times New Roman" w:eastAsia="SimSun" w:hAnsi="Times New Roman"/>
                <w:sz w:val="24"/>
                <w:szCs w:val="24"/>
              </w:rPr>
              <w:t>селенцев, лиц, признанных беженцами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w:t>
            </w:r>
            <w:r w:rsidRPr="008E7746">
              <w:rPr>
                <w:rFonts w:ascii="Times New Roman" w:hAnsi="Times New Roman"/>
                <w:sz w:val="24"/>
                <w:szCs w:val="24"/>
              </w:rPr>
              <w:t>о</w:t>
            </w:r>
            <w:r w:rsidRPr="008E7746">
              <w:rPr>
                <w:rFonts w:ascii="Times New Roman" w:hAnsi="Times New Roman"/>
                <w:sz w:val="24"/>
                <w:szCs w:val="24"/>
              </w:rPr>
              <w:t>вой, телеграфной, междуг</w:t>
            </w:r>
            <w:r w:rsidRPr="008E7746">
              <w:rPr>
                <w:rFonts w:ascii="Times New Roman" w:hAnsi="Times New Roman"/>
                <w:sz w:val="24"/>
                <w:szCs w:val="24"/>
              </w:rPr>
              <w:t>о</w:t>
            </w:r>
            <w:r w:rsidRPr="008E7746">
              <w:rPr>
                <w:rFonts w:ascii="Times New Roman" w:hAnsi="Times New Roman"/>
                <w:sz w:val="24"/>
                <w:szCs w:val="24"/>
              </w:rPr>
              <w:t>родней и международной т</w:t>
            </w:r>
            <w:r w:rsidRPr="008E7746">
              <w:rPr>
                <w:rFonts w:ascii="Times New Roman" w:hAnsi="Times New Roman"/>
                <w:sz w:val="24"/>
                <w:szCs w:val="24"/>
              </w:rPr>
              <w:t>е</w:t>
            </w:r>
            <w:r w:rsidRPr="008E7746">
              <w:rPr>
                <w:rFonts w:ascii="Times New Roman" w:hAnsi="Times New Roman"/>
                <w:sz w:val="24"/>
                <w:szCs w:val="24"/>
              </w:rPr>
              <w:t>лефонной связи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w:t>
            </w:r>
            <w:r w:rsidRPr="008E7746">
              <w:rPr>
                <w:rFonts w:ascii="Times New Roman" w:eastAsia="SimSun" w:hAnsi="Times New Roman"/>
                <w:sz w:val="24"/>
                <w:szCs w:val="24"/>
              </w:rPr>
              <w:t>а</w:t>
            </w:r>
            <w:r w:rsidRPr="008E7746">
              <w:rPr>
                <w:rFonts w:ascii="Times New Roman" w:eastAsia="SimSun" w:hAnsi="Times New Roman"/>
                <w:sz w:val="24"/>
                <w:szCs w:val="24"/>
              </w:rPr>
              <w:t>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в целях извлечения прибыли на основании торг</w:t>
            </w:r>
            <w:r w:rsidRPr="008E7746">
              <w:rPr>
                <w:rFonts w:ascii="Times New Roman" w:eastAsia="SimSun" w:hAnsi="Times New Roman"/>
                <w:sz w:val="24"/>
                <w:szCs w:val="24"/>
              </w:rPr>
              <w:t>о</w:t>
            </w:r>
            <w:r w:rsidRPr="008E7746">
              <w:rPr>
                <w:rFonts w:ascii="Times New Roman" w:eastAsia="SimSun" w:hAnsi="Times New Roman"/>
                <w:sz w:val="24"/>
                <w:szCs w:val="24"/>
              </w:rPr>
              <w:t>вой, банковской и иной пре</w:t>
            </w:r>
            <w:r w:rsidRPr="008E7746">
              <w:rPr>
                <w:rFonts w:ascii="Times New Roman" w:eastAsia="SimSun" w:hAnsi="Times New Roman"/>
                <w:sz w:val="24"/>
                <w:szCs w:val="24"/>
              </w:rPr>
              <w:t>д</w:t>
            </w:r>
            <w:r w:rsidRPr="008E7746">
              <w:rPr>
                <w:rFonts w:ascii="Times New Roman" w:eastAsia="SimSun" w:hAnsi="Times New Roman"/>
                <w:sz w:val="24"/>
                <w:szCs w:val="24"/>
              </w:rPr>
              <w:t>принимательской деятельн</w:t>
            </w:r>
            <w:r w:rsidRPr="008E7746">
              <w:rPr>
                <w:rFonts w:ascii="Times New Roman" w:eastAsia="SimSun" w:hAnsi="Times New Roman"/>
                <w:sz w:val="24"/>
                <w:szCs w:val="24"/>
              </w:rPr>
              <w:t>о</w:t>
            </w:r>
            <w:r w:rsidRPr="008E7746">
              <w:rPr>
                <w:rFonts w:ascii="Times New Roman" w:eastAsia="SimSun" w:hAnsi="Times New Roman"/>
                <w:sz w:val="24"/>
                <w:szCs w:val="24"/>
              </w:rPr>
              <w:t>сти.</w:t>
            </w:r>
          </w:p>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включает в себя содержание видов разрешенного использ</w:t>
            </w:r>
            <w:r w:rsidRPr="008E7746">
              <w:rPr>
                <w:rFonts w:ascii="Times New Roman" w:eastAsia="SimSun" w:hAnsi="Times New Roman"/>
                <w:sz w:val="24"/>
                <w:szCs w:val="24"/>
              </w:rPr>
              <w:t>о</w:t>
            </w:r>
            <w:r w:rsidRPr="008E7746">
              <w:rPr>
                <w:rFonts w:ascii="Times New Roman" w:eastAsia="SimSun" w:hAnsi="Times New Roman"/>
                <w:sz w:val="24"/>
                <w:szCs w:val="24"/>
              </w:rPr>
              <w:t>вания, предусмотренных к</w:t>
            </w:r>
            <w:r w:rsidRPr="008E7746">
              <w:rPr>
                <w:rFonts w:ascii="Times New Roman" w:eastAsia="SimSun" w:hAnsi="Times New Roman"/>
                <w:sz w:val="24"/>
                <w:szCs w:val="24"/>
              </w:rPr>
              <w:t>о</w:t>
            </w:r>
            <w:r w:rsidRPr="008E7746">
              <w:rPr>
                <w:rFonts w:ascii="Times New Roman" w:eastAsia="SimSun" w:hAnsi="Times New Roman"/>
                <w:sz w:val="24"/>
                <w:szCs w:val="24"/>
              </w:rPr>
              <w:t>дами 4.1 - 4.10</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скими и химическими проце</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сами, происходящими в окр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lastRenderedPageBreak/>
              <w:t>жающей среде, определения ее гидрометеорологических, а</w:t>
            </w:r>
            <w:r w:rsidRPr="008E7746">
              <w:rPr>
                <w:rFonts w:ascii="Times New Roman" w:eastAsia="SimSun" w:hAnsi="Times New Roman"/>
                <w:sz w:val="24"/>
                <w:szCs w:val="24"/>
                <w:lang w:eastAsia="zh-CN"/>
              </w:rPr>
              <w:t>г</w:t>
            </w:r>
            <w:r w:rsidRPr="008E7746">
              <w:rPr>
                <w:rFonts w:ascii="Times New Roman" w:eastAsia="SimSun" w:hAnsi="Times New Roman"/>
                <w:sz w:val="24"/>
                <w:szCs w:val="24"/>
                <w:lang w:eastAsia="zh-CN"/>
              </w:rPr>
              <w:t>рометеорологических и гели</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геофизических характеристик, уровня загрязнения атмосфе</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ного воздуха, почв, водных объектов, в том числе по ги</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робиологическим показателям, здания и сооружения,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зуемые в области гидромете</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рологии и смежных с ней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ластях (доплеровские мете</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рологические радиолокаторы, гидрологические посты и др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гие);</w:t>
            </w:r>
          </w:p>
        </w:tc>
        <w:tc>
          <w:tcPr>
            <w:tcW w:w="8505" w:type="dxa"/>
            <w:shd w:val="clear" w:color="auto" w:fill="FFFFFF" w:themeFill="background1"/>
          </w:tcPr>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w:t>
            </w:r>
            <w:r w:rsidRPr="008E7746">
              <w:rPr>
                <w:rFonts w:ascii="Times New Roman" w:eastAsia="SimSun" w:hAnsi="Times New Roman"/>
                <w:b/>
                <w:sz w:val="24"/>
                <w:szCs w:val="24"/>
                <w:lang w:eastAsia="zh-CN"/>
              </w:rPr>
              <w:t>е</w:t>
            </w:r>
            <w:r w:rsidRPr="008E7746">
              <w:rPr>
                <w:rFonts w:ascii="Times New Roman" w:eastAsia="SimSun" w:hAnsi="Times New Roman"/>
                <w:b/>
                <w:sz w:val="24"/>
                <w:szCs w:val="24"/>
                <w:lang w:eastAsia="zh-CN"/>
              </w:rPr>
              <w:t>жит ограничению;</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2054A6" w:rsidRPr="008E7746" w:rsidRDefault="002054A6" w:rsidP="002054A6">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3 этажа (включая ма</w:t>
            </w:r>
            <w:r w:rsidRPr="008E7746">
              <w:rPr>
                <w:rFonts w:ascii="Times New Roman" w:eastAsia="SimSun" w:hAnsi="Times New Roman"/>
                <w:b/>
                <w:sz w:val="24"/>
                <w:szCs w:val="24"/>
                <w:lang w:eastAsia="zh-CN"/>
              </w:rPr>
              <w:t>н</w:t>
            </w:r>
            <w:r w:rsidRPr="008E7746">
              <w:rPr>
                <w:rFonts w:ascii="Times New Roman" w:eastAsia="SimSun" w:hAnsi="Times New Roman"/>
                <w:b/>
                <w:sz w:val="24"/>
                <w:szCs w:val="24"/>
                <w:lang w:eastAsia="zh-CN"/>
              </w:rPr>
              <w:lastRenderedPageBreak/>
              <w:t xml:space="preserve">сардный этаж); </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2054A6" w:rsidRPr="008E7746" w:rsidRDefault="002054A6" w:rsidP="002054A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размещения в них музеев, в</w:t>
            </w:r>
            <w:r w:rsidRPr="008E7746">
              <w:rPr>
                <w:rFonts w:ascii="Times New Roman" w:hAnsi="Times New Roman"/>
                <w:sz w:val="24"/>
                <w:szCs w:val="24"/>
              </w:rPr>
              <w:t>ы</w:t>
            </w:r>
            <w:r w:rsidRPr="008E7746">
              <w:rPr>
                <w:rFonts w:ascii="Times New Roman" w:hAnsi="Times New Roman"/>
                <w:sz w:val="24"/>
                <w:szCs w:val="24"/>
              </w:rPr>
              <w:t>ставочных залов, художес</w:t>
            </w:r>
            <w:r w:rsidRPr="008E7746">
              <w:rPr>
                <w:rFonts w:ascii="Times New Roman" w:hAnsi="Times New Roman"/>
                <w:sz w:val="24"/>
                <w:szCs w:val="24"/>
              </w:rPr>
              <w:t>т</w:t>
            </w:r>
            <w:r w:rsidRPr="008E7746">
              <w:rPr>
                <w:rFonts w:ascii="Times New Roman" w:hAnsi="Times New Roman"/>
                <w:sz w:val="24"/>
                <w:szCs w:val="24"/>
              </w:rPr>
              <w:t>венных галерей, домов кул</w:t>
            </w:r>
            <w:r w:rsidRPr="008E7746">
              <w:rPr>
                <w:rFonts w:ascii="Times New Roman" w:hAnsi="Times New Roman"/>
                <w:sz w:val="24"/>
                <w:szCs w:val="24"/>
              </w:rPr>
              <w:t>ь</w:t>
            </w:r>
            <w:r w:rsidRPr="008E7746">
              <w:rPr>
                <w:rFonts w:ascii="Times New Roman" w:hAnsi="Times New Roman"/>
                <w:sz w:val="24"/>
                <w:szCs w:val="24"/>
              </w:rPr>
              <w:t>туры, библиотек, кинотеатров и кинозалов, театров, фила</w:t>
            </w:r>
            <w:r w:rsidRPr="008E7746">
              <w:rPr>
                <w:rFonts w:ascii="Times New Roman" w:hAnsi="Times New Roman"/>
                <w:sz w:val="24"/>
                <w:szCs w:val="24"/>
              </w:rPr>
              <w:t>р</w:t>
            </w:r>
            <w:r w:rsidRPr="008E7746">
              <w:rPr>
                <w:rFonts w:ascii="Times New Roman" w:hAnsi="Times New Roman"/>
                <w:sz w:val="24"/>
                <w:szCs w:val="24"/>
              </w:rPr>
              <w:t>моний, планетариев; устройс</w:t>
            </w:r>
            <w:r w:rsidRPr="008E7746">
              <w:rPr>
                <w:rFonts w:ascii="Times New Roman" w:hAnsi="Times New Roman"/>
                <w:sz w:val="24"/>
                <w:szCs w:val="24"/>
              </w:rPr>
              <w:t>т</w:t>
            </w:r>
            <w:r w:rsidRPr="008E7746">
              <w:rPr>
                <w:rFonts w:ascii="Times New Roman" w:hAnsi="Times New Roman"/>
                <w:sz w:val="24"/>
                <w:szCs w:val="24"/>
              </w:rPr>
              <w:t>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размещения органов госуда</w:t>
            </w:r>
            <w:r w:rsidRPr="008E7746">
              <w:rPr>
                <w:rFonts w:ascii="Times New Roman" w:hAnsi="Times New Roman"/>
                <w:sz w:val="24"/>
                <w:szCs w:val="24"/>
              </w:rPr>
              <w:t>р</w:t>
            </w:r>
            <w:r w:rsidRPr="008E7746">
              <w:rPr>
                <w:rFonts w:ascii="Times New Roman" w:hAnsi="Times New Roman"/>
                <w:sz w:val="24"/>
                <w:szCs w:val="24"/>
              </w:rPr>
              <w:t>ственной власти, органов м</w:t>
            </w:r>
            <w:r w:rsidRPr="008E7746">
              <w:rPr>
                <w:rFonts w:ascii="Times New Roman" w:hAnsi="Times New Roman"/>
                <w:sz w:val="24"/>
                <w:szCs w:val="24"/>
              </w:rPr>
              <w:t>е</w:t>
            </w:r>
            <w:r w:rsidRPr="008E7746">
              <w:rPr>
                <w:rFonts w:ascii="Times New Roman" w:hAnsi="Times New Roman"/>
                <w:sz w:val="24"/>
                <w:szCs w:val="24"/>
              </w:rPr>
              <w:lastRenderedPageBreak/>
              <w:t>стного самоуправления, судов, а также организации, неп</w:t>
            </w:r>
            <w:r w:rsidRPr="008E7746">
              <w:rPr>
                <w:rFonts w:ascii="Times New Roman" w:hAnsi="Times New Roman"/>
                <w:sz w:val="24"/>
                <w:szCs w:val="24"/>
              </w:rPr>
              <w:t>о</w:t>
            </w:r>
            <w:r w:rsidRPr="008E7746">
              <w:rPr>
                <w:rFonts w:ascii="Times New Roman" w:hAnsi="Times New Roman"/>
                <w:sz w:val="24"/>
                <w:szCs w:val="24"/>
              </w:rPr>
              <w:t>средственно обеспечивающие их деятельность, органы управления политических па</w:t>
            </w:r>
            <w:r w:rsidRPr="008E7746">
              <w:rPr>
                <w:rFonts w:ascii="Times New Roman" w:hAnsi="Times New Roman"/>
                <w:sz w:val="24"/>
                <w:szCs w:val="24"/>
              </w:rPr>
              <w:t>р</w:t>
            </w:r>
            <w:r w:rsidRPr="008E7746">
              <w:rPr>
                <w:rFonts w:ascii="Times New Roman" w:hAnsi="Times New Roman"/>
                <w:sz w:val="24"/>
                <w:szCs w:val="24"/>
              </w:rPr>
              <w:t>тий, профессиональных и о</w:t>
            </w:r>
            <w:r w:rsidRPr="008E7746">
              <w:rPr>
                <w:rFonts w:ascii="Times New Roman" w:hAnsi="Times New Roman"/>
                <w:sz w:val="24"/>
                <w:szCs w:val="24"/>
              </w:rPr>
              <w:t>т</w:t>
            </w:r>
            <w:r w:rsidRPr="008E7746">
              <w:rPr>
                <w:rFonts w:ascii="Times New Roman" w:hAnsi="Times New Roman"/>
                <w:sz w:val="24"/>
                <w:szCs w:val="24"/>
              </w:rPr>
              <w:t>раслевых союзов, творческих союзов и иных общественных объединений граждан по о</w:t>
            </w:r>
            <w:r w:rsidRPr="008E7746">
              <w:rPr>
                <w:rFonts w:ascii="Times New Roman" w:hAnsi="Times New Roman"/>
                <w:sz w:val="24"/>
                <w:szCs w:val="24"/>
              </w:rPr>
              <w:t>т</w:t>
            </w:r>
            <w:r w:rsidRPr="008E7746">
              <w:rPr>
                <w:rFonts w:ascii="Times New Roman" w:hAnsi="Times New Roman"/>
                <w:sz w:val="24"/>
                <w:szCs w:val="24"/>
              </w:rPr>
              <w:t>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005A3EA6" w:rsidRPr="008E7746">
              <w:rPr>
                <w:rFonts w:ascii="Times New Roman" w:eastAsia="SimSun" w:hAnsi="Times New Roman"/>
                <w:b/>
                <w:sz w:val="24"/>
                <w:szCs w:val="24"/>
              </w:rPr>
              <w:t>6</w:t>
            </w:r>
            <w:r w:rsidRPr="008E7746">
              <w:rPr>
                <w:rFonts w:ascii="Times New Roman" w:eastAsia="SimSun" w:hAnsi="Times New Roman"/>
                <w:b/>
                <w:sz w:val="24"/>
                <w:szCs w:val="24"/>
              </w:rPr>
              <w:t>00/10000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lastRenderedPageBreak/>
              <w:t>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5A3EA6" w:rsidRPr="008E7746">
              <w:rPr>
                <w:rFonts w:ascii="Times New Roman" w:eastAsia="SimSun" w:hAnsi="Times New Roman"/>
                <w:b/>
                <w:sz w:val="24"/>
                <w:szCs w:val="24"/>
              </w:rPr>
              <w:t>8</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3.9</w:t>
            </w:r>
            <w:r w:rsidRPr="008E7746">
              <w:rPr>
                <w:rFonts w:ascii="Times New Roman" w:eastAsia="SimSun" w:hAnsi="Times New Roman"/>
                <w:sz w:val="24"/>
                <w:szCs w:val="24"/>
              </w:rPr>
              <w:t>] - Обеспечение н</w:t>
            </w:r>
            <w:r w:rsidRPr="008E7746">
              <w:rPr>
                <w:rFonts w:ascii="Times New Roman" w:eastAsia="SimSun" w:hAnsi="Times New Roman"/>
                <w:sz w:val="24"/>
                <w:szCs w:val="24"/>
              </w:rPr>
              <w:t>а</w:t>
            </w:r>
            <w:r w:rsidRPr="008E7746">
              <w:rPr>
                <w:rFonts w:ascii="Times New Roman" w:eastAsia="SimSun" w:hAnsi="Times New Roman"/>
                <w:sz w:val="24"/>
                <w:szCs w:val="24"/>
              </w:rPr>
              <w:t>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для проведения нау</w:t>
            </w:r>
            <w:r w:rsidRPr="008E7746">
              <w:rPr>
                <w:rFonts w:ascii="Times New Roman" w:hAnsi="Times New Roman"/>
                <w:sz w:val="24"/>
                <w:szCs w:val="24"/>
              </w:rPr>
              <w:t>ч</w:t>
            </w:r>
            <w:r w:rsidRPr="008E7746">
              <w:rPr>
                <w:rFonts w:ascii="Times New Roman" w:hAnsi="Times New Roman"/>
                <w:sz w:val="24"/>
                <w:szCs w:val="24"/>
              </w:rPr>
              <w:t>ных исследований и изыск</w:t>
            </w:r>
            <w:r w:rsidRPr="008E7746">
              <w:rPr>
                <w:rFonts w:ascii="Times New Roman" w:hAnsi="Times New Roman"/>
                <w:sz w:val="24"/>
                <w:szCs w:val="24"/>
              </w:rPr>
              <w:t>а</w:t>
            </w:r>
            <w:r w:rsidRPr="008E7746">
              <w:rPr>
                <w:rFonts w:ascii="Times New Roman" w:hAnsi="Times New Roman"/>
                <w:sz w:val="24"/>
                <w:szCs w:val="24"/>
              </w:rPr>
              <w:t>ний, испытаний опытных пр</w:t>
            </w:r>
            <w:r w:rsidRPr="008E7746">
              <w:rPr>
                <w:rFonts w:ascii="Times New Roman" w:hAnsi="Times New Roman"/>
                <w:sz w:val="24"/>
                <w:szCs w:val="24"/>
              </w:rPr>
              <w:t>о</w:t>
            </w:r>
            <w:r w:rsidRPr="008E7746">
              <w:rPr>
                <w:rFonts w:ascii="Times New Roman" w:hAnsi="Times New Roman"/>
                <w:sz w:val="24"/>
                <w:szCs w:val="24"/>
              </w:rPr>
              <w:t>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w:t>
            </w:r>
            <w:r w:rsidRPr="008E7746">
              <w:rPr>
                <w:rFonts w:ascii="Times New Roman" w:hAnsi="Times New Roman"/>
                <w:sz w:val="24"/>
                <w:szCs w:val="24"/>
              </w:rPr>
              <w:t>ч</w:t>
            </w:r>
            <w:r w:rsidRPr="008E7746">
              <w:rPr>
                <w:rFonts w:ascii="Times New Roman" w:hAnsi="Times New Roman"/>
                <w:sz w:val="24"/>
                <w:szCs w:val="24"/>
              </w:rPr>
              <w:t>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C8568C" w:rsidRPr="008E7746" w:rsidRDefault="0036035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C8568C"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C8568C" w:rsidRPr="008E7746">
              <w:rPr>
                <w:rFonts w:ascii="Times New Roman" w:eastAsia="SimSun" w:hAnsi="Times New Roman"/>
                <w:b/>
                <w:sz w:val="24"/>
                <w:szCs w:val="24"/>
                <w:lang w:eastAsia="zh-CN"/>
              </w:rPr>
              <w:t>25 м</w:t>
            </w:r>
            <w:r w:rsidR="00C8568C"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w:t>
            </w:r>
            <w:r w:rsidR="00360358" w:rsidRPr="008E7746">
              <w:rPr>
                <w:rFonts w:ascii="Times New Roman" w:eastAsia="Times New Roman" w:hAnsi="Times New Roman"/>
                <w:sz w:val="24"/>
                <w:szCs w:val="24"/>
                <w:lang w:eastAsia="zh-CN"/>
              </w:rPr>
              <w:t>ое</w:t>
            </w:r>
            <w:r w:rsidR="00360358"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 xml:space="preserve">тельства, предназначенные для оказания ветеринарных услуг, содержания или разведения </w:t>
            </w:r>
            <w:r w:rsidR="005A3EA6" w:rsidRPr="008E7746">
              <w:rPr>
                <w:rFonts w:ascii="Times New Roman" w:hAnsi="Times New Roman"/>
                <w:sz w:val="24"/>
                <w:szCs w:val="24"/>
              </w:rPr>
              <w:t>животных,</w:t>
            </w:r>
            <w:r w:rsidRPr="008E7746">
              <w:rPr>
                <w:rFonts w:ascii="Times New Roman" w:hAnsi="Times New Roman"/>
                <w:sz w:val="24"/>
                <w:szCs w:val="24"/>
              </w:rPr>
              <w:t xml:space="preserve"> не являющихся сельскохозяйственными, под надзором человека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содержание данного вида ра</w:t>
            </w:r>
            <w:r w:rsidRPr="008E7746">
              <w:rPr>
                <w:rFonts w:ascii="Times New Roman" w:hAnsi="Times New Roman"/>
                <w:sz w:val="24"/>
                <w:szCs w:val="24"/>
              </w:rPr>
              <w:t>з</w:t>
            </w:r>
            <w:r w:rsidRPr="008E7746">
              <w:rPr>
                <w:rFonts w:ascii="Times New Roman" w:hAnsi="Times New Roman"/>
                <w:sz w:val="24"/>
                <w:szCs w:val="24"/>
              </w:rPr>
              <w:t xml:space="preserve">решенного использования </w:t>
            </w:r>
            <w:r w:rsidRPr="008E7746">
              <w:rPr>
                <w:rFonts w:ascii="Times New Roman" w:hAnsi="Times New Roman"/>
                <w:sz w:val="24"/>
                <w:szCs w:val="24"/>
              </w:rPr>
              <w:lastRenderedPageBreak/>
              <w:t>включает в себя содержание видов разрешенного использ</w:t>
            </w:r>
            <w:r w:rsidRPr="008E7746">
              <w:rPr>
                <w:rFonts w:ascii="Times New Roman" w:hAnsi="Times New Roman"/>
                <w:sz w:val="24"/>
                <w:szCs w:val="24"/>
              </w:rPr>
              <w:t>о</w:t>
            </w:r>
            <w:r w:rsidRPr="008E7746">
              <w:rPr>
                <w:rFonts w:ascii="Times New Roman" w:hAnsi="Times New Roman"/>
                <w:sz w:val="24"/>
                <w:szCs w:val="24"/>
              </w:rPr>
              <w:t xml:space="preserve">вания с кодами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C8568C" w:rsidRPr="008E7746" w:rsidRDefault="00C8568C" w:rsidP="002054A6">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C8568C" w:rsidRPr="008E7746" w:rsidRDefault="00C8568C" w:rsidP="002054A6">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w:t>
            </w:r>
            <w:r w:rsidRPr="008E7746">
              <w:rPr>
                <w:rFonts w:ascii="Times New Roman" w:hAnsi="Times New Roman"/>
                <w:sz w:val="24"/>
                <w:szCs w:val="24"/>
              </w:rPr>
              <w:t>и</w:t>
            </w:r>
            <w:r w:rsidRPr="008E7746">
              <w:rPr>
                <w:rFonts w:ascii="Times New Roman" w:hAnsi="Times New Roman"/>
                <w:sz w:val="24"/>
                <w:szCs w:val="24"/>
              </w:rPr>
              <w:t>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управленческой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 не связанной с г</w:t>
            </w:r>
            <w:r w:rsidRPr="008E7746">
              <w:rPr>
                <w:rFonts w:ascii="Times New Roman" w:eastAsia="SimSun" w:hAnsi="Times New Roman"/>
                <w:sz w:val="24"/>
                <w:szCs w:val="24"/>
              </w:rPr>
              <w:t>о</w:t>
            </w:r>
            <w:r w:rsidRPr="008E7746">
              <w:rPr>
                <w:rFonts w:ascii="Times New Roman" w:eastAsia="SimSun" w:hAnsi="Times New Roman"/>
                <w:sz w:val="24"/>
                <w:szCs w:val="24"/>
              </w:rPr>
              <w:t>сударственным или муниц</w:t>
            </w:r>
            <w:r w:rsidRPr="008E7746">
              <w:rPr>
                <w:rFonts w:ascii="Times New Roman" w:eastAsia="SimSun" w:hAnsi="Times New Roman"/>
                <w:sz w:val="24"/>
                <w:szCs w:val="24"/>
              </w:rPr>
              <w:t>и</w:t>
            </w:r>
            <w:r w:rsidRPr="008E7746">
              <w:rPr>
                <w:rFonts w:ascii="Times New Roman" w:eastAsia="SimSun" w:hAnsi="Times New Roman"/>
                <w:sz w:val="24"/>
                <w:szCs w:val="24"/>
              </w:rPr>
              <w:t>пальным управлением и ок</w:t>
            </w:r>
            <w:r w:rsidRPr="008E7746">
              <w:rPr>
                <w:rFonts w:ascii="Times New Roman" w:eastAsia="SimSun" w:hAnsi="Times New Roman"/>
                <w:sz w:val="24"/>
                <w:szCs w:val="24"/>
              </w:rPr>
              <w:t>а</w:t>
            </w:r>
            <w:r w:rsidRPr="008E7746">
              <w:rPr>
                <w:rFonts w:ascii="Times New Roman" w:eastAsia="SimSun" w:hAnsi="Times New Roman"/>
                <w:sz w:val="24"/>
                <w:szCs w:val="24"/>
              </w:rPr>
              <w:t>занием услуг, обеспечения с</w:t>
            </w:r>
            <w:r w:rsidRPr="008E7746">
              <w:rPr>
                <w:rFonts w:ascii="Times New Roman" w:eastAsia="SimSun" w:hAnsi="Times New Roman"/>
                <w:sz w:val="24"/>
                <w:szCs w:val="24"/>
              </w:rPr>
              <w:t>о</w:t>
            </w:r>
            <w:r w:rsidRPr="008E7746">
              <w:rPr>
                <w:rFonts w:ascii="Times New Roman" w:eastAsia="SimSun" w:hAnsi="Times New Roman"/>
                <w:sz w:val="24"/>
                <w:szCs w:val="24"/>
              </w:rPr>
              <w:t>вершения сделок, не требу</w:t>
            </w:r>
            <w:r w:rsidRPr="008E7746">
              <w:rPr>
                <w:rFonts w:ascii="Times New Roman" w:eastAsia="SimSun" w:hAnsi="Times New Roman"/>
                <w:sz w:val="24"/>
                <w:szCs w:val="24"/>
              </w:rPr>
              <w:t>ю</w:t>
            </w:r>
            <w:r w:rsidRPr="008E7746">
              <w:rPr>
                <w:rFonts w:ascii="Times New Roman" w:eastAsia="SimSun" w:hAnsi="Times New Roman"/>
                <w:sz w:val="24"/>
                <w:szCs w:val="24"/>
              </w:rPr>
              <w:t>щих передачи товара в момент их совершения между орган</w:t>
            </w:r>
            <w:r w:rsidRPr="008E7746">
              <w:rPr>
                <w:rFonts w:ascii="Times New Roman" w:eastAsia="SimSun" w:hAnsi="Times New Roman"/>
                <w:sz w:val="24"/>
                <w:szCs w:val="24"/>
              </w:rPr>
              <w:t>и</w:t>
            </w:r>
            <w:r w:rsidRPr="008E7746">
              <w:rPr>
                <w:rFonts w:ascii="Times New Roman" w:eastAsia="SimSun" w:hAnsi="Times New Roman"/>
                <w:sz w:val="24"/>
                <w:szCs w:val="24"/>
              </w:rPr>
              <w:t>зациями, в том числе биржевая деятельность (за исключением банковской и страховой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w:t>
            </w:r>
            <w:r w:rsidRPr="008E7746">
              <w:rPr>
                <w:rFonts w:ascii="Times New Roman" w:eastAsia="SimSun" w:hAnsi="Times New Roman"/>
                <w:sz w:val="24"/>
                <w:szCs w:val="24"/>
              </w:rPr>
              <w:t>р</w:t>
            </w:r>
            <w:r w:rsidRPr="008E7746">
              <w:rPr>
                <w:rFonts w:ascii="Times New Roman" w:eastAsia="SimSun" w:hAnsi="Times New Roman"/>
                <w:sz w:val="24"/>
                <w:szCs w:val="24"/>
              </w:rPr>
              <w:t>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тельства, общей площадью свыше 5000 кв. м с целью ра</w:t>
            </w:r>
            <w:r w:rsidRPr="008E7746">
              <w:rPr>
                <w:rFonts w:ascii="Times New Roman" w:hAnsi="Times New Roman" w:cs="Times New Roman"/>
                <w:sz w:val="24"/>
                <w:szCs w:val="24"/>
              </w:rPr>
              <w:t>з</w:t>
            </w:r>
            <w:r w:rsidRPr="008E7746">
              <w:rPr>
                <w:rFonts w:ascii="Times New Roman" w:hAnsi="Times New Roman" w:cs="Times New Roman"/>
                <w:sz w:val="24"/>
                <w:szCs w:val="24"/>
              </w:rPr>
              <w:t>мещения одной или нескол</w:t>
            </w:r>
            <w:r w:rsidRPr="008E7746">
              <w:rPr>
                <w:rFonts w:ascii="Times New Roman" w:hAnsi="Times New Roman" w:cs="Times New Roman"/>
                <w:sz w:val="24"/>
                <w:szCs w:val="24"/>
              </w:rPr>
              <w:t>ь</w:t>
            </w:r>
            <w:r w:rsidRPr="008E7746">
              <w:rPr>
                <w:rFonts w:ascii="Times New Roman" w:hAnsi="Times New Roman" w:cs="Times New Roman"/>
                <w:sz w:val="24"/>
                <w:szCs w:val="24"/>
              </w:rPr>
              <w:t>ких организаций, осущест</w:t>
            </w:r>
            <w:r w:rsidRPr="008E7746">
              <w:rPr>
                <w:rFonts w:ascii="Times New Roman" w:hAnsi="Times New Roman" w:cs="Times New Roman"/>
                <w:sz w:val="24"/>
                <w:szCs w:val="24"/>
              </w:rPr>
              <w:t>в</w:t>
            </w:r>
            <w:r w:rsidRPr="008E7746">
              <w:rPr>
                <w:rFonts w:ascii="Times New Roman" w:hAnsi="Times New Roman" w:cs="Times New Roman"/>
                <w:sz w:val="24"/>
                <w:szCs w:val="24"/>
              </w:rPr>
              <w:t xml:space="preserve">ляющих продажу товаров, и </w:t>
            </w:r>
            <w:r w:rsidRPr="008E7746">
              <w:rPr>
                <w:rFonts w:ascii="Times New Roman" w:hAnsi="Times New Roman" w:cs="Times New Roman"/>
                <w:sz w:val="24"/>
                <w:szCs w:val="24"/>
              </w:rPr>
              <w:lastRenderedPageBreak/>
              <w:t>(или) оказание услуг в соо</w:t>
            </w:r>
            <w:r w:rsidRPr="008E7746">
              <w:rPr>
                <w:rFonts w:ascii="Times New Roman" w:hAnsi="Times New Roman" w:cs="Times New Roman"/>
                <w:sz w:val="24"/>
                <w:szCs w:val="24"/>
              </w:rPr>
              <w:t>т</w:t>
            </w:r>
            <w:r w:rsidRPr="008E7746">
              <w:rPr>
                <w:rFonts w:ascii="Times New Roman" w:hAnsi="Times New Roman" w:cs="Times New Roman"/>
                <w:sz w:val="24"/>
                <w:szCs w:val="24"/>
              </w:rPr>
              <w:t>ветствии с содержанием видов разрешенного использования с кодами 4.5-4.9 (банковская и страховая деятельность, общ</w:t>
            </w:r>
            <w:r w:rsidRPr="008E7746">
              <w:rPr>
                <w:rFonts w:ascii="Times New Roman" w:hAnsi="Times New Roman" w:cs="Times New Roman"/>
                <w:sz w:val="24"/>
                <w:szCs w:val="24"/>
              </w:rPr>
              <w:t>е</w:t>
            </w:r>
            <w:r w:rsidRPr="008E7746">
              <w:rPr>
                <w:rFonts w:ascii="Times New Roman" w:hAnsi="Times New Roman" w:cs="Times New Roman"/>
                <w:sz w:val="24"/>
                <w:szCs w:val="24"/>
              </w:rPr>
              <w:t>ственное питание,гостиничное обслуживание, развлеч</w:t>
            </w:r>
            <w:r w:rsidRPr="008E7746">
              <w:rPr>
                <w:rFonts w:ascii="Times New Roman" w:hAnsi="Times New Roman" w:cs="Times New Roman"/>
                <w:sz w:val="24"/>
                <w:szCs w:val="24"/>
              </w:rPr>
              <w:t>е</w:t>
            </w:r>
            <w:r w:rsidRPr="008E7746">
              <w:rPr>
                <w:rFonts w:ascii="Times New Roman" w:hAnsi="Times New Roman" w:cs="Times New Roman"/>
                <w:sz w:val="24"/>
                <w:szCs w:val="24"/>
              </w:rPr>
              <w:t>ния,обслуживание автотран</w:t>
            </w:r>
            <w:r w:rsidRPr="008E7746">
              <w:rPr>
                <w:rFonts w:ascii="Times New Roman" w:hAnsi="Times New Roman" w:cs="Times New Roman"/>
                <w:sz w:val="24"/>
                <w:szCs w:val="24"/>
              </w:rPr>
              <w:t>с</w:t>
            </w:r>
            <w:r w:rsidRPr="008E7746">
              <w:rPr>
                <w:rFonts w:ascii="Times New Roman" w:hAnsi="Times New Roman" w:cs="Times New Roman"/>
                <w:sz w:val="24"/>
                <w:szCs w:val="24"/>
              </w:rPr>
              <w:t>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005A3EA6" w:rsidRPr="008E7746">
              <w:rPr>
                <w:rFonts w:ascii="Times New Roman" w:eastAsia="SimSun" w:hAnsi="Times New Roman"/>
                <w:b/>
                <w:sz w:val="24"/>
                <w:szCs w:val="24"/>
              </w:rPr>
              <w:t>400</w:t>
            </w:r>
            <w:r w:rsidRPr="008E7746">
              <w:rPr>
                <w:rFonts w:ascii="Times New Roman" w:eastAsia="SimSun" w:hAnsi="Times New Roman"/>
                <w:b/>
                <w:sz w:val="24"/>
                <w:szCs w:val="24"/>
              </w:rPr>
              <w:t>/50000кв.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003304AF" w:rsidRPr="008E7746">
              <w:rPr>
                <w:rFonts w:ascii="Times New Roman" w:eastAsia="SimSun" w:hAnsi="Times New Roman"/>
                <w:b/>
                <w:sz w:val="24"/>
                <w:szCs w:val="24"/>
              </w:rPr>
              <w:t>2</w:t>
            </w:r>
            <w:r w:rsidRPr="008E7746">
              <w:rPr>
                <w:rFonts w:ascii="Times New Roman" w:eastAsia="SimSun" w:hAnsi="Times New Roman"/>
                <w:b/>
                <w:sz w:val="24"/>
                <w:szCs w:val="24"/>
              </w:rPr>
              <w:t>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сооружения, предн</w:t>
            </w:r>
            <w:r w:rsidRPr="008E7746">
              <w:rPr>
                <w:rFonts w:ascii="Times New Roman" w:hAnsi="Times New Roman"/>
                <w:sz w:val="24"/>
                <w:szCs w:val="24"/>
              </w:rPr>
              <w:t>а</w:t>
            </w:r>
            <w:r w:rsidRPr="008E7746">
              <w:rPr>
                <w:rFonts w:ascii="Times New Roman" w:hAnsi="Times New Roman"/>
                <w:sz w:val="24"/>
                <w:szCs w:val="24"/>
              </w:rPr>
              <w:t>значенные для организации постоянной или временной торговли (ярмарка, рынок, б</w:t>
            </w:r>
            <w:r w:rsidRPr="008E7746">
              <w:rPr>
                <w:rFonts w:ascii="Times New Roman" w:hAnsi="Times New Roman"/>
                <w:sz w:val="24"/>
                <w:szCs w:val="24"/>
              </w:rPr>
              <w:t>а</w:t>
            </w:r>
            <w:r w:rsidRPr="008E7746">
              <w:rPr>
                <w:rFonts w:ascii="Times New Roman" w:hAnsi="Times New Roman"/>
                <w:sz w:val="24"/>
                <w:szCs w:val="24"/>
              </w:rPr>
              <w:t>зар), с учетом того, что каждое из торговых мест не распол</w:t>
            </w:r>
            <w:r w:rsidRPr="008E7746">
              <w:rPr>
                <w:rFonts w:ascii="Times New Roman" w:hAnsi="Times New Roman"/>
                <w:sz w:val="24"/>
                <w:szCs w:val="24"/>
              </w:rPr>
              <w:t>а</w:t>
            </w:r>
            <w:r w:rsidRPr="008E7746">
              <w:rPr>
                <w:rFonts w:ascii="Times New Roman" w:hAnsi="Times New Roman"/>
                <w:sz w:val="24"/>
                <w:szCs w:val="24"/>
              </w:rPr>
              <w:t>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304AF" w:rsidRPr="008E7746" w:rsidRDefault="003304AF" w:rsidP="002054A6">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304AF" w:rsidRPr="008E7746"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C8568C" w:rsidRPr="008E7746" w:rsidRDefault="003304AF"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w:t>
            </w:r>
            <w:r w:rsidRPr="008E7746">
              <w:rPr>
                <w:rFonts w:ascii="Times New Roman" w:eastAsia="SimSun" w:hAnsi="Times New Roman"/>
                <w:b/>
                <w:sz w:val="24"/>
                <w:szCs w:val="24"/>
              </w:rPr>
              <w:t>н</w:t>
            </w:r>
            <w:r w:rsidRPr="008E7746">
              <w:rPr>
                <w:rFonts w:ascii="Times New Roman" w:eastAsia="SimSun" w:hAnsi="Times New Roman"/>
                <w:b/>
                <w:sz w:val="24"/>
                <w:szCs w:val="24"/>
              </w:rPr>
              <w:t>сардный этаж);</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размещения организаций, ок</w:t>
            </w:r>
            <w:r w:rsidRPr="008E7746">
              <w:rPr>
                <w:rFonts w:ascii="Times New Roman" w:hAnsi="Times New Roman"/>
                <w:sz w:val="24"/>
                <w:szCs w:val="24"/>
              </w:rPr>
              <w:t>а</w:t>
            </w:r>
            <w:r w:rsidRPr="008E7746">
              <w:rPr>
                <w:rFonts w:ascii="Times New Roman" w:hAnsi="Times New Roman"/>
                <w:sz w:val="24"/>
                <w:szCs w:val="24"/>
              </w:rPr>
              <w:t>зывающих банковские и стр</w:t>
            </w:r>
            <w:r w:rsidRPr="008E7746">
              <w:rPr>
                <w:rFonts w:ascii="Times New Roman" w:hAnsi="Times New Roman"/>
                <w:sz w:val="24"/>
                <w:szCs w:val="24"/>
              </w:rPr>
              <w:t>а</w:t>
            </w:r>
            <w:r w:rsidRPr="008E7746">
              <w:rPr>
                <w:rFonts w:ascii="Times New Roman" w:hAnsi="Times New Roman"/>
                <w:sz w:val="24"/>
                <w:szCs w:val="24"/>
              </w:rPr>
              <w:t>ховые услуги</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w:t>
            </w:r>
            <w:r w:rsidRPr="008E7746">
              <w:rPr>
                <w:rFonts w:ascii="Times New Roman" w:hAnsi="Times New Roman"/>
                <w:sz w:val="24"/>
                <w:szCs w:val="24"/>
              </w:rPr>
              <w:t>и</w:t>
            </w:r>
            <w:r w:rsidRPr="008E7746">
              <w:rPr>
                <w:rFonts w:ascii="Times New Roman" w:hAnsi="Times New Roman"/>
                <w:sz w:val="24"/>
                <w:szCs w:val="24"/>
              </w:rPr>
              <w:t>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lastRenderedPageBreak/>
              <w:t>ные мероприятия</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Размещение зданий 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lastRenderedPageBreak/>
              <w:t>оружений, предназначенных для организации развлек</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тельных мероприятий, пут</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шествий, для размещения ди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котек и танцевальных площ</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док, ночных клубов, аквапа</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ков, боулинга, аттракционов и т.п., игровых автоматов (кроме игрового оборудования, 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пользуемого для проведения азартных игр), игровых пл</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щадок</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100 кв. м/10000 кв. </w:t>
            </w:r>
            <w:r w:rsidRPr="008E7746">
              <w:rPr>
                <w:rFonts w:ascii="Times New Roman" w:eastAsia="SimSun" w:hAnsi="Times New Roman"/>
                <w:sz w:val="24"/>
                <w:szCs w:val="24"/>
                <w:lang w:eastAsia="zh-CN"/>
              </w:rPr>
              <w:lastRenderedPageBreak/>
              <w:t>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[4.8.2] – Проведение азартных игр</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w:t>
            </w:r>
            <w:r w:rsidRPr="008E7746">
              <w:rPr>
                <w:rFonts w:ascii="Times New Roman" w:eastAsia="SimSun" w:hAnsi="Times New Roman"/>
                <w:sz w:val="24"/>
                <w:szCs w:val="24"/>
              </w:rPr>
              <w:t>ь</w:t>
            </w:r>
            <w:r w:rsidRPr="008E7746">
              <w:rPr>
                <w:rFonts w:ascii="Times New Roman" w:eastAsia="SimSun" w:hAnsi="Times New Roman"/>
                <w:sz w:val="24"/>
                <w:szCs w:val="24"/>
              </w:rPr>
              <w:t>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сооружения, предн</w:t>
            </w:r>
            <w:r w:rsidRPr="008E7746">
              <w:rPr>
                <w:rFonts w:ascii="Times New Roman" w:hAnsi="Times New Roman"/>
                <w:sz w:val="24"/>
                <w:szCs w:val="24"/>
              </w:rPr>
              <w:t>а</w:t>
            </w:r>
            <w:r w:rsidRPr="008E7746">
              <w:rPr>
                <w:rFonts w:ascii="Times New Roman" w:hAnsi="Times New Roman"/>
                <w:sz w:val="24"/>
                <w:szCs w:val="24"/>
              </w:rPr>
              <w:t>значенные для осуществления выставочно-ярмарочной и конгрессной деятельности, включая деятельность, нео</w:t>
            </w:r>
            <w:r w:rsidRPr="008E7746">
              <w:rPr>
                <w:rFonts w:ascii="Times New Roman" w:hAnsi="Times New Roman"/>
                <w:sz w:val="24"/>
                <w:szCs w:val="24"/>
              </w:rPr>
              <w:t>б</w:t>
            </w:r>
            <w:r w:rsidRPr="008E7746">
              <w:rPr>
                <w:rFonts w:ascii="Times New Roman" w:hAnsi="Times New Roman"/>
                <w:sz w:val="24"/>
                <w:szCs w:val="24"/>
              </w:rPr>
              <w:t>ходимую для обслуживания указанных мероприятий (з</w:t>
            </w:r>
            <w:r w:rsidRPr="008E7746">
              <w:rPr>
                <w:rFonts w:ascii="Times New Roman" w:hAnsi="Times New Roman"/>
                <w:sz w:val="24"/>
                <w:szCs w:val="24"/>
              </w:rPr>
              <w:t>а</w:t>
            </w:r>
            <w:r w:rsidRPr="008E7746">
              <w:rPr>
                <w:rFonts w:ascii="Times New Roman" w:hAnsi="Times New Roman"/>
                <w:sz w:val="24"/>
                <w:szCs w:val="24"/>
              </w:rPr>
              <w:t>стройка экспозиционной пл</w:t>
            </w:r>
            <w:r w:rsidRPr="008E7746">
              <w:rPr>
                <w:rFonts w:ascii="Times New Roman" w:hAnsi="Times New Roman"/>
                <w:sz w:val="24"/>
                <w:szCs w:val="24"/>
              </w:rPr>
              <w:t>о</w:t>
            </w:r>
            <w:r w:rsidRPr="008E7746">
              <w:rPr>
                <w:rFonts w:ascii="Times New Roman" w:hAnsi="Times New Roman"/>
                <w:sz w:val="24"/>
                <w:szCs w:val="24"/>
              </w:rPr>
              <w:t>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w:t>
            </w:r>
            <w:r w:rsidRPr="008E7746">
              <w:rPr>
                <w:rFonts w:ascii="Times New Roman" w:eastAsia="SimSun" w:hAnsi="Times New Roman"/>
                <w:sz w:val="24"/>
                <w:szCs w:val="24"/>
              </w:rPr>
              <w:t>б</w:t>
            </w:r>
            <w:r w:rsidRPr="008E7746">
              <w:rPr>
                <w:rFonts w:ascii="Times New Roman" w:eastAsia="SimSun" w:hAnsi="Times New Roman"/>
                <w:sz w:val="24"/>
                <w:szCs w:val="24"/>
              </w:rPr>
              <w:t>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w:t>
            </w:r>
            <w:r w:rsidRPr="008E7746">
              <w:rPr>
                <w:rFonts w:ascii="Times New Roman" w:hAnsi="Times New Roman"/>
                <w:sz w:val="24"/>
                <w:szCs w:val="24"/>
              </w:rPr>
              <w:t>а</w:t>
            </w:r>
            <w:r w:rsidRPr="008E7746">
              <w:rPr>
                <w:rFonts w:ascii="Times New Roman" w:hAnsi="Times New Roman"/>
                <w:sz w:val="24"/>
                <w:szCs w:val="24"/>
              </w:rPr>
              <w:t>ния, используемые с целью извлечения предпринимател</w:t>
            </w:r>
            <w:r w:rsidRPr="008E7746">
              <w:rPr>
                <w:rFonts w:ascii="Times New Roman" w:hAnsi="Times New Roman"/>
                <w:sz w:val="24"/>
                <w:szCs w:val="24"/>
              </w:rPr>
              <w:t>ь</w:t>
            </w:r>
            <w:r w:rsidRPr="008E7746">
              <w:rPr>
                <w:rFonts w:ascii="Times New Roman" w:hAnsi="Times New Roman"/>
                <w:sz w:val="24"/>
                <w:szCs w:val="24"/>
              </w:rPr>
              <w:lastRenderedPageBreak/>
              <w:t>ской выгоды из предоставл</w:t>
            </w:r>
            <w:r w:rsidRPr="008E7746">
              <w:rPr>
                <w:rFonts w:ascii="Times New Roman" w:hAnsi="Times New Roman"/>
                <w:sz w:val="24"/>
                <w:szCs w:val="24"/>
              </w:rPr>
              <w:t>е</w:t>
            </w:r>
            <w:r w:rsidRPr="008E7746">
              <w:rPr>
                <w:rFonts w:ascii="Times New Roman" w:hAnsi="Times New Roman"/>
                <w:sz w:val="24"/>
                <w:szCs w:val="24"/>
              </w:rPr>
              <w:t>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CA1659" w:rsidRPr="008E7746" w:rsidRDefault="00CA1659" w:rsidP="002054A6">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CA1659" w:rsidRPr="008E7746" w:rsidRDefault="00CA1659" w:rsidP="002054A6">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CA1659" w:rsidRPr="008E7746" w:rsidRDefault="00CA1659" w:rsidP="002054A6">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CA1659" w:rsidRPr="008E7746" w:rsidRDefault="00CA1659" w:rsidP="002054A6">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CA1659" w:rsidRPr="008E7746" w:rsidRDefault="00CA1659" w:rsidP="002054A6">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8E7746" w:rsidRPr="008E7746" w:rsidTr="00490254">
        <w:tc>
          <w:tcPr>
            <w:tcW w:w="2815" w:type="dxa"/>
            <w:tcBorders>
              <w:top w:val="single" w:sz="4" w:space="0" w:color="000000"/>
              <w:left w:val="single" w:sz="4" w:space="0" w:color="000000"/>
              <w:bottom w:val="single" w:sz="4" w:space="0" w:color="000000"/>
            </w:tcBorders>
            <w:shd w:val="clear" w:color="auto" w:fill="FFFFFF" w:themeFill="background1"/>
          </w:tcPr>
          <w:p w:rsidR="00490254" w:rsidRPr="00CF2258" w:rsidRDefault="00490254" w:rsidP="00490254">
            <w:pPr>
              <w:shd w:val="clear" w:color="auto" w:fill="FFFFFF" w:themeFill="background1"/>
              <w:rPr>
                <w:rFonts w:ascii="Times New Roman" w:eastAsia="SimSun" w:hAnsi="Times New Roman"/>
                <w:sz w:val="24"/>
                <w:szCs w:val="24"/>
              </w:rPr>
            </w:pPr>
            <w:r w:rsidRPr="00CF2258">
              <w:rPr>
                <w:rFonts w:ascii="Times New Roman" w:eastAsia="SimSun" w:hAnsi="Times New Roman"/>
                <w:sz w:val="24"/>
                <w:szCs w:val="24"/>
              </w:rPr>
              <w:lastRenderedPageBreak/>
              <w:t>[12.0] Земельные учас</w:t>
            </w:r>
            <w:r w:rsidRPr="00CF2258">
              <w:rPr>
                <w:rFonts w:ascii="Times New Roman" w:eastAsia="SimSun" w:hAnsi="Times New Roman"/>
                <w:sz w:val="24"/>
                <w:szCs w:val="24"/>
              </w:rPr>
              <w:t>т</w:t>
            </w:r>
            <w:r w:rsidRPr="00CF2258">
              <w:rPr>
                <w:rFonts w:ascii="Times New Roman" w:eastAsia="SimSun" w:hAnsi="Times New Roman"/>
                <w:sz w:val="24"/>
                <w:szCs w:val="24"/>
              </w:rPr>
              <w:t>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CF2258" w:rsidRDefault="00490254" w:rsidP="00490254">
            <w:pPr>
              <w:shd w:val="clear" w:color="auto" w:fill="FFFFFF" w:themeFill="background1"/>
              <w:jc w:val="both"/>
              <w:rPr>
                <w:rFonts w:ascii="Times New Roman" w:eastAsia="SimSun" w:hAnsi="Times New Roman"/>
                <w:sz w:val="24"/>
                <w:szCs w:val="24"/>
              </w:rPr>
            </w:pPr>
            <w:r w:rsidRPr="00CF2258">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w:t>
            </w:r>
            <w:r w:rsidRPr="00CF2258">
              <w:rPr>
                <w:rFonts w:ascii="Times New Roman" w:eastAsia="SimSun" w:hAnsi="Times New Roman"/>
                <w:sz w:val="24"/>
                <w:szCs w:val="24"/>
              </w:rPr>
              <w:t>е</w:t>
            </w:r>
            <w:r w:rsidRPr="00CF2258">
              <w:rPr>
                <w:rFonts w:ascii="Times New Roman" w:eastAsia="SimSun" w:hAnsi="Times New Roman"/>
                <w:sz w:val="24"/>
                <w:szCs w:val="24"/>
              </w:rPr>
              <w:t>бя содержание видов разр</w:t>
            </w:r>
            <w:r w:rsidRPr="00CF2258">
              <w:rPr>
                <w:rFonts w:ascii="Times New Roman" w:eastAsia="SimSun" w:hAnsi="Times New Roman"/>
                <w:sz w:val="24"/>
                <w:szCs w:val="24"/>
              </w:rPr>
              <w:t>е</w:t>
            </w:r>
            <w:r w:rsidRPr="00CF2258">
              <w:rPr>
                <w:rFonts w:ascii="Times New Roman" w:eastAsia="SimSun" w:hAnsi="Times New Roman"/>
                <w:sz w:val="24"/>
                <w:szCs w:val="24"/>
              </w:rPr>
              <w:t>шенного использования с к</w:t>
            </w:r>
            <w:r w:rsidRPr="00CF2258">
              <w:rPr>
                <w:rFonts w:ascii="Times New Roman" w:eastAsia="SimSun" w:hAnsi="Times New Roman"/>
                <w:sz w:val="24"/>
                <w:szCs w:val="24"/>
              </w:rPr>
              <w:t>о</w:t>
            </w:r>
            <w:r w:rsidRPr="00CF2258">
              <w:rPr>
                <w:rFonts w:ascii="Times New Roman" w:eastAsia="SimSun" w:hAnsi="Times New Roman"/>
                <w:sz w:val="24"/>
                <w:szCs w:val="24"/>
              </w:rPr>
              <w:t>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w:t>
            </w:r>
            <w:r w:rsidRPr="008E7746">
              <w:rPr>
                <w:rFonts w:ascii="Times New Roman" w:eastAsia="SimSun" w:hAnsi="Times New Roman"/>
                <w:sz w:val="24"/>
                <w:szCs w:val="24"/>
              </w:rPr>
              <w:t>а</w:t>
            </w:r>
            <w:r w:rsidRPr="008E7746">
              <w:rPr>
                <w:rFonts w:ascii="Times New Roman" w:eastAsia="SimSun" w:hAnsi="Times New Roman"/>
                <w:sz w:val="24"/>
                <w:szCs w:val="24"/>
              </w:rPr>
              <w:t>менты не устанавливаются, определяется уполномоченными федеральными о</w:t>
            </w:r>
            <w:r w:rsidRPr="008E7746">
              <w:rPr>
                <w:rFonts w:ascii="Times New Roman" w:eastAsia="SimSun" w:hAnsi="Times New Roman"/>
                <w:sz w:val="24"/>
                <w:szCs w:val="24"/>
              </w:rPr>
              <w:t>р</w:t>
            </w:r>
            <w:r w:rsidRPr="008E7746">
              <w:rPr>
                <w:rFonts w:ascii="Times New Roman" w:eastAsia="SimSun" w:hAnsi="Times New Roman"/>
                <w:sz w:val="24"/>
                <w:szCs w:val="24"/>
              </w:rPr>
              <w:t>ганами исполнительной власти, уполномоченными органами исполнительной власти субъектов Российской Федерации или уполномоченными органами м</w:t>
            </w:r>
            <w:r w:rsidRPr="008E7746">
              <w:rPr>
                <w:rFonts w:ascii="Times New Roman" w:eastAsia="SimSun" w:hAnsi="Times New Roman"/>
                <w:sz w:val="24"/>
                <w:szCs w:val="24"/>
              </w:rPr>
              <w:t>е</w:t>
            </w:r>
            <w:r w:rsidRPr="008E7746">
              <w:rPr>
                <w:rFonts w:ascii="Times New Roman" w:eastAsia="SimSun" w:hAnsi="Times New Roman"/>
                <w:sz w:val="24"/>
                <w:szCs w:val="24"/>
              </w:rPr>
              <w:t>стного самоуправления в соответствии с федеральными законами.</w:t>
            </w:r>
          </w:p>
        </w:tc>
      </w:tr>
      <w:tr w:rsidR="008E7746" w:rsidRPr="008E7746" w:rsidTr="00490254">
        <w:tc>
          <w:tcPr>
            <w:tcW w:w="2815" w:type="dxa"/>
            <w:shd w:val="clear" w:color="auto" w:fill="FFFFFF" w:themeFill="background1"/>
            <w:vAlign w:val="center"/>
          </w:tcPr>
          <w:p w:rsidR="00490254" w:rsidRPr="00CF2258" w:rsidRDefault="00490254" w:rsidP="002054A6">
            <w:pPr>
              <w:shd w:val="clear" w:color="auto" w:fill="FFFFFF" w:themeFill="background1"/>
              <w:rPr>
                <w:rFonts w:ascii="Times New Roman" w:hAnsi="Times New Roman"/>
                <w:sz w:val="24"/>
                <w:szCs w:val="24"/>
                <w:lang w:eastAsia="ar-SA"/>
              </w:rPr>
            </w:pPr>
            <w:r w:rsidRPr="00CF2258">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CF2258" w:rsidRDefault="00490254" w:rsidP="002054A6">
            <w:pPr>
              <w:shd w:val="clear" w:color="auto" w:fill="FFFFFF" w:themeFill="background1"/>
              <w:ind w:firstLine="426"/>
              <w:rPr>
                <w:rFonts w:ascii="Times New Roman" w:eastAsia="SimSun" w:hAnsi="Times New Roman"/>
                <w:sz w:val="24"/>
                <w:szCs w:val="24"/>
                <w:lang w:eastAsia="zh-CN"/>
              </w:rPr>
            </w:pPr>
            <w:r w:rsidRPr="00CF2258">
              <w:rPr>
                <w:rFonts w:ascii="Times New Roman" w:eastAsia="SimSun" w:hAnsi="Times New Roman"/>
                <w:sz w:val="24"/>
                <w:szCs w:val="24"/>
                <w:lang w:eastAsia="zh-CN"/>
              </w:rPr>
              <w:t>Размещение объектов улично-дорожной сети: авт</w:t>
            </w:r>
            <w:r w:rsidRPr="00CF2258">
              <w:rPr>
                <w:rFonts w:ascii="Times New Roman" w:eastAsia="SimSun" w:hAnsi="Times New Roman"/>
                <w:sz w:val="24"/>
                <w:szCs w:val="24"/>
                <w:lang w:eastAsia="zh-CN"/>
              </w:rPr>
              <w:t>о</w:t>
            </w:r>
            <w:r w:rsidRPr="00CF2258">
              <w:rPr>
                <w:rFonts w:ascii="Times New Roman" w:eastAsia="SimSun" w:hAnsi="Times New Roman"/>
                <w:sz w:val="24"/>
                <w:szCs w:val="24"/>
                <w:lang w:eastAsia="zh-CN"/>
              </w:rPr>
              <w:t>мобильных дорог, трамвайных путей и пешеходных троту</w:t>
            </w:r>
            <w:r w:rsidRPr="00CF2258">
              <w:rPr>
                <w:rFonts w:ascii="Times New Roman" w:eastAsia="SimSun" w:hAnsi="Times New Roman"/>
                <w:sz w:val="24"/>
                <w:szCs w:val="24"/>
                <w:lang w:eastAsia="zh-CN"/>
              </w:rPr>
              <w:t>а</w:t>
            </w:r>
            <w:r w:rsidRPr="00CF2258">
              <w:rPr>
                <w:rFonts w:ascii="Times New Roman" w:eastAsia="SimSun" w:hAnsi="Times New Roman"/>
                <w:sz w:val="24"/>
                <w:szCs w:val="24"/>
                <w:lang w:eastAsia="zh-CN"/>
              </w:rPr>
              <w:t>ров в границах населенных пунктов, пешеходных перех</w:t>
            </w:r>
            <w:r w:rsidRPr="00CF2258">
              <w:rPr>
                <w:rFonts w:ascii="Times New Roman" w:eastAsia="SimSun" w:hAnsi="Times New Roman"/>
                <w:sz w:val="24"/>
                <w:szCs w:val="24"/>
                <w:lang w:eastAsia="zh-CN"/>
              </w:rPr>
              <w:t>о</w:t>
            </w:r>
            <w:r w:rsidRPr="00CF2258">
              <w:rPr>
                <w:rFonts w:ascii="Times New Roman" w:eastAsia="SimSun" w:hAnsi="Times New Roman"/>
                <w:sz w:val="24"/>
                <w:szCs w:val="24"/>
                <w:lang w:eastAsia="zh-CN"/>
              </w:rPr>
              <w:t>дов, бульваров, площадей, проездов, велодорожек и об</w:t>
            </w:r>
            <w:r w:rsidRPr="00CF2258">
              <w:rPr>
                <w:rFonts w:ascii="Times New Roman" w:eastAsia="SimSun" w:hAnsi="Times New Roman"/>
                <w:sz w:val="24"/>
                <w:szCs w:val="24"/>
                <w:lang w:eastAsia="zh-CN"/>
              </w:rPr>
              <w:t>ъ</w:t>
            </w:r>
            <w:r w:rsidRPr="00CF2258">
              <w:rPr>
                <w:rFonts w:ascii="Times New Roman" w:eastAsia="SimSun" w:hAnsi="Times New Roman"/>
                <w:sz w:val="24"/>
                <w:szCs w:val="24"/>
                <w:lang w:eastAsia="zh-CN"/>
              </w:rPr>
              <w:t>ектов вело транспортной и инженерной инфраструкт</w:t>
            </w:r>
            <w:r w:rsidRPr="00CF2258">
              <w:rPr>
                <w:rFonts w:ascii="Times New Roman" w:eastAsia="SimSun" w:hAnsi="Times New Roman"/>
                <w:sz w:val="24"/>
                <w:szCs w:val="24"/>
                <w:lang w:eastAsia="zh-CN"/>
              </w:rPr>
              <w:t>у</w:t>
            </w:r>
            <w:r w:rsidRPr="00CF2258">
              <w:rPr>
                <w:rFonts w:ascii="Times New Roman" w:eastAsia="SimSun" w:hAnsi="Times New Roman"/>
                <w:sz w:val="24"/>
                <w:szCs w:val="24"/>
                <w:lang w:eastAsia="zh-CN"/>
              </w:rPr>
              <w:t>ры;</w:t>
            </w:r>
            <w:r w:rsidRPr="00CF2258">
              <w:rPr>
                <w:rFonts w:ascii="Times New Roman" w:eastAsia="SimSun" w:hAnsi="Times New Roman"/>
                <w:sz w:val="24"/>
                <w:szCs w:val="24"/>
                <w:lang w:eastAsia="zh-CN"/>
              </w:rPr>
              <w:cr/>
              <w:t>размещение придоро</w:t>
            </w:r>
            <w:r w:rsidRPr="00CF2258">
              <w:rPr>
                <w:rFonts w:ascii="Times New Roman" w:eastAsia="SimSun" w:hAnsi="Times New Roman"/>
                <w:sz w:val="24"/>
                <w:szCs w:val="24"/>
                <w:lang w:eastAsia="zh-CN"/>
              </w:rPr>
              <w:t>ж</w:t>
            </w:r>
            <w:r w:rsidRPr="00CF2258">
              <w:rPr>
                <w:rFonts w:ascii="Times New Roman" w:eastAsia="SimSun" w:hAnsi="Times New Roman"/>
                <w:sz w:val="24"/>
                <w:szCs w:val="24"/>
                <w:lang w:eastAsia="zh-CN"/>
              </w:rPr>
              <w:t>ных стоянок (парковок) тран</w:t>
            </w:r>
            <w:r w:rsidRPr="00CF2258">
              <w:rPr>
                <w:rFonts w:ascii="Times New Roman" w:eastAsia="SimSun" w:hAnsi="Times New Roman"/>
                <w:sz w:val="24"/>
                <w:szCs w:val="24"/>
                <w:lang w:eastAsia="zh-CN"/>
              </w:rPr>
              <w:t>с</w:t>
            </w:r>
            <w:r w:rsidRPr="00CF2258">
              <w:rPr>
                <w:rFonts w:ascii="Times New Roman" w:eastAsia="SimSun" w:hAnsi="Times New Roman"/>
                <w:sz w:val="24"/>
                <w:szCs w:val="24"/>
                <w:lang w:eastAsia="zh-CN"/>
              </w:rPr>
              <w:t>портных средств в границах городских улиц и дорог, за и</w:t>
            </w:r>
            <w:r w:rsidRPr="00CF2258">
              <w:rPr>
                <w:rFonts w:ascii="Times New Roman" w:eastAsia="SimSun" w:hAnsi="Times New Roman"/>
                <w:sz w:val="24"/>
                <w:szCs w:val="24"/>
                <w:lang w:eastAsia="zh-CN"/>
              </w:rPr>
              <w:t>с</w:t>
            </w:r>
            <w:r w:rsidRPr="00CF2258">
              <w:rPr>
                <w:rFonts w:ascii="Times New Roman" w:eastAsia="SimSun" w:hAnsi="Times New Roman"/>
                <w:sz w:val="24"/>
                <w:szCs w:val="24"/>
                <w:lang w:eastAsia="zh-CN"/>
              </w:rPr>
              <w:t>ключением предусмотренных видами разрешенного испол</w:t>
            </w:r>
            <w:r w:rsidRPr="00CF2258">
              <w:rPr>
                <w:rFonts w:ascii="Times New Roman" w:eastAsia="SimSun" w:hAnsi="Times New Roman"/>
                <w:sz w:val="24"/>
                <w:szCs w:val="24"/>
                <w:lang w:eastAsia="zh-CN"/>
              </w:rPr>
              <w:t>ь</w:t>
            </w:r>
            <w:r w:rsidRPr="00CF2258">
              <w:rPr>
                <w:rFonts w:ascii="Times New Roman" w:eastAsia="SimSun" w:hAnsi="Times New Roman"/>
                <w:sz w:val="24"/>
                <w:szCs w:val="24"/>
                <w:lang w:eastAsia="zh-CN"/>
              </w:rPr>
              <w:t xml:space="preserve">зования с кодами  2.7.1, 4.9, </w:t>
            </w:r>
            <w:r w:rsidRPr="00CF2258">
              <w:rPr>
                <w:rFonts w:ascii="Times New Roman" w:eastAsia="SimSun" w:hAnsi="Times New Roman"/>
                <w:sz w:val="24"/>
                <w:szCs w:val="24"/>
                <w:lang w:eastAsia="zh-CN"/>
              </w:rPr>
              <w:lastRenderedPageBreak/>
              <w:t>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hAnsi="Times New Roman"/>
                <w:sz w:val="24"/>
                <w:szCs w:val="24"/>
              </w:rPr>
            </w:pPr>
          </w:p>
        </w:tc>
      </w:tr>
      <w:tr w:rsidR="008E7746" w:rsidRPr="008E7746" w:rsidTr="002054A6">
        <w:tc>
          <w:tcPr>
            <w:tcW w:w="2815" w:type="dxa"/>
            <w:shd w:val="clear" w:color="auto" w:fill="FFFFFF" w:themeFill="background1"/>
            <w:vAlign w:val="center"/>
          </w:tcPr>
          <w:p w:rsidR="00490254" w:rsidRPr="00CF2258" w:rsidRDefault="00490254" w:rsidP="002054A6">
            <w:pPr>
              <w:shd w:val="clear" w:color="auto" w:fill="FFFFFF" w:themeFill="background1"/>
              <w:rPr>
                <w:rFonts w:ascii="Times New Roman" w:eastAsia="SimSun" w:hAnsi="Times New Roman"/>
                <w:sz w:val="24"/>
                <w:szCs w:val="24"/>
                <w:lang w:eastAsia="zh-CN"/>
              </w:rPr>
            </w:pPr>
            <w:r w:rsidRPr="00CF2258">
              <w:rPr>
                <w:rFonts w:ascii="Times New Roman" w:eastAsia="SimSun" w:hAnsi="Times New Roman"/>
                <w:sz w:val="24"/>
                <w:szCs w:val="24"/>
                <w:lang w:eastAsia="zh-CN"/>
              </w:rPr>
              <w:lastRenderedPageBreak/>
              <w:t>[12.0.2] - Благоустройс</w:t>
            </w:r>
            <w:r w:rsidRPr="00CF2258">
              <w:rPr>
                <w:rFonts w:ascii="Times New Roman" w:eastAsia="SimSun" w:hAnsi="Times New Roman"/>
                <w:sz w:val="24"/>
                <w:szCs w:val="24"/>
                <w:lang w:eastAsia="zh-CN"/>
              </w:rPr>
              <w:t>т</w:t>
            </w:r>
            <w:r w:rsidRPr="00CF2258">
              <w:rPr>
                <w:rFonts w:ascii="Times New Roman" w:eastAsia="SimSun" w:hAnsi="Times New Roman"/>
                <w:sz w:val="24"/>
                <w:szCs w:val="24"/>
                <w:lang w:eastAsia="zh-CN"/>
              </w:rPr>
              <w:t>во территории</w:t>
            </w:r>
          </w:p>
        </w:tc>
        <w:tc>
          <w:tcPr>
            <w:tcW w:w="3417" w:type="dxa"/>
            <w:shd w:val="clear" w:color="auto" w:fill="FFFFFF" w:themeFill="background1"/>
            <w:vAlign w:val="center"/>
          </w:tcPr>
          <w:p w:rsidR="00490254" w:rsidRPr="00CF2258" w:rsidRDefault="00490254" w:rsidP="002054A6">
            <w:pPr>
              <w:shd w:val="clear" w:color="auto" w:fill="FFFFFF" w:themeFill="background1"/>
              <w:ind w:firstLine="426"/>
              <w:rPr>
                <w:rFonts w:ascii="Times New Roman" w:eastAsia="SimSun" w:hAnsi="Times New Roman"/>
                <w:sz w:val="24"/>
                <w:szCs w:val="24"/>
                <w:lang w:eastAsia="zh-CN"/>
              </w:rPr>
            </w:pPr>
            <w:r w:rsidRPr="00CF2258">
              <w:rPr>
                <w:rFonts w:ascii="Times New Roman" w:eastAsia="SimSun" w:hAnsi="Times New Roman"/>
                <w:sz w:val="24"/>
                <w:szCs w:val="24"/>
                <w:lang w:eastAsia="zh-CN"/>
              </w:rPr>
              <w:t>Размещение декорати</w:t>
            </w:r>
            <w:r w:rsidRPr="00CF2258">
              <w:rPr>
                <w:rFonts w:ascii="Times New Roman" w:eastAsia="SimSun" w:hAnsi="Times New Roman"/>
                <w:sz w:val="24"/>
                <w:szCs w:val="24"/>
                <w:lang w:eastAsia="zh-CN"/>
              </w:rPr>
              <w:t>в</w:t>
            </w:r>
            <w:r w:rsidRPr="00CF2258">
              <w:rPr>
                <w:rFonts w:ascii="Times New Roman" w:eastAsia="SimSun" w:hAnsi="Times New Roman"/>
                <w:sz w:val="24"/>
                <w:szCs w:val="24"/>
                <w:lang w:eastAsia="zh-CN"/>
              </w:rPr>
              <w:t>ных, технических, планир</w:t>
            </w:r>
            <w:r w:rsidRPr="00CF2258">
              <w:rPr>
                <w:rFonts w:ascii="Times New Roman" w:eastAsia="SimSun" w:hAnsi="Times New Roman"/>
                <w:sz w:val="24"/>
                <w:szCs w:val="24"/>
                <w:lang w:eastAsia="zh-CN"/>
              </w:rPr>
              <w:t>о</w:t>
            </w:r>
            <w:r w:rsidRPr="00CF2258">
              <w:rPr>
                <w:rFonts w:ascii="Times New Roman" w:eastAsia="SimSun" w:hAnsi="Times New Roman"/>
                <w:sz w:val="24"/>
                <w:szCs w:val="24"/>
                <w:lang w:eastAsia="zh-CN"/>
              </w:rPr>
              <w:t>вочных, конструктивных ус</w:t>
            </w:r>
            <w:r w:rsidRPr="00CF2258">
              <w:rPr>
                <w:rFonts w:ascii="Times New Roman" w:eastAsia="SimSun" w:hAnsi="Times New Roman"/>
                <w:sz w:val="24"/>
                <w:szCs w:val="24"/>
                <w:lang w:eastAsia="zh-CN"/>
              </w:rPr>
              <w:t>т</w:t>
            </w:r>
            <w:r w:rsidRPr="00CF2258">
              <w:rPr>
                <w:rFonts w:ascii="Times New Roman" w:eastAsia="SimSun" w:hAnsi="Times New Roman"/>
                <w:sz w:val="24"/>
                <w:szCs w:val="24"/>
                <w:lang w:eastAsia="zh-CN"/>
              </w:rPr>
              <w:t>ройств, элементов озеленения, различных видов оборудов</w:t>
            </w:r>
            <w:r w:rsidRPr="00CF2258">
              <w:rPr>
                <w:rFonts w:ascii="Times New Roman" w:eastAsia="SimSun" w:hAnsi="Times New Roman"/>
                <w:sz w:val="24"/>
                <w:szCs w:val="24"/>
                <w:lang w:eastAsia="zh-CN"/>
              </w:rPr>
              <w:t>а</w:t>
            </w:r>
            <w:r w:rsidRPr="00CF2258">
              <w:rPr>
                <w:rFonts w:ascii="Times New Roman" w:eastAsia="SimSun" w:hAnsi="Times New Roman"/>
                <w:sz w:val="24"/>
                <w:szCs w:val="24"/>
                <w:lang w:eastAsia="zh-CN"/>
              </w:rPr>
              <w:t>ния и оформления, малых а</w:t>
            </w:r>
            <w:r w:rsidRPr="00CF2258">
              <w:rPr>
                <w:rFonts w:ascii="Times New Roman" w:eastAsia="SimSun" w:hAnsi="Times New Roman"/>
                <w:sz w:val="24"/>
                <w:szCs w:val="24"/>
                <w:lang w:eastAsia="zh-CN"/>
              </w:rPr>
              <w:t>р</w:t>
            </w:r>
            <w:r w:rsidRPr="00CF2258">
              <w:rPr>
                <w:rFonts w:ascii="Times New Roman" w:eastAsia="SimSun" w:hAnsi="Times New Roman"/>
                <w:sz w:val="24"/>
                <w:szCs w:val="24"/>
                <w:lang w:eastAsia="zh-CN"/>
              </w:rPr>
              <w:t>хитектурных форм, некап</w:t>
            </w:r>
            <w:r w:rsidRPr="00CF2258">
              <w:rPr>
                <w:rFonts w:ascii="Times New Roman" w:eastAsia="SimSun" w:hAnsi="Times New Roman"/>
                <w:sz w:val="24"/>
                <w:szCs w:val="24"/>
                <w:lang w:eastAsia="zh-CN"/>
              </w:rPr>
              <w:t>и</w:t>
            </w:r>
            <w:r w:rsidRPr="00CF2258">
              <w:rPr>
                <w:rFonts w:ascii="Times New Roman" w:eastAsia="SimSun" w:hAnsi="Times New Roman"/>
                <w:sz w:val="24"/>
                <w:szCs w:val="24"/>
                <w:lang w:eastAsia="zh-CN"/>
              </w:rPr>
              <w:t>тальных нестационарных строений и сооружений, и</w:t>
            </w:r>
            <w:r w:rsidRPr="00CF2258">
              <w:rPr>
                <w:rFonts w:ascii="Times New Roman" w:eastAsia="SimSun" w:hAnsi="Times New Roman"/>
                <w:sz w:val="24"/>
                <w:szCs w:val="24"/>
                <w:lang w:eastAsia="zh-CN"/>
              </w:rPr>
              <w:t>н</w:t>
            </w:r>
            <w:r w:rsidRPr="00CF2258">
              <w:rPr>
                <w:rFonts w:ascii="Times New Roman" w:eastAsia="SimSun" w:hAnsi="Times New Roman"/>
                <w:sz w:val="24"/>
                <w:szCs w:val="24"/>
                <w:lang w:eastAsia="zh-CN"/>
              </w:rPr>
              <w:t>формационных щитов и указ</w:t>
            </w:r>
            <w:r w:rsidRPr="00CF2258">
              <w:rPr>
                <w:rFonts w:ascii="Times New Roman" w:eastAsia="SimSun" w:hAnsi="Times New Roman"/>
                <w:sz w:val="24"/>
                <w:szCs w:val="24"/>
                <w:lang w:eastAsia="zh-CN"/>
              </w:rPr>
              <w:t>а</w:t>
            </w:r>
            <w:r w:rsidRPr="00CF2258">
              <w:rPr>
                <w:rFonts w:ascii="Times New Roman" w:eastAsia="SimSun" w:hAnsi="Times New Roman"/>
                <w:sz w:val="24"/>
                <w:szCs w:val="24"/>
                <w:lang w:eastAsia="zh-CN"/>
              </w:rPr>
              <w:t>телей, применяемых как с</w:t>
            </w:r>
            <w:r w:rsidRPr="00CF2258">
              <w:rPr>
                <w:rFonts w:ascii="Times New Roman" w:eastAsia="SimSun" w:hAnsi="Times New Roman"/>
                <w:sz w:val="24"/>
                <w:szCs w:val="24"/>
                <w:lang w:eastAsia="zh-CN"/>
              </w:rPr>
              <w:t>о</w:t>
            </w:r>
            <w:r w:rsidRPr="00CF2258">
              <w:rPr>
                <w:rFonts w:ascii="Times New Roman" w:eastAsia="SimSun" w:hAnsi="Times New Roman"/>
                <w:sz w:val="24"/>
                <w:szCs w:val="24"/>
                <w:lang w:eastAsia="zh-CN"/>
              </w:rPr>
              <w:t>ставные части благоустройс</w:t>
            </w:r>
            <w:r w:rsidRPr="00CF2258">
              <w:rPr>
                <w:rFonts w:ascii="Times New Roman" w:eastAsia="SimSun" w:hAnsi="Times New Roman"/>
                <w:sz w:val="24"/>
                <w:szCs w:val="24"/>
                <w:lang w:eastAsia="zh-CN"/>
              </w:rPr>
              <w:t>т</w:t>
            </w:r>
            <w:r w:rsidRPr="00CF2258">
              <w:rPr>
                <w:rFonts w:ascii="Times New Roman" w:eastAsia="SimSun" w:hAnsi="Times New Roman"/>
                <w:sz w:val="24"/>
                <w:szCs w:val="24"/>
                <w:lang w:eastAsia="zh-CN"/>
              </w:rPr>
              <w:t>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490254" w:rsidRPr="00153D62" w:rsidRDefault="00490254" w:rsidP="002054A6">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490254" w:rsidRPr="00153D62" w:rsidRDefault="00490254" w:rsidP="002054A6">
            <w:pPr>
              <w:shd w:val="clear" w:color="auto" w:fill="FFFFFF" w:themeFill="background1"/>
              <w:ind w:firstLine="426"/>
              <w:rPr>
                <w:rFonts w:ascii="Times New Roman" w:eastAsia="SimSun" w:hAnsi="Times New Roman"/>
                <w:sz w:val="24"/>
                <w:szCs w:val="24"/>
                <w:lang w:eastAsia="zh-CN"/>
              </w:rPr>
            </w:pPr>
            <w:r w:rsidRPr="00153D62">
              <w:rPr>
                <w:rFonts w:ascii="Times New Roman" w:eastAsia="SimSun" w:hAnsi="Times New Roman"/>
                <w:sz w:val="24"/>
                <w:szCs w:val="24"/>
                <w:lang w:eastAsia="zh-CN"/>
              </w:rPr>
              <w:t>Размещение парков кул</w:t>
            </w:r>
            <w:r w:rsidRPr="00153D62">
              <w:rPr>
                <w:rFonts w:ascii="Times New Roman" w:eastAsia="SimSun" w:hAnsi="Times New Roman"/>
                <w:sz w:val="24"/>
                <w:szCs w:val="24"/>
                <w:lang w:eastAsia="zh-CN"/>
              </w:rPr>
              <w:t>ь</w:t>
            </w:r>
            <w:r w:rsidRPr="00153D62">
              <w:rPr>
                <w:rFonts w:ascii="Times New Roman" w:eastAsia="SimSun" w:hAnsi="Times New Roman"/>
                <w:sz w:val="24"/>
                <w:szCs w:val="24"/>
                <w:lang w:eastAsia="zh-CN"/>
              </w:rPr>
              <w:t>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bl>
    <w:p w:rsidR="00943063" w:rsidRPr="008E7746" w:rsidRDefault="00943063" w:rsidP="002054A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966D8F">
        <w:tc>
          <w:tcPr>
            <w:tcW w:w="2830"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lastRenderedPageBreak/>
              <w:t>тур</w:t>
            </w:r>
          </w:p>
          <w:p w:rsidR="00136B16"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w:t>
            </w:r>
            <w:r w:rsidRPr="008E7746">
              <w:rPr>
                <w:rFonts w:ascii="Times New Roman" w:hAnsi="Times New Roman"/>
                <w:sz w:val="24"/>
                <w:szCs w:val="24"/>
              </w:rPr>
              <w:t>у</w:t>
            </w:r>
            <w:r w:rsidRPr="008E7746">
              <w:rPr>
                <w:rFonts w:ascii="Times New Roman" w:hAnsi="Times New Roman"/>
                <w:sz w:val="24"/>
                <w:szCs w:val="24"/>
              </w:rPr>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w:t>
            </w:r>
            <w:r w:rsidRPr="008E7746">
              <w:rPr>
                <w:rFonts w:ascii="Times New Roman" w:hAnsi="Times New Roman"/>
                <w:sz w:val="24"/>
                <w:szCs w:val="24"/>
              </w:rPr>
              <w:lastRenderedPageBreak/>
              <w:t xml:space="preserve">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CA1F8F"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w:t>
            </w:r>
            <w:r w:rsidRPr="008E7746">
              <w:rPr>
                <w:rFonts w:ascii="Times New Roman" w:hAnsi="Times New Roman"/>
                <w:sz w:val="24"/>
                <w:szCs w:val="24"/>
              </w:rPr>
              <w:t>р</w:t>
            </w:r>
            <w:r w:rsidRPr="008E7746">
              <w:rPr>
                <w:rFonts w:ascii="Times New Roman" w:hAnsi="Times New Roman"/>
                <w:sz w:val="24"/>
                <w:szCs w:val="24"/>
              </w:rPr>
              <w:t>ные жилые дома;</w:t>
            </w:r>
          </w:p>
          <w:p w:rsidR="00136B16"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Pr="008E7746" w:rsidRDefault="00287E75" w:rsidP="00287E7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w:t>
            </w:r>
            <w:r w:rsidRPr="008E7746">
              <w:rPr>
                <w:rFonts w:ascii="Times New Roman" w:eastAsia="SimSun" w:hAnsi="Times New Roman"/>
                <w:sz w:val="24"/>
                <w:szCs w:val="24"/>
              </w:rPr>
              <w:t>с</w:t>
            </w:r>
            <w:r w:rsidRPr="008E7746">
              <w:rPr>
                <w:rFonts w:ascii="Times New Roman" w:eastAsia="SimSun" w:hAnsi="Times New Roman"/>
                <w:sz w:val="24"/>
                <w:szCs w:val="24"/>
              </w:rPr>
              <w:t>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w:t>
            </w:r>
            <w:r w:rsidRPr="008E7746">
              <w:rPr>
                <w:rFonts w:ascii="Times New Roman" w:eastAsia="SimSun" w:hAnsi="Times New Roman"/>
                <w:sz w:val="24"/>
                <w:szCs w:val="24"/>
              </w:rPr>
              <w:t>е</w:t>
            </w:r>
            <w:r w:rsidRPr="008E7746">
              <w:rPr>
                <w:rFonts w:ascii="Times New Roman" w:eastAsia="SimSun" w:hAnsi="Times New Roman"/>
                <w:sz w:val="24"/>
                <w:szCs w:val="24"/>
              </w:rPr>
              <w:t>ские училища, колледжи, х</w:t>
            </w:r>
            <w:r w:rsidRPr="008E7746">
              <w:rPr>
                <w:rFonts w:ascii="Times New Roman" w:eastAsia="SimSun" w:hAnsi="Times New Roman"/>
                <w:sz w:val="24"/>
                <w:szCs w:val="24"/>
              </w:rPr>
              <w:t>у</w:t>
            </w:r>
            <w:r w:rsidRPr="008E7746">
              <w:rPr>
                <w:rFonts w:ascii="Times New Roman" w:eastAsia="SimSun" w:hAnsi="Times New Roman"/>
                <w:sz w:val="24"/>
                <w:szCs w:val="24"/>
              </w:rPr>
              <w:t>дожественные, музыкальные училища, общества знаний, институты, университеты, организации по переподг</w:t>
            </w:r>
            <w:r w:rsidRPr="008E7746">
              <w:rPr>
                <w:rFonts w:ascii="Times New Roman" w:eastAsia="SimSun" w:hAnsi="Times New Roman"/>
                <w:sz w:val="24"/>
                <w:szCs w:val="24"/>
              </w:rPr>
              <w:t>о</w:t>
            </w:r>
            <w:r w:rsidRPr="008E7746">
              <w:rPr>
                <w:rFonts w:ascii="Times New Roman" w:eastAsia="SimSun" w:hAnsi="Times New Roman"/>
                <w:sz w:val="24"/>
                <w:szCs w:val="24"/>
              </w:rPr>
              <w:lastRenderedPageBreak/>
              <w:t>товке и повышению квал</w:t>
            </w:r>
            <w:r w:rsidRPr="008E7746">
              <w:rPr>
                <w:rFonts w:ascii="Times New Roman" w:eastAsia="SimSun" w:hAnsi="Times New Roman"/>
                <w:sz w:val="24"/>
                <w:szCs w:val="24"/>
              </w:rPr>
              <w:t>и</w:t>
            </w:r>
            <w:r w:rsidRPr="008E7746">
              <w:rPr>
                <w:rFonts w:ascii="Times New Roman" w:eastAsia="SimSun" w:hAnsi="Times New Roman"/>
                <w:sz w:val="24"/>
                <w:szCs w:val="24"/>
              </w:rPr>
              <w:t>фикации специалистов и иные организации, осущес</w:t>
            </w:r>
            <w:r w:rsidRPr="008E7746">
              <w:rPr>
                <w:rFonts w:ascii="Times New Roman" w:eastAsia="SimSun" w:hAnsi="Times New Roman"/>
                <w:sz w:val="24"/>
                <w:szCs w:val="24"/>
              </w:rPr>
              <w:t>т</w:t>
            </w:r>
            <w:r w:rsidRPr="008E7746">
              <w:rPr>
                <w:rFonts w:ascii="Times New Roman" w:eastAsia="SimSun" w:hAnsi="Times New Roman"/>
                <w:sz w:val="24"/>
                <w:szCs w:val="24"/>
              </w:rPr>
              <w:t>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5A3EA6" w:rsidRPr="008E7746" w:rsidRDefault="005A3EA6" w:rsidP="00A54739">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5A3EA6" w:rsidRPr="008E7746" w:rsidRDefault="005A3EA6" w:rsidP="00A54739">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36B16" w:rsidRPr="008E7746" w:rsidRDefault="00B16E9F" w:rsidP="00A54739">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щенных  домовне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щую стену (общие стены)без проемов с соседним блоком 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w:t>
            </w:r>
            <w:r w:rsidRPr="008E7746">
              <w:rPr>
                <w:rFonts w:ascii="Times New Roman" w:hAnsi="Times New Roman"/>
                <w:sz w:val="24"/>
                <w:szCs w:val="24"/>
                <w:lang w:eastAsia="ru-RU"/>
              </w:rPr>
              <w:t>т</w:t>
            </w:r>
            <w:r w:rsidRPr="008E7746">
              <w:rPr>
                <w:rFonts w:ascii="Times New Roman" w:hAnsi="Times New Roman"/>
                <w:sz w:val="24"/>
                <w:szCs w:val="24"/>
                <w:lang w:eastAsia="ru-RU"/>
              </w:rPr>
              <w:t>венных животных</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размещение гаража и иных </w:t>
            </w:r>
            <w:r w:rsidRPr="008E7746">
              <w:rPr>
                <w:rFonts w:ascii="Times New Roman" w:hAnsi="Times New Roman"/>
                <w:sz w:val="24"/>
                <w:szCs w:val="24"/>
                <w:lang w:eastAsia="ru-RU"/>
              </w:rPr>
              <w:lastRenderedPageBreak/>
              <w:t>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4739"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w:t>
            </w:r>
            <w:r w:rsidRPr="008E7746">
              <w:rPr>
                <w:rFonts w:ascii="Times New Roman" w:hAnsi="Times New Roman"/>
                <w:sz w:val="24"/>
                <w:szCs w:val="24"/>
              </w:rPr>
              <w:t>а</w:t>
            </w:r>
            <w:r w:rsidRPr="008E7746">
              <w:rPr>
                <w:rFonts w:ascii="Times New Roman" w:hAnsi="Times New Roman"/>
                <w:sz w:val="24"/>
                <w:szCs w:val="24"/>
              </w:rPr>
              <w:t>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просвещения, дошкольного, начального и среднего общего образов</w:t>
            </w:r>
            <w:r w:rsidRPr="008E7746">
              <w:rPr>
                <w:rFonts w:ascii="Times New Roman" w:hAnsi="Times New Roman"/>
                <w:sz w:val="24"/>
                <w:szCs w:val="24"/>
              </w:rPr>
              <w:t>а</w:t>
            </w:r>
            <w:r w:rsidRPr="008E7746">
              <w:rPr>
                <w:rFonts w:ascii="Times New Roman" w:hAnsi="Times New Roman"/>
                <w:sz w:val="24"/>
                <w:szCs w:val="24"/>
              </w:rPr>
              <w:t>ния (детские ясли, детские сады, школы, лицеи, гимн</w:t>
            </w:r>
            <w:r w:rsidRPr="008E7746">
              <w:rPr>
                <w:rFonts w:ascii="Times New Roman" w:hAnsi="Times New Roman"/>
                <w:sz w:val="24"/>
                <w:szCs w:val="24"/>
              </w:rPr>
              <w:t>а</w:t>
            </w:r>
            <w:r w:rsidRPr="008E7746">
              <w:rPr>
                <w:rFonts w:ascii="Times New Roman" w:hAnsi="Times New Roman"/>
                <w:sz w:val="24"/>
                <w:szCs w:val="24"/>
              </w:rPr>
              <w:t>зии, художественные, муз</w:t>
            </w:r>
            <w:r w:rsidRPr="008E7746">
              <w:rPr>
                <w:rFonts w:ascii="Times New Roman" w:hAnsi="Times New Roman"/>
                <w:sz w:val="24"/>
                <w:szCs w:val="24"/>
              </w:rPr>
              <w:t>ы</w:t>
            </w:r>
            <w:r w:rsidRPr="008E7746">
              <w:rPr>
                <w:rFonts w:ascii="Times New Roman" w:hAnsi="Times New Roman"/>
                <w:sz w:val="24"/>
                <w:szCs w:val="24"/>
              </w:rPr>
              <w:t>кальные школы, образов</w:t>
            </w:r>
            <w:r w:rsidRPr="008E7746">
              <w:rPr>
                <w:rFonts w:ascii="Times New Roman" w:hAnsi="Times New Roman"/>
                <w:sz w:val="24"/>
                <w:szCs w:val="24"/>
              </w:rPr>
              <w:t>а</w:t>
            </w:r>
            <w:r w:rsidRPr="008E7746">
              <w:rPr>
                <w:rFonts w:ascii="Times New Roman" w:hAnsi="Times New Roman"/>
                <w:sz w:val="24"/>
                <w:szCs w:val="24"/>
              </w:rPr>
              <w:t>тельные кружки и иные о</w:t>
            </w:r>
            <w:r w:rsidRPr="008E7746">
              <w:rPr>
                <w:rFonts w:ascii="Times New Roman" w:hAnsi="Times New Roman"/>
                <w:sz w:val="24"/>
                <w:szCs w:val="24"/>
              </w:rPr>
              <w:t>р</w:t>
            </w:r>
            <w:r w:rsidRPr="008E7746">
              <w:rPr>
                <w:rFonts w:ascii="Times New Roman" w:hAnsi="Times New Roman"/>
                <w:sz w:val="24"/>
                <w:szCs w:val="24"/>
              </w:rPr>
              <w:t>ганизации, осуществляющие деятельность по воспитанию, образованию и просвещ</w:t>
            </w:r>
            <w:r w:rsidRPr="008E7746">
              <w:rPr>
                <w:rFonts w:ascii="Times New Roman" w:hAnsi="Times New Roman"/>
                <w:sz w:val="24"/>
                <w:szCs w:val="24"/>
              </w:rPr>
              <w:t>е</w:t>
            </w:r>
            <w:r w:rsidRPr="008E7746">
              <w:rPr>
                <w:rFonts w:ascii="Times New Roman" w:hAnsi="Times New Roman"/>
                <w:sz w:val="24"/>
                <w:szCs w:val="24"/>
              </w:rPr>
              <w:t>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w:t>
            </w:r>
            <w:r w:rsidRPr="008E7746">
              <w:rPr>
                <w:rFonts w:ascii="Times New Roman" w:hAnsi="Times New Roman"/>
                <w:sz w:val="24"/>
                <w:szCs w:val="24"/>
              </w:rPr>
              <w:t>е</w:t>
            </w:r>
            <w:r w:rsidRPr="008E7746">
              <w:rPr>
                <w:rFonts w:ascii="Times New Roman" w:hAnsi="Times New Roman"/>
                <w:sz w:val="24"/>
                <w:szCs w:val="24"/>
              </w:rPr>
              <w:t>посредственно к магистральным улицам.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w:t>
            </w:r>
            <w:r w:rsidRPr="008E7746">
              <w:rPr>
                <w:rFonts w:ascii="Times New Roman" w:eastAsia="SimSun" w:hAnsi="Times New Roman"/>
                <w:sz w:val="24"/>
                <w:szCs w:val="24"/>
              </w:rPr>
              <w:t>в</w:t>
            </w:r>
            <w:r w:rsidRPr="008E7746">
              <w:rPr>
                <w:rFonts w:ascii="Times New Roman" w:eastAsia="SimSun" w:hAnsi="Times New Roman"/>
                <w:sz w:val="24"/>
                <w:szCs w:val="24"/>
              </w:rPr>
              <w:t>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w:t>
            </w:r>
            <w:r w:rsidRPr="008E7746">
              <w:rPr>
                <w:rFonts w:ascii="Times New Roman" w:hAnsi="Times New Roman"/>
                <w:sz w:val="24"/>
                <w:szCs w:val="24"/>
              </w:rPr>
              <w:t>я</w:t>
            </w:r>
            <w:r w:rsidRPr="008E7746">
              <w:rPr>
                <w:rFonts w:ascii="Times New Roman" w:hAnsi="Times New Roman"/>
                <w:sz w:val="24"/>
                <w:szCs w:val="24"/>
              </w:rPr>
              <w:t>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CA1659">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CA1659" w:rsidRPr="008E7746" w:rsidRDefault="00CA1659" w:rsidP="00CA1659">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CA1659">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2B7C62">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w:t>
            </w:r>
            <w:r w:rsidRPr="008E7746">
              <w:rPr>
                <w:rFonts w:ascii="Times New Roman" w:hAnsi="Times New Roman"/>
                <w:sz w:val="24"/>
                <w:szCs w:val="24"/>
              </w:rPr>
              <w:t>т</w:t>
            </w:r>
            <w:r w:rsidRPr="008E7746">
              <w:rPr>
                <w:rFonts w:ascii="Times New Roman" w:hAnsi="Times New Roman"/>
                <w:sz w:val="24"/>
                <w:szCs w:val="24"/>
              </w:rPr>
              <w:t>ве дорожного сервиса (мот</w:t>
            </w:r>
            <w:r w:rsidRPr="008E7746">
              <w:rPr>
                <w:rFonts w:ascii="Times New Roman" w:hAnsi="Times New Roman"/>
                <w:sz w:val="24"/>
                <w:szCs w:val="24"/>
              </w:rPr>
              <w:t>е</w:t>
            </w:r>
            <w:r w:rsidRPr="008E7746">
              <w:rPr>
                <w:rFonts w:ascii="Times New Roman" w:hAnsi="Times New Roman"/>
                <w:sz w:val="24"/>
                <w:szCs w:val="24"/>
              </w:rPr>
              <w:t>лей), а также размещение м</w:t>
            </w:r>
            <w:r w:rsidRPr="008E7746">
              <w:rPr>
                <w:rFonts w:ascii="Times New Roman" w:hAnsi="Times New Roman"/>
                <w:sz w:val="24"/>
                <w:szCs w:val="24"/>
              </w:rPr>
              <w:t>а</w:t>
            </w:r>
            <w:r w:rsidRPr="008E7746">
              <w:rPr>
                <w:rFonts w:ascii="Times New Roman" w:hAnsi="Times New Roman"/>
                <w:sz w:val="24"/>
                <w:szCs w:val="24"/>
              </w:rPr>
              <w:t>газинов сопутствующей то</w:t>
            </w:r>
            <w:r w:rsidRPr="008E7746">
              <w:rPr>
                <w:rFonts w:ascii="Times New Roman" w:hAnsi="Times New Roman"/>
                <w:sz w:val="24"/>
                <w:szCs w:val="24"/>
              </w:rPr>
              <w:t>р</w:t>
            </w:r>
            <w:r w:rsidRPr="008E7746">
              <w:rPr>
                <w:rFonts w:ascii="Times New Roman" w:hAnsi="Times New Roman"/>
                <w:sz w:val="24"/>
                <w:szCs w:val="24"/>
              </w:rPr>
              <w:t>говли, зданий для организ</w:t>
            </w:r>
            <w:r w:rsidRPr="008E7746">
              <w:rPr>
                <w:rFonts w:ascii="Times New Roman" w:hAnsi="Times New Roman"/>
                <w:sz w:val="24"/>
                <w:szCs w:val="24"/>
              </w:rPr>
              <w:t>а</w:t>
            </w:r>
            <w:r w:rsidRPr="008E7746">
              <w:rPr>
                <w:rFonts w:ascii="Times New Roman" w:hAnsi="Times New Roman"/>
                <w:sz w:val="24"/>
                <w:szCs w:val="24"/>
              </w:rPr>
              <w:t>ции общественного питания в качестве объектов доро</w:t>
            </w:r>
            <w:r w:rsidRPr="008E7746">
              <w:rPr>
                <w:rFonts w:ascii="Times New Roman" w:hAnsi="Times New Roman"/>
                <w:sz w:val="24"/>
                <w:szCs w:val="24"/>
              </w:rPr>
              <w:t>ж</w:t>
            </w:r>
            <w:r w:rsidRPr="008E7746">
              <w:rPr>
                <w:rFonts w:ascii="Times New Roman" w:hAnsi="Times New Roman"/>
                <w:sz w:val="24"/>
                <w:szCs w:val="24"/>
              </w:rPr>
              <w:lastRenderedPageBreak/>
              <w:t>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w:t>
            </w:r>
            <w:r w:rsidR="003F0B79" w:rsidRPr="008E7746">
              <w:rPr>
                <w:rFonts w:ascii="Times New Roman" w:eastAsia="SimSun" w:hAnsi="Times New Roman"/>
                <w:sz w:val="24"/>
                <w:szCs w:val="24"/>
              </w:rPr>
              <w:t xml:space="preserve">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w:t>
            </w:r>
            <w:r w:rsidRPr="008E7746">
              <w:rPr>
                <w:rFonts w:ascii="Times New Roman" w:hAnsi="Times New Roman"/>
                <w:sz w:val="24"/>
                <w:szCs w:val="24"/>
              </w:rPr>
              <w:t>о</w:t>
            </w:r>
            <w:r w:rsidRPr="008E7746">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ремонта и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легковых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w:t>
            </w:r>
            <w:r w:rsidRPr="008E7746">
              <w:rPr>
                <w:rFonts w:ascii="Times New Roman" w:hAnsi="Times New Roman"/>
                <w:sz w:val="24"/>
                <w:szCs w:val="24"/>
              </w:rPr>
              <w:t>с</w:t>
            </w:r>
            <w:r w:rsidRPr="008E7746">
              <w:rPr>
                <w:rFonts w:ascii="Times New Roman" w:hAnsi="Times New Roman"/>
                <w:sz w:val="24"/>
                <w:szCs w:val="24"/>
              </w:rPr>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отправления р</w:t>
            </w:r>
            <w:r w:rsidRPr="008E7746">
              <w:rPr>
                <w:rFonts w:ascii="Times New Roman" w:hAnsi="Times New Roman"/>
                <w:sz w:val="24"/>
                <w:szCs w:val="24"/>
              </w:rPr>
              <w:t>е</w:t>
            </w:r>
            <w:r w:rsidRPr="008E7746">
              <w:rPr>
                <w:rFonts w:ascii="Times New Roman" w:hAnsi="Times New Roman"/>
                <w:sz w:val="24"/>
                <w:szCs w:val="24"/>
              </w:rPr>
              <w:t>лигиозных обрядов (церкви, соборы, храмы, часовни, м</w:t>
            </w:r>
            <w:r w:rsidRPr="008E7746">
              <w:rPr>
                <w:rFonts w:ascii="Times New Roman" w:hAnsi="Times New Roman"/>
                <w:sz w:val="24"/>
                <w:szCs w:val="24"/>
              </w:rPr>
              <w:t>о</w:t>
            </w:r>
            <w:r w:rsidRPr="008E7746">
              <w:rPr>
                <w:rFonts w:ascii="Times New Roman" w:hAnsi="Times New Roman"/>
                <w:sz w:val="24"/>
                <w:szCs w:val="24"/>
              </w:rPr>
              <w:t>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F0B79" w:rsidRPr="008E7746" w:rsidRDefault="003F0B7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F0B79" w:rsidRPr="008E7746" w:rsidRDefault="003F0B7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tc>
      </w:tr>
    </w:tbl>
    <w:p w:rsidR="00943063" w:rsidRPr="008E7746" w:rsidRDefault="00943063" w:rsidP="00A54739">
      <w:pPr>
        <w:shd w:val="clear" w:color="auto" w:fill="FFFFFF" w:themeFill="background1"/>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6F5C0F" w:rsidRPr="008E7746" w:rsidRDefault="006F5C0F"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8E7746" w:rsidRPr="008E7746" w:rsidTr="00DD0E61">
        <w:tc>
          <w:tcPr>
            <w:tcW w:w="6941" w:type="dxa"/>
            <w:tcBorders>
              <w:top w:val="single" w:sz="4" w:space="0" w:color="000000"/>
              <w:left w:val="single" w:sz="4" w:space="0" w:color="000000"/>
              <w:bottom w:val="single" w:sz="4" w:space="0" w:color="000000"/>
            </w:tcBorders>
            <w:shd w:val="clear" w:color="auto" w:fill="auto"/>
            <w:vAlign w:val="center"/>
          </w:tcPr>
          <w:p w:rsidR="007557BB" w:rsidRPr="008E7746" w:rsidRDefault="007557BB" w:rsidP="00A547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7BB" w:rsidRPr="008E7746" w:rsidRDefault="007557BB" w:rsidP="00A547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валы, навесы, бани индивидуального использования, бассейны, теплицы, оранжереи</w:t>
            </w:r>
          </w:p>
        </w:tc>
        <w:tc>
          <w:tcPr>
            <w:tcW w:w="7619" w:type="dxa"/>
          </w:tcPr>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стке – 6 м;</w:t>
            </w:r>
          </w:p>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06A50" w:rsidRPr="008E7746" w:rsidRDefault="00B06A50" w:rsidP="00B06A5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06A50" w:rsidRPr="008E7746"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06A50"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- 5 м.</w:t>
            </w:r>
          </w:p>
          <w:p w:rsidR="00B06A50"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ездов не менее - 5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w:t>
            </w:r>
            <w:r w:rsidRPr="003B0D7D">
              <w:rPr>
                <w:rFonts w:ascii="Times New Roman" w:eastAsia="SimSun" w:hAnsi="Times New Roman"/>
                <w:sz w:val="24"/>
                <w:szCs w:val="24"/>
                <w:lang w:eastAsia="zh-CN"/>
              </w:rPr>
              <w:t>т</w:t>
            </w:r>
            <w:r w:rsidRPr="003B0D7D">
              <w:rPr>
                <w:rFonts w:ascii="Times New Roman" w:eastAsia="SimSun" w:hAnsi="Times New Roman"/>
                <w:sz w:val="24"/>
                <w:szCs w:val="24"/>
                <w:lang w:eastAsia="zh-CN"/>
              </w:rPr>
              <w:t>венных построек (сарая, гаража, бани), расположенных на соседних земельных участках, должно быть не менее - 6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w:t>
            </w:r>
            <w:r w:rsidRPr="003B0D7D">
              <w:rPr>
                <w:rFonts w:ascii="Times New Roman" w:eastAsia="SimSun" w:hAnsi="Times New Roman"/>
                <w:sz w:val="24"/>
                <w:szCs w:val="24"/>
                <w:lang w:eastAsia="zh-CN"/>
              </w:rPr>
              <w:t>а</w:t>
            </w:r>
            <w:r w:rsidRPr="003B0D7D">
              <w:rPr>
                <w:rFonts w:ascii="Times New Roman" w:eastAsia="SimSun" w:hAnsi="Times New Roman"/>
                <w:sz w:val="24"/>
                <w:szCs w:val="24"/>
                <w:lang w:eastAsia="zh-CN"/>
              </w:rPr>
              <w:t>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w:t>
            </w:r>
            <w:r w:rsidRPr="003B0D7D">
              <w:rPr>
                <w:rFonts w:ascii="Times New Roman" w:eastAsia="SimSun" w:hAnsi="Times New Roman"/>
                <w:sz w:val="24"/>
                <w:szCs w:val="24"/>
                <w:lang w:eastAsia="zh-CN"/>
              </w:rPr>
              <w:t>р</w:t>
            </w:r>
            <w:r w:rsidRPr="003B0D7D">
              <w:rPr>
                <w:rFonts w:ascii="Times New Roman" w:eastAsia="SimSun" w:hAnsi="Times New Roman"/>
                <w:sz w:val="24"/>
                <w:szCs w:val="24"/>
                <w:lang w:eastAsia="zh-CN"/>
              </w:rPr>
              <w:t>ных требований и соблюдения нормативной  продолжительности инс</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ляции придомовых территорий и жилых помещений.</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Устройство навесов не должно ущемлять  законных интересов сосе</w:t>
            </w:r>
            <w:r w:rsidRPr="003B0D7D">
              <w:rPr>
                <w:rFonts w:ascii="Times New Roman" w:eastAsia="SimSun" w:hAnsi="Times New Roman"/>
                <w:sz w:val="24"/>
                <w:szCs w:val="24"/>
                <w:lang w:eastAsia="zh-CN"/>
              </w:rPr>
              <w:t>д</w:t>
            </w:r>
            <w:r w:rsidRPr="003B0D7D">
              <w:rPr>
                <w:rFonts w:ascii="Times New Roman" w:eastAsia="SimSun" w:hAnsi="Times New Roman"/>
                <w:sz w:val="24"/>
                <w:szCs w:val="24"/>
                <w:lang w:eastAsia="zh-CN"/>
              </w:rPr>
              <w:t>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отведения с кровли, с целью предотвращения подтопления соседних земельных участков и строений. Допускается не выполнять организ</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ванный сток воды с кровли при условии, когда смежные земельные участки находятся на одном уровне и между строениями, расположе</w:t>
            </w:r>
            <w:r w:rsidRPr="003B0D7D">
              <w:rPr>
                <w:rFonts w:ascii="Times New Roman" w:eastAsia="SimSun" w:hAnsi="Times New Roman"/>
                <w:sz w:val="24"/>
                <w:szCs w:val="24"/>
                <w:lang w:eastAsia="zh-CN"/>
              </w:rPr>
              <w:t>н</w:t>
            </w:r>
            <w:r w:rsidRPr="003B0D7D">
              <w:rPr>
                <w:rFonts w:ascii="Times New Roman" w:eastAsia="SimSun" w:hAnsi="Times New Roman"/>
                <w:sz w:val="24"/>
                <w:szCs w:val="24"/>
                <w:lang w:eastAsia="zh-CN"/>
              </w:rPr>
              <w:t>ными на соседних земельных участках расстояние не менее 4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7557BB" w:rsidRPr="008E7746" w:rsidRDefault="00B06A50" w:rsidP="00B06A5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мещения для скота и птицы должны иметь изолированный наружный вход, расположенный не ближе 7 м от входа в дом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вотных и птиц</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7557BB" w:rsidRPr="008E7746" w:rsidRDefault="007557BB" w:rsidP="00A54739">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lastRenderedPageBreak/>
              <w:t>нятий, хозяйственные площадки, площадки для выгула собак</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расстояние до окон жилых и общественных зданий:</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для игр детей дошкольного и младшего школьного возраста - не м</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нее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w:t>
            </w:r>
            <w:r w:rsidRPr="008E7746">
              <w:rPr>
                <w:rFonts w:ascii="Times New Roman" w:eastAsia="Times New Roman" w:hAnsi="Times New Roman"/>
                <w:sz w:val="24"/>
                <w:szCs w:val="24"/>
                <w:lang w:eastAsia="zh-CN"/>
              </w:rPr>
              <w:t>н</w:t>
            </w:r>
            <w:r w:rsidRPr="008E7746">
              <w:rPr>
                <w:rFonts w:ascii="Times New Roman" w:eastAsia="Times New Roman" w:hAnsi="Times New Roman"/>
                <w:sz w:val="24"/>
                <w:szCs w:val="24"/>
                <w:lang w:eastAsia="zh-CN"/>
              </w:rPr>
              <w:t>ного входа в жилое здание - не более 100 м (для домов с мусоропров</w:t>
            </w:r>
            <w:r w:rsidRPr="008E7746">
              <w:rPr>
                <w:rFonts w:ascii="Times New Roman" w:eastAsia="Times New Roman" w:hAnsi="Times New Roman"/>
                <w:sz w:val="24"/>
                <w:szCs w:val="24"/>
                <w:lang w:eastAsia="zh-CN"/>
              </w:rPr>
              <w:t>о</w:t>
            </w:r>
            <w:r w:rsidRPr="008E7746">
              <w:rPr>
                <w:rFonts w:ascii="Times New Roman" w:eastAsia="Times New Roman" w:hAnsi="Times New Roman"/>
                <w:sz w:val="24"/>
                <w:szCs w:val="24"/>
                <w:lang w:eastAsia="zh-CN"/>
              </w:rPr>
              <w:t>дами) и 50 м (для домов без мусоропроводов).</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стке – 6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lastRenderedPageBreak/>
              <w:t>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гостевые автостоянки жилых домов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7557BB"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943063" w:rsidRPr="008E7746" w:rsidRDefault="00943063" w:rsidP="00A54739">
      <w:pPr>
        <w:shd w:val="clear" w:color="auto" w:fill="FFFFFF" w:themeFill="background1"/>
      </w:pPr>
    </w:p>
    <w:p w:rsidR="008105F4" w:rsidRPr="008E7746" w:rsidRDefault="008105F4" w:rsidP="00A54739">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ственных пространств (главные улицы, площади, пешеходные зоны).</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ненным рекреационным площадкам.</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w:t>
      </w:r>
      <w:r w:rsidRPr="008E7746">
        <w:rPr>
          <w:rFonts w:ascii="Times New Roman" w:eastAsia="Times New Roman" w:hAnsi="Times New Roman" w:cs="Times New Roman"/>
          <w:sz w:val="24"/>
          <w:szCs w:val="24"/>
          <w:lang w:eastAsia="zh-CN"/>
        </w:rPr>
        <w:t>т</w:t>
      </w:r>
      <w:r w:rsidRPr="008E7746">
        <w:rPr>
          <w:rFonts w:ascii="Times New Roman" w:eastAsia="Times New Roman" w:hAnsi="Times New Roman" w:cs="Times New Roman"/>
          <w:sz w:val="24"/>
          <w:szCs w:val="24"/>
          <w:lang w:eastAsia="zh-CN"/>
        </w:rPr>
        <w:t>ров.</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w:t>
      </w:r>
      <w:r w:rsidRPr="008E7746">
        <w:rPr>
          <w:rFonts w:ascii="Times New Roman" w:eastAsia="Times New Roman" w:hAnsi="Times New Roman" w:cs="Times New Roman"/>
          <w:sz w:val="24"/>
          <w:szCs w:val="24"/>
          <w:lang w:eastAsia="zh-CN"/>
        </w:rPr>
        <w:t>р</w:t>
      </w:r>
      <w:r w:rsidRPr="008E7746">
        <w:rPr>
          <w:rFonts w:ascii="Times New Roman" w:eastAsia="Times New Roman" w:hAnsi="Times New Roman" w:cs="Times New Roman"/>
          <w:sz w:val="24"/>
          <w:szCs w:val="24"/>
          <w:lang w:eastAsia="zh-CN"/>
        </w:rPr>
        <w:t>ского транспорта не должна превышать 250 м; до ближайшей автостоянки (парковки) автомобилей - 100 м; до общественного туалета - 150 м.</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w:t>
      </w:r>
      <w:r w:rsidRPr="008E7746">
        <w:rPr>
          <w:rFonts w:ascii="Times New Roman" w:hAnsi="Times New Roman" w:cs="Times New Roman"/>
          <w:sz w:val="24"/>
          <w:szCs w:val="24"/>
        </w:rPr>
        <w:t>е</w:t>
      </w:r>
      <w:r w:rsidRPr="008E7746">
        <w:rPr>
          <w:rFonts w:ascii="Times New Roman" w:hAnsi="Times New Roman" w:cs="Times New Roman"/>
          <w:sz w:val="24"/>
          <w:szCs w:val="24"/>
        </w:rPr>
        <w:t>фонная станция (АТС);</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лечебные учреждения;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w:t>
      </w:r>
      <w:r w:rsidRPr="008E7746">
        <w:rPr>
          <w:rFonts w:ascii="Times New Roman" w:hAnsi="Times New Roman" w:cs="Times New Roman"/>
          <w:sz w:val="24"/>
          <w:szCs w:val="24"/>
        </w:rPr>
        <w:t>з</w:t>
      </w:r>
      <w:r w:rsidRPr="008E7746">
        <w:rPr>
          <w:rFonts w:ascii="Times New Roman" w:hAnsi="Times New Roman" w:cs="Times New Roman"/>
          <w:sz w:val="24"/>
          <w:szCs w:val="24"/>
        </w:rPr>
        <w:t>дух вредных веществ, создают повышенные уровни различных видов излучений, шума, вибрации;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w:t>
      </w:r>
      <w:r w:rsidRPr="008E7746">
        <w:rPr>
          <w:rFonts w:ascii="Times New Roman" w:hAnsi="Times New Roman" w:cs="Times New Roman"/>
          <w:sz w:val="24"/>
          <w:szCs w:val="24"/>
        </w:rPr>
        <w:t>я</w:t>
      </w:r>
      <w:r w:rsidRPr="008E7746">
        <w:rPr>
          <w:rFonts w:ascii="Times New Roman" w:hAnsi="Times New Roman" w:cs="Times New Roman"/>
          <w:sz w:val="24"/>
          <w:szCs w:val="24"/>
        </w:rPr>
        <w:t>ции, канализации и отдельного входа для пациентов, изолированного от входа в жилые помещения и помещения общественного назначения.</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8105F4" w:rsidRPr="008E7746" w:rsidRDefault="008105F4" w:rsidP="00A54739">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8105F4" w:rsidRPr="008E7746" w:rsidRDefault="0049025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w:t>
      </w:r>
      <w:r w:rsidRPr="008E7746">
        <w:rPr>
          <w:rFonts w:ascii="Times New Roman" w:eastAsia="SimSun" w:hAnsi="Times New Roman" w:cs="Times New Roman"/>
          <w:sz w:val="24"/>
          <w:szCs w:val="24"/>
          <w:lang w:eastAsia="zh-CN"/>
        </w:rPr>
        <w:t>р</w:t>
      </w:r>
      <w:r w:rsidRPr="008E7746">
        <w:rPr>
          <w:rFonts w:ascii="Times New Roman" w:eastAsia="SimSun" w:hAnsi="Times New Roman" w:cs="Times New Roman"/>
          <w:sz w:val="24"/>
          <w:szCs w:val="24"/>
          <w:lang w:eastAsia="zh-CN"/>
        </w:rPr>
        <w:t>ганами местного самоуправления.</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w:t>
      </w:r>
      <w:r w:rsidRPr="008E7746">
        <w:rPr>
          <w:rFonts w:ascii="Times New Roman" w:eastAsia="Times New Roman" w:hAnsi="Times New Roman" w:cs="Times New Roman"/>
          <w:sz w:val="24"/>
          <w:szCs w:val="24"/>
          <w:lang w:eastAsia="ru-RU"/>
        </w:rPr>
        <w:t>с</w:t>
      </w:r>
      <w:r w:rsidRPr="008E7746">
        <w:rPr>
          <w:rFonts w:ascii="Times New Roman" w:eastAsia="Times New Roman" w:hAnsi="Times New Roman" w:cs="Times New Roman"/>
          <w:sz w:val="24"/>
          <w:szCs w:val="24"/>
          <w:lang w:eastAsia="ru-RU"/>
        </w:rPr>
        <w:t>кается. При необходимости изменения рельефа должны быть выполнены мероприятия по недопущению возможных негативных последс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вий.</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ограждения земельных участков со стороны улицы должны выполняться в соответствии с требованиями, утвержденными органами м</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стного самоуправления и согласованными органом, уполномоченным в области архитектуры и градостроительства;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w:t>
      </w:r>
      <w:r w:rsidRPr="008E7746">
        <w:rPr>
          <w:rFonts w:ascii="Times New Roman" w:eastAsia="SimSun" w:hAnsi="Times New Roman" w:cs="Times New Roman"/>
          <w:sz w:val="24"/>
          <w:szCs w:val="24"/>
          <w:lang w:eastAsia="zh-CN"/>
        </w:rPr>
        <w:t>г</w:t>
      </w:r>
      <w:r w:rsidRPr="008E7746">
        <w:rPr>
          <w:rFonts w:ascii="Times New Roman" w:eastAsia="SimSun" w:hAnsi="Times New Roman" w:cs="Times New Roman"/>
          <w:sz w:val="24"/>
          <w:szCs w:val="24"/>
          <w:lang w:eastAsia="zh-CN"/>
        </w:rPr>
        <w:t>раждению их территории).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986C3C" w:rsidRPr="00E00E85" w:rsidRDefault="008105F4" w:rsidP="00E00E85">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B0DC5" w:rsidRPr="008E7746" w:rsidRDefault="004B0DC5" w:rsidP="00CE492A">
      <w:pPr>
        <w:spacing w:after="0" w:line="240" w:lineRule="auto"/>
        <w:ind w:firstLine="284"/>
        <w:jc w:val="center"/>
        <w:rPr>
          <w:rFonts w:ascii="Times New Roman" w:eastAsia="SimSun" w:hAnsi="Times New Roman" w:cs="Times New Roman"/>
          <w:b/>
          <w:sz w:val="24"/>
          <w:szCs w:val="24"/>
          <w:lang w:eastAsia="zh-CN"/>
        </w:rPr>
      </w:pPr>
    </w:p>
    <w:p w:rsidR="00CE492A" w:rsidRPr="008E7746"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8E7746">
        <w:rPr>
          <w:rFonts w:ascii="Times New Roman" w:eastAsia="SimSun" w:hAnsi="Times New Roman" w:cs="Times New Roman"/>
          <w:b/>
          <w:sz w:val="36"/>
          <w:szCs w:val="36"/>
          <w:lang w:eastAsia="zh-CN"/>
        </w:rPr>
        <w:t xml:space="preserve">СПЕЦИАЛЬНЫЕ ОБСЛУЖИВАЮЩИЕ И ДЕЛОВЫЕ ЗОНЫ </w:t>
      </w:r>
    </w:p>
    <w:p w:rsidR="00CA6EB1" w:rsidRPr="008E7746"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CA6EB1" w:rsidRPr="008E7746" w:rsidRDefault="00CA6EB1" w:rsidP="00CA6EB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CA6EB1" w:rsidRPr="008E7746" w:rsidRDefault="00CA6EB1" w:rsidP="00CA6EB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w:t>
      </w:r>
      <w:r w:rsidRPr="008E7746">
        <w:rPr>
          <w:rFonts w:ascii="Times New Roman" w:eastAsia="Times New Roman" w:hAnsi="Times New Roman" w:cs="Times New Roman"/>
          <w:i/>
          <w:iCs/>
          <w:sz w:val="24"/>
          <w:szCs w:val="24"/>
          <w:lang w:eastAsia="ru-RU"/>
        </w:rPr>
        <w:t>о</w:t>
      </w:r>
      <w:r w:rsidRPr="008E7746">
        <w:rPr>
          <w:rFonts w:ascii="Times New Roman" w:eastAsia="Times New Roman" w:hAnsi="Times New Roman" w:cs="Times New Roman"/>
          <w:i/>
          <w:iCs/>
          <w:sz w:val="24"/>
          <w:szCs w:val="24"/>
          <w:lang w:eastAsia="ru-RU"/>
        </w:rPr>
        <w:t>риальные ресурсы для своего нормального функционирования.</w:t>
      </w:r>
    </w:p>
    <w:p w:rsidR="00CE492A" w:rsidRPr="008E7746" w:rsidRDefault="00CE492A" w:rsidP="00CE492A">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651A0">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ны для оказания гражданам амбулаторно-поликлинической медици</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ской помощи (поликлиники, фельдшерские пункты, пун</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ты здравоохранения, центры матери и ребенка, диагн</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стические центры, молочные кухни, станции донорства крови, клинические лабор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lastRenderedPageBreak/>
              <w:t>тории).</w:t>
            </w:r>
          </w:p>
        </w:tc>
        <w:tc>
          <w:tcPr>
            <w:tcW w:w="8646" w:type="dxa"/>
            <w:vMerge w:val="restart"/>
            <w:tcBorders>
              <w:top w:val="single" w:sz="4" w:space="0" w:color="000000"/>
              <w:left w:val="single" w:sz="4" w:space="0" w:color="000000"/>
              <w:right w:val="single" w:sz="4" w:space="0" w:color="000000"/>
            </w:tcBorders>
            <w:shd w:val="clear" w:color="auto" w:fill="auto"/>
          </w:tcPr>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ED1638" w:rsidRPr="008E7746" w:rsidRDefault="00ED1638" w:rsidP="00A93ED6">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ED1638" w:rsidRPr="008E7746" w:rsidRDefault="00ED1638" w:rsidP="00A93ED6">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lastRenderedPageBreak/>
              <w:t>[3.4.2] – Стационарное медицинское обслуж</w:t>
            </w:r>
            <w:r w:rsidRPr="008E7746">
              <w:rPr>
                <w:rFonts w:ascii="Times New Roman" w:hAnsi="Times New Roman"/>
                <w:sz w:val="24"/>
                <w:szCs w:val="24"/>
              </w:rPr>
              <w:t>и</w:t>
            </w:r>
            <w:r w:rsidRPr="008E7746">
              <w:rPr>
                <w:rFonts w:ascii="Times New Roma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w:t>
            </w:r>
            <w:r w:rsidRPr="008E7746">
              <w:rPr>
                <w:rFonts w:ascii="Times New Roman" w:hAnsi="Times New Roman"/>
                <w:sz w:val="24"/>
                <w:szCs w:val="24"/>
              </w:rPr>
              <w:t>е</w:t>
            </w:r>
            <w:r w:rsidRPr="008E7746">
              <w:rPr>
                <w:rFonts w:ascii="Times New Roman" w:hAnsi="Times New Roman"/>
                <w:sz w:val="24"/>
                <w:szCs w:val="24"/>
              </w:rPr>
              <w:t>ны для оказания гражданам медицинской помощи в ст</w:t>
            </w:r>
            <w:r w:rsidRPr="008E7746">
              <w:rPr>
                <w:rFonts w:ascii="Times New Roman" w:hAnsi="Times New Roman"/>
                <w:sz w:val="24"/>
                <w:szCs w:val="24"/>
              </w:rPr>
              <w:t>а</w:t>
            </w:r>
            <w:r w:rsidRPr="008E7746">
              <w:rPr>
                <w:rFonts w:ascii="Times New Roman" w:hAnsi="Times New Roman"/>
                <w:sz w:val="24"/>
                <w:szCs w:val="24"/>
              </w:rPr>
              <w:t>ционарах (больницы, р</w:t>
            </w:r>
            <w:r w:rsidRPr="008E7746">
              <w:rPr>
                <w:rFonts w:ascii="Times New Roman" w:hAnsi="Times New Roman"/>
                <w:sz w:val="24"/>
                <w:szCs w:val="24"/>
              </w:rPr>
              <w:t>о</w:t>
            </w:r>
            <w:r w:rsidRPr="008E7746">
              <w:rPr>
                <w:rFonts w:ascii="Times New Roman" w:hAnsi="Times New Roman"/>
                <w:sz w:val="24"/>
                <w:szCs w:val="24"/>
              </w:rPr>
              <w:t>дильные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ED1638" w:rsidRPr="008E7746" w:rsidRDefault="00ED1638" w:rsidP="00116DAB">
            <w:pPr>
              <w:rPr>
                <w:rFonts w:ascii="Times New Roman" w:eastAsia="SimSun" w:hAnsi="Times New Roman"/>
                <w:sz w:val="24"/>
                <w:szCs w:val="24"/>
              </w:rPr>
            </w:pPr>
          </w:p>
        </w:tc>
      </w:tr>
      <w:tr w:rsidR="008E7746" w:rsidRPr="008E7746" w:rsidTr="00C23F5E">
        <w:tc>
          <w:tcPr>
            <w:tcW w:w="2830" w:type="dxa"/>
            <w:vAlign w:val="center"/>
          </w:tcPr>
          <w:p w:rsidR="00ED1638" w:rsidRPr="008E7746" w:rsidRDefault="00ED1638" w:rsidP="00ED1638">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значения</w:t>
            </w:r>
          </w:p>
        </w:tc>
        <w:tc>
          <w:tcPr>
            <w:tcW w:w="3261" w:type="dxa"/>
            <w:vAlign w:val="center"/>
          </w:tcPr>
          <w:p w:rsidR="00ED1638" w:rsidRPr="008E7746" w:rsidRDefault="00ED1638" w:rsidP="00ED163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медицинских организ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ций, осуществляющих 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ED1638" w:rsidRPr="008E7746" w:rsidRDefault="00ED1638" w:rsidP="00ED1638">
            <w:pPr>
              <w:rPr>
                <w:rFonts w:ascii="Times New Roman" w:eastAsia="SimSu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AB3C69" w:rsidRPr="008E7746" w:rsidRDefault="00AB3C69" w:rsidP="00AB3C69">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AB3C69" w:rsidRPr="008E7746" w:rsidRDefault="00343AA1" w:rsidP="00AB3C69">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00343AA1" w:rsidRPr="008E7746">
              <w:rPr>
                <w:rFonts w:ascii="Times New Roman" w:eastAsia="SimSun" w:hAnsi="Times New Roman"/>
                <w:sz w:val="24"/>
                <w:szCs w:val="24"/>
              </w:rPr>
              <w:t>5</w:t>
            </w:r>
            <w:r w:rsidRPr="008E7746">
              <w:rPr>
                <w:rFonts w:ascii="Times New Roman" w:eastAsia="SimSun" w:hAnsi="Times New Roman"/>
                <w:sz w:val="24"/>
                <w:szCs w:val="24"/>
              </w:rPr>
              <w:t>0/5000 кв.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00343AA1" w:rsidRPr="008E7746">
              <w:rPr>
                <w:rFonts w:ascii="Times New Roman" w:eastAsia="SimSun" w:hAnsi="Times New Roman"/>
                <w:sz w:val="24"/>
                <w:szCs w:val="24"/>
              </w:rPr>
              <w:t>12</w:t>
            </w:r>
            <w:r w:rsidRPr="008E7746">
              <w:rPr>
                <w:rFonts w:ascii="Times New Roman" w:eastAsia="SimSun" w:hAnsi="Times New Roman"/>
                <w:sz w:val="24"/>
                <w:szCs w:val="24"/>
              </w:rPr>
              <w:t xml:space="preserve">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минимальный </w:t>
            </w:r>
            <w:r w:rsidR="00B05371">
              <w:rPr>
                <w:rFonts w:ascii="Times New Roman" w:eastAsia="SimSun" w:hAnsi="Times New Roman"/>
                <w:sz w:val="24"/>
                <w:szCs w:val="24"/>
              </w:rPr>
              <w:t>отступ от красной линии улиц - 3</w:t>
            </w:r>
            <w:r w:rsidRPr="008E7746">
              <w:rPr>
                <w:rFonts w:ascii="Times New Roman" w:eastAsia="SimSun" w:hAnsi="Times New Roman"/>
                <w:sz w:val="24"/>
                <w:szCs w:val="24"/>
              </w:rPr>
              <w:t xml:space="preserve"> м.</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t>ния животных</w:t>
            </w:r>
          </w:p>
        </w:tc>
        <w:tc>
          <w:tcPr>
            <w:tcW w:w="8646" w:type="dxa"/>
            <w:vMerge w:val="restart"/>
            <w:tcBorders>
              <w:left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минимальные отступы до границ смежных земельных участков - 3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минимальный отступ от</w:t>
            </w:r>
            <w:r w:rsidR="00B05371">
              <w:rPr>
                <w:rFonts w:ascii="Times New Roman" w:eastAsia="SimSun" w:hAnsi="Times New Roman"/>
                <w:sz w:val="24"/>
                <w:szCs w:val="24"/>
              </w:rPr>
              <w:t xml:space="preserve"> красной линии улиц/проездов - 3</w:t>
            </w:r>
            <w:r w:rsidRPr="008E7746">
              <w:rPr>
                <w:rFonts w:ascii="Times New Roman" w:eastAsia="SimSun" w:hAnsi="Times New Roman"/>
                <w:sz w:val="24"/>
                <w:szCs w:val="24"/>
              </w:rPr>
              <w:t xml:space="preserve"> м.</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w:t>
            </w:r>
            <w:r w:rsidRPr="008E7746">
              <w:rPr>
                <w:rFonts w:ascii="Times New Roman" w:hAnsi="Times New Roman"/>
                <w:sz w:val="24"/>
                <w:szCs w:val="24"/>
              </w:rPr>
              <w:t>и</w:t>
            </w:r>
            <w:r w:rsidRPr="008E7746">
              <w:rPr>
                <w:rFonts w:ascii="Times New Roman" w:hAnsi="Times New Roman"/>
                <w:sz w:val="24"/>
                <w:szCs w:val="24"/>
              </w:rPr>
              <w:t>альной помощи насел</w:t>
            </w:r>
            <w:r w:rsidRPr="008E7746">
              <w:rPr>
                <w:rFonts w:ascii="Times New Roman" w:hAnsi="Times New Roman"/>
                <w:sz w:val="24"/>
                <w:szCs w:val="24"/>
              </w:rPr>
              <w:t>е</w:t>
            </w:r>
            <w:r w:rsidRPr="008E7746">
              <w:rPr>
                <w:rFonts w:ascii="Times New Roma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служб психол</w:t>
            </w:r>
            <w:r w:rsidRPr="008E7746">
              <w:rPr>
                <w:rFonts w:ascii="Times New Roman" w:eastAsia="SimSun" w:hAnsi="Times New Roman"/>
                <w:sz w:val="24"/>
                <w:szCs w:val="24"/>
              </w:rPr>
              <w:t>о</w:t>
            </w:r>
            <w:r w:rsidRPr="008E7746">
              <w:rPr>
                <w:rFonts w:ascii="Times New Roman" w:eastAsia="SimSun" w:hAnsi="Times New Roman"/>
                <w:sz w:val="24"/>
                <w:szCs w:val="24"/>
              </w:rPr>
              <w:lastRenderedPageBreak/>
              <w:t>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w:t>
            </w:r>
            <w:r w:rsidRPr="008E7746">
              <w:rPr>
                <w:rFonts w:ascii="Times New Roman" w:eastAsia="SimSun" w:hAnsi="Times New Roman"/>
                <w:sz w:val="24"/>
                <w:szCs w:val="24"/>
              </w:rPr>
              <w:t>о</w:t>
            </w:r>
            <w:r w:rsidRPr="008E7746">
              <w:rPr>
                <w:rFonts w:ascii="Times New Roman" w:eastAsia="SimSun" w:hAnsi="Times New Roman"/>
                <w:sz w:val="24"/>
                <w:szCs w:val="24"/>
              </w:rPr>
              <w:t>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ные, пенсионные и иные службы, в которых осущес</w:t>
            </w:r>
            <w:r w:rsidRPr="008E7746">
              <w:rPr>
                <w:rFonts w:ascii="Times New Roman" w:eastAsia="SimSun" w:hAnsi="Times New Roman"/>
                <w:sz w:val="24"/>
                <w:szCs w:val="24"/>
              </w:rPr>
              <w:t>т</w:t>
            </w:r>
            <w:r w:rsidRPr="008E7746">
              <w:rPr>
                <w:rFonts w:ascii="Times New Roman" w:eastAsia="SimSun" w:hAnsi="Times New Roman"/>
                <w:sz w:val="24"/>
                <w:szCs w:val="24"/>
              </w:rPr>
              <w:t>вляется прием граждан по вопросам оказания социал</w:t>
            </w:r>
            <w:r w:rsidRPr="008E7746">
              <w:rPr>
                <w:rFonts w:ascii="Times New Roman" w:eastAsia="SimSun" w:hAnsi="Times New Roman"/>
                <w:sz w:val="24"/>
                <w:szCs w:val="24"/>
              </w:rPr>
              <w:t>ь</w:t>
            </w:r>
            <w:r w:rsidRPr="008E7746">
              <w:rPr>
                <w:rFonts w:ascii="Times New Roman" w:eastAsia="SimSun" w:hAnsi="Times New Roman"/>
                <w:sz w:val="24"/>
                <w:szCs w:val="24"/>
              </w:rPr>
              <w:t>ной помощи и назначения социальных или пенсионных выплат;</w:t>
            </w:r>
          </w:p>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CF2258" w:rsidRDefault="00F825B8" w:rsidP="00F825B8">
            <w:pPr>
              <w:shd w:val="clear" w:color="auto" w:fill="FFFFFF" w:themeFill="background1"/>
              <w:rPr>
                <w:rFonts w:ascii="Times New Roman" w:eastAsia="SimSun" w:hAnsi="Times New Roman"/>
                <w:sz w:val="24"/>
                <w:szCs w:val="24"/>
              </w:rPr>
            </w:pPr>
            <w:r w:rsidRPr="00CF2258">
              <w:rPr>
                <w:rFonts w:ascii="Times New Roman" w:eastAsia="SimSun" w:hAnsi="Times New Roman"/>
                <w:sz w:val="24"/>
                <w:szCs w:val="24"/>
              </w:rPr>
              <w:lastRenderedPageBreak/>
              <w:t>[12.0] Земельные учас</w:t>
            </w:r>
            <w:r w:rsidRPr="00CF2258">
              <w:rPr>
                <w:rFonts w:ascii="Times New Roman" w:eastAsia="SimSun" w:hAnsi="Times New Roman"/>
                <w:sz w:val="24"/>
                <w:szCs w:val="24"/>
              </w:rPr>
              <w:t>т</w:t>
            </w:r>
            <w:r w:rsidRPr="00CF2258">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CF2258" w:rsidRDefault="00F825B8" w:rsidP="00F825B8">
            <w:pPr>
              <w:shd w:val="clear" w:color="auto" w:fill="FFFFFF" w:themeFill="background1"/>
              <w:jc w:val="both"/>
              <w:rPr>
                <w:rFonts w:ascii="Times New Roman" w:eastAsia="SimSun" w:hAnsi="Times New Roman"/>
                <w:sz w:val="24"/>
                <w:szCs w:val="24"/>
              </w:rPr>
            </w:pPr>
            <w:r w:rsidRPr="00CF2258">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CF2258">
              <w:rPr>
                <w:rFonts w:ascii="Times New Roman" w:eastAsia="SimSun" w:hAnsi="Times New Roman"/>
                <w:sz w:val="24"/>
                <w:szCs w:val="24"/>
              </w:rPr>
              <w:t>з</w:t>
            </w:r>
            <w:r w:rsidRPr="00CF2258">
              <w:rPr>
                <w:rFonts w:ascii="Times New Roman" w:eastAsia="SimSun" w:hAnsi="Times New Roman"/>
                <w:sz w:val="24"/>
                <w:szCs w:val="24"/>
              </w:rPr>
              <w:t>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ED1638">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CF2258" w:rsidRDefault="00F825B8" w:rsidP="00ED1638">
            <w:pPr>
              <w:shd w:val="clear" w:color="auto" w:fill="FFFFFF" w:themeFill="background1"/>
              <w:tabs>
                <w:tab w:val="left" w:pos="2520"/>
              </w:tabs>
              <w:rPr>
                <w:rFonts w:ascii="Times New Roman" w:eastAsia="SimSun" w:hAnsi="Times New Roman"/>
                <w:sz w:val="24"/>
                <w:szCs w:val="24"/>
              </w:rPr>
            </w:pPr>
            <w:r w:rsidRPr="00CF2258">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CF2258" w:rsidRDefault="00F825B8" w:rsidP="00ED1638">
            <w:pPr>
              <w:pStyle w:val="af8"/>
              <w:shd w:val="clear" w:color="auto" w:fill="FFFFFF" w:themeFill="background1"/>
              <w:jc w:val="left"/>
              <w:rPr>
                <w:rFonts w:ascii="Times New Roman" w:eastAsia="SimSun" w:hAnsi="Times New Roman" w:cs="Times New Roman"/>
                <w:sz w:val="24"/>
                <w:szCs w:val="24"/>
              </w:rPr>
            </w:pPr>
            <w:r w:rsidRPr="00CF2258">
              <w:rPr>
                <w:rFonts w:ascii="Times New Roman" w:eastAsia="SimSun" w:hAnsi="Times New Roman" w:cs="Times New Roman"/>
                <w:sz w:val="24"/>
                <w:szCs w:val="24"/>
              </w:rPr>
              <w:t>Размещение объектов ули</w:t>
            </w:r>
            <w:r w:rsidRPr="00CF2258">
              <w:rPr>
                <w:rFonts w:ascii="Times New Roman" w:eastAsia="SimSun" w:hAnsi="Times New Roman" w:cs="Times New Roman"/>
                <w:sz w:val="24"/>
                <w:szCs w:val="24"/>
              </w:rPr>
              <w:t>ч</w:t>
            </w:r>
            <w:r w:rsidRPr="00CF2258">
              <w:rPr>
                <w:rFonts w:ascii="Times New Roman" w:eastAsia="SimSun" w:hAnsi="Times New Roman" w:cs="Times New Roman"/>
                <w:sz w:val="24"/>
                <w:szCs w:val="24"/>
              </w:rPr>
              <w:t>но-дорожной сети: автом</w:t>
            </w:r>
            <w:r w:rsidRPr="00CF2258">
              <w:rPr>
                <w:rFonts w:ascii="Times New Roman" w:eastAsia="SimSun" w:hAnsi="Times New Roman" w:cs="Times New Roman"/>
                <w:sz w:val="24"/>
                <w:szCs w:val="24"/>
              </w:rPr>
              <w:t>о</w:t>
            </w:r>
            <w:r w:rsidRPr="00CF2258">
              <w:rPr>
                <w:rFonts w:ascii="Times New Roman" w:eastAsia="SimSun" w:hAnsi="Times New Roman" w:cs="Times New Roman"/>
                <w:sz w:val="24"/>
                <w:szCs w:val="24"/>
              </w:rPr>
              <w:t>бильных дорог, трамвайных путей и пешеходных троту</w:t>
            </w:r>
            <w:r w:rsidRPr="00CF2258">
              <w:rPr>
                <w:rFonts w:ascii="Times New Roman" w:eastAsia="SimSun" w:hAnsi="Times New Roman" w:cs="Times New Roman"/>
                <w:sz w:val="24"/>
                <w:szCs w:val="24"/>
              </w:rPr>
              <w:t>а</w:t>
            </w:r>
            <w:r w:rsidRPr="00CF2258">
              <w:rPr>
                <w:rFonts w:ascii="Times New Roman" w:eastAsia="SimSun" w:hAnsi="Times New Roman" w:cs="Times New Roman"/>
                <w:sz w:val="24"/>
                <w:szCs w:val="24"/>
              </w:rPr>
              <w:t xml:space="preserve">ров в границах населенных </w:t>
            </w:r>
            <w:r w:rsidRPr="00CF2258">
              <w:rPr>
                <w:rFonts w:ascii="Times New Roman" w:eastAsia="SimSun" w:hAnsi="Times New Roman" w:cs="Times New Roman"/>
                <w:sz w:val="24"/>
                <w:szCs w:val="24"/>
              </w:rPr>
              <w:lastRenderedPageBreak/>
              <w:t>пунктов, пешеходных пер</w:t>
            </w:r>
            <w:r w:rsidRPr="00CF2258">
              <w:rPr>
                <w:rFonts w:ascii="Times New Roman" w:eastAsia="SimSun" w:hAnsi="Times New Roman" w:cs="Times New Roman"/>
                <w:sz w:val="24"/>
                <w:szCs w:val="24"/>
              </w:rPr>
              <w:t>е</w:t>
            </w:r>
            <w:r w:rsidRPr="00CF2258">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CF2258">
              <w:rPr>
                <w:rFonts w:ascii="Times New Roman" w:eastAsia="SimSun" w:hAnsi="Times New Roman" w:cs="Times New Roman"/>
                <w:sz w:val="24"/>
                <w:szCs w:val="24"/>
              </w:rPr>
              <w:t>к</w:t>
            </w:r>
            <w:r w:rsidRPr="00CF2258">
              <w:rPr>
                <w:rFonts w:ascii="Times New Roman" w:eastAsia="SimSun" w:hAnsi="Times New Roman" w:cs="Times New Roman"/>
                <w:sz w:val="24"/>
                <w:szCs w:val="24"/>
              </w:rPr>
              <w:t>туры; размещение прид</w:t>
            </w:r>
            <w:r w:rsidRPr="00CF2258">
              <w:rPr>
                <w:rFonts w:ascii="Times New Roman" w:eastAsia="SimSun" w:hAnsi="Times New Roman" w:cs="Times New Roman"/>
                <w:sz w:val="24"/>
                <w:szCs w:val="24"/>
              </w:rPr>
              <w:t>о</w:t>
            </w:r>
            <w:r w:rsidRPr="00CF2258">
              <w:rPr>
                <w:rFonts w:ascii="Times New Roman" w:eastAsia="SimSun" w:hAnsi="Times New Roman" w:cs="Times New Roman"/>
                <w:sz w:val="24"/>
                <w:szCs w:val="24"/>
              </w:rPr>
              <w:t>рожных стоянок (парковок) транспортных средств в гр</w:t>
            </w:r>
            <w:r w:rsidRPr="00CF2258">
              <w:rPr>
                <w:rFonts w:ascii="Times New Roman" w:eastAsia="SimSun" w:hAnsi="Times New Roman" w:cs="Times New Roman"/>
                <w:sz w:val="24"/>
                <w:szCs w:val="24"/>
              </w:rPr>
              <w:t>а</w:t>
            </w:r>
            <w:r w:rsidRPr="00CF2258">
              <w:rPr>
                <w:rFonts w:ascii="Times New Roman" w:eastAsia="SimSun" w:hAnsi="Times New Roman" w:cs="Times New Roman"/>
                <w:sz w:val="24"/>
                <w:szCs w:val="24"/>
              </w:rPr>
              <w:t>ницах городских улиц и д</w:t>
            </w:r>
            <w:r w:rsidRPr="00CF2258">
              <w:rPr>
                <w:rFonts w:ascii="Times New Roman" w:eastAsia="SimSun" w:hAnsi="Times New Roman" w:cs="Times New Roman"/>
                <w:sz w:val="24"/>
                <w:szCs w:val="24"/>
              </w:rPr>
              <w:t>о</w:t>
            </w:r>
            <w:r w:rsidRPr="00CF2258">
              <w:rPr>
                <w:rFonts w:ascii="Times New Roman" w:eastAsia="SimSun" w:hAnsi="Times New Roman" w:cs="Times New Roman"/>
                <w:sz w:val="24"/>
                <w:szCs w:val="24"/>
              </w:rPr>
              <w:t>рог, за исключением пред</w:t>
            </w:r>
            <w:r w:rsidRPr="00CF2258">
              <w:rPr>
                <w:rFonts w:ascii="Times New Roman" w:eastAsia="SimSun" w:hAnsi="Times New Roman" w:cs="Times New Roman"/>
                <w:sz w:val="24"/>
                <w:szCs w:val="24"/>
              </w:rPr>
              <w:t>у</w:t>
            </w:r>
            <w:r w:rsidRPr="00CF2258">
              <w:rPr>
                <w:rFonts w:ascii="Times New Roman" w:eastAsia="SimSun" w:hAnsi="Times New Roman" w:cs="Times New Roman"/>
                <w:sz w:val="24"/>
                <w:szCs w:val="24"/>
              </w:rPr>
              <w:t>смотренных видами разр</w:t>
            </w:r>
            <w:r w:rsidRPr="00CF2258">
              <w:rPr>
                <w:rFonts w:ascii="Times New Roman" w:eastAsia="SimSun" w:hAnsi="Times New Roman" w:cs="Times New Roman"/>
                <w:sz w:val="24"/>
                <w:szCs w:val="24"/>
              </w:rPr>
              <w:t>е</w:t>
            </w:r>
            <w:r w:rsidRPr="00CF2258">
              <w:rPr>
                <w:rFonts w:ascii="Times New Roman" w:eastAsia="SimSun" w:hAnsi="Times New Roman" w:cs="Times New Roman"/>
                <w:sz w:val="24"/>
                <w:szCs w:val="24"/>
              </w:rPr>
              <w:t>шенного использования с кодами  2.7.1, 4.9, 7.2.3, а также некапитальных соор</w:t>
            </w:r>
            <w:r w:rsidRPr="00CF2258">
              <w:rPr>
                <w:rFonts w:ascii="Times New Roman" w:eastAsia="SimSun" w:hAnsi="Times New Roman" w:cs="Times New Roman"/>
                <w:sz w:val="24"/>
                <w:szCs w:val="24"/>
              </w:rPr>
              <w:t>у</w:t>
            </w:r>
            <w:r w:rsidRPr="00CF2258">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F825B8" w:rsidRPr="00CF2258" w:rsidRDefault="00F825B8" w:rsidP="00ED1638">
            <w:pPr>
              <w:shd w:val="clear" w:color="auto" w:fill="FFFFFF" w:themeFill="background1"/>
              <w:tabs>
                <w:tab w:val="left" w:pos="2520"/>
              </w:tabs>
              <w:rPr>
                <w:rFonts w:ascii="Times New Roman" w:eastAsia="SimSun" w:hAnsi="Times New Roman"/>
                <w:sz w:val="24"/>
                <w:szCs w:val="24"/>
              </w:rPr>
            </w:pPr>
            <w:r w:rsidRPr="00CF2258">
              <w:rPr>
                <w:rFonts w:ascii="Times New Roman" w:eastAsia="SimSun" w:hAnsi="Times New Roman"/>
                <w:sz w:val="24"/>
                <w:szCs w:val="24"/>
              </w:rPr>
              <w:lastRenderedPageBreak/>
              <w:t>[12.0.2] - Благоустройс</w:t>
            </w:r>
            <w:r w:rsidRPr="00CF2258">
              <w:rPr>
                <w:rFonts w:ascii="Times New Roman" w:eastAsia="SimSun" w:hAnsi="Times New Roman"/>
                <w:sz w:val="24"/>
                <w:szCs w:val="24"/>
              </w:rPr>
              <w:t>т</w:t>
            </w:r>
            <w:r w:rsidRPr="00CF2258">
              <w:rPr>
                <w:rFonts w:ascii="Times New Roman" w:eastAsia="SimSun" w:hAnsi="Times New Roman"/>
                <w:sz w:val="24"/>
                <w:szCs w:val="24"/>
              </w:rPr>
              <w:t>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CF2258" w:rsidRDefault="00F825B8" w:rsidP="00ED1638">
            <w:pPr>
              <w:pStyle w:val="af8"/>
              <w:shd w:val="clear" w:color="auto" w:fill="FFFFFF" w:themeFill="background1"/>
              <w:jc w:val="left"/>
              <w:rPr>
                <w:rFonts w:ascii="Times New Roman" w:eastAsia="SimSun" w:hAnsi="Times New Roman" w:cs="Times New Roman"/>
                <w:sz w:val="24"/>
                <w:szCs w:val="24"/>
              </w:rPr>
            </w:pPr>
            <w:r w:rsidRPr="00CF2258">
              <w:rPr>
                <w:rFonts w:ascii="Times New Roman" w:eastAsia="SimSun" w:hAnsi="Times New Roman" w:cs="Times New Roman"/>
                <w:sz w:val="24"/>
                <w:szCs w:val="24"/>
              </w:rPr>
              <w:t>Размещение декоративных, технических, планирово</w:t>
            </w:r>
            <w:r w:rsidRPr="00CF2258">
              <w:rPr>
                <w:rFonts w:ascii="Times New Roman" w:eastAsia="SimSun" w:hAnsi="Times New Roman" w:cs="Times New Roman"/>
                <w:sz w:val="24"/>
                <w:szCs w:val="24"/>
              </w:rPr>
              <w:t>ч</w:t>
            </w:r>
            <w:r w:rsidRPr="00CF2258">
              <w:rPr>
                <w:rFonts w:ascii="Times New Roman" w:eastAsia="SimSun" w:hAnsi="Times New Roman" w:cs="Times New Roman"/>
                <w:sz w:val="24"/>
                <w:szCs w:val="24"/>
              </w:rPr>
              <w:t>ных, конструктивных ус</w:t>
            </w:r>
            <w:r w:rsidRPr="00CF2258">
              <w:rPr>
                <w:rFonts w:ascii="Times New Roman" w:eastAsia="SimSun" w:hAnsi="Times New Roman" w:cs="Times New Roman"/>
                <w:sz w:val="24"/>
                <w:szCs w:val="24"/>
              </w:rPr>
              <w:t>т</w:t>
            </w:r>
            <w:r w:rsidRPr="00CF2258">
              <w:rPr>
                <w:rFonts w:ascii="Times New Roman" w:eastAsia="SimSun" w:hAnsi="Times New Roman" w:cs="Times New Roman"/>
                <w:sz w:val="24"/>
                <w:szCs w:val="24"/>
              </w:rPr>
              <w:t>ройств, элементов озелен</w:t>
            </w:r>
            <w:r w:rsidRPr="00CF2258">
              <w:rPr>
                <w:rFonts w:ascii="Times New Roman" w:eastAsia="SimSun" w:hAnsi="Times New Roman" w:cs="Times New Roman"/>
                <w:sz w:val="24"/>
                <w:szCs w:val="24"/>
              </w:rPr>
              <w:t>е</w:t>
            </w:r>
            <w:r w:rsidRPr="00CF2258">
              <w:rPr>
                <w:rFonts w:ascii="Times New Roman" w:eastAsia="SimSun" w:hAnsi="Times New Roman" w:cs="Times New Roman"/>
                <w:sz w:val="24"/>
                <w:szCs w:val="24"/>
              </w:rPr>
              <w:t>ния, различных видов обор</w:t>
            </w:r>
            <w:r w:rsidRPr="00CF2258">
              <w:rPr>
                <w:rFonts w:ascii="Times New Roman" w:eastAsia="SimSun" w:hAnsi="Times New Roman" w:cs="Times New Roman"/>
                <w:sz w:val="24"/>
                <w:szCs w:val="24"/>
              </w:rPr>
              <w:t>у</w:t>
            </w:r>
            <w:r w:rsidRPr="00CF2258">
              <w:rPr>
                <w:rFonts w:ascii="Times New Roman" w:eastAsia="SimSun" w:hAnsi="Times New Roman" w:cs="Times New Roman"/>
                <w:sz w:val="24"/>
                <w:szCs w:val="24"/>
              </w:rPr>
              <w:t>дования и оформления, м</w:t>
            </w:r>
            <w:r w:rsidRPr="00CF2258">
              <w:rPr>
                <w:rFonts w:ascii="Times New Roman" w:eastAsia="SimSun" w:hAnsi="Times New Roman" w:cs="Times New Roman"/>
                <w:sz w:val="24"/>
                <w:szCs w:val="24"/>
              </w:rPr>
              <w:t>а</w:t>
            </w:r>
            <w:r w:rsidRPr="00CF2258">
              <w:rPr>
                <w:rFonts w:ascii="Times New Roman" w:eastAsia="SimSun" w:hAnsi="Times New Roman" w:cs="Times New Roman"/>
                <w:sz w:val="24"/>
                <w:szCs w:val="24"/>
              </w:rPr>
              <w:t>лых архитектурных форм, некапитальных нестациона</w:t>
            </w:r>
            <w:r w:rsidRPr="00CF2258">
              <w:rPr>
                <w:rFonts w:ascii="Times New Roman" w:eastAsia="SimSun" w:hAnsi="Times New Roman" w:cs="Times New Roman"/>
                <w:sz w:val="24"/>
                <w:szCs w:val="24"/>
              </w:rPr>
              <w:t>р</w:t>
            </w:r>
            <w:r w:rsidRPr="00CF2258">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благоус</w:t>
            </w:r>
            <w:r w:rsidRPr="00CF2258">
              <w:rPr>
                <w:rFonts w:ascii="Times New Roman" w:eastAsia="SimSun" w:hAnsi="Times New Roman" w:cs="Times New Roman"/>
                <w:sz w:val="24"/>
                <w:szCs w:val="24"/>
              </w:rPr>
              <w:t>т</w:t>
            </w:r>
            <w:r w:rsidRPr="00CF2258">
              <w:rPr>
                <w:rFonts w:ascii="Times New Roman" w:eastAsia="SimSun" w:hAnsi="Times New Roman" w:cs="Times New Roman"/>
                <w:sz w:val="24"/>
                <w:szCs w:val="24"/>
              </w:rPr>
              <w:t>ройства территории, общес</w:t>
            </w:r>
            <w:r w:rsidRPr="00CF2258">
              <w:rPr>
                <w:rFonts w:ascii="Times New Roman" w:eastAsia="SimSun" w:hAnsi="Times New Roman" w:cs="Times New Roman"/>
                <w:sz w:val="24"/>
                <w:szCs w:val="24"/>
              </w:rPr>
              <w:t>т</w:t>
            </w:r>
            <w:r w:rsidRPr="00CF2258">
              <w:rPr>
                <w:rFonts w:ascii="Times New Roman" w:eastAsia="SimSun" w:hAnsi="Times New Roman" w:cs="Times New Roman"/>
                <w:sz w:val="24"/>
                <w:szCs w:val="24"/>
              </w:rPr>
              <w:t>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w:t>
            </w:r>
            <w:r w:rsidRPr="008E7746">
              <w:rPr>
                <w:rFonts w:ascii="Times New Roman" w:eastAsia="SimSun" w:hAnsi="Times New Roman"/>
                <w:sz w:val="24"/>
                <w:szCs w:val="24"/>
              </w:rPr>
              <w:t>а</w:t>
            </w:r>
            <w:r w:rsidRPr="008E7746">
              <w:rPr>
                <w:rFonts w:ascii="Times New Roman" w:eastAsia="SimSun" w:hAnsi="Times New Roman"/>
                <w:sz w:val="24"/>
                <w:szCs w:val="24"/>
              </w:rPr>
              <w:lastRenderedPageBreak/>
              <w:t>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rPr>
                <w:rFonts w:ascii="Times New Roman" w:hAnsi="Times New Roman"/>
                <w:sz w:val="24"/>
                <w:szCs w:val="24"/>
              </w:rPr>
            </w:pPr>
            <w:r w:rsidRPr="008E7746">
              <w:rPr>
                <w:rFonts w:ascii="Times New Roman" w:hAnsi="Times New Roman"/>
                <w:sz w:val="24"/>
                <w:szCs w:val="24"/>
              </w:rPr>
              <w:lastRenderedPageBreak/>
              <w:t xml:space="preserve">Научно-исследовательские </w:t>
            </w:r>
            <w:r w:rsidRPr="008E7746">
              <w:rPr>
                <w:rFonts w:ascii="Times New Roman" w:hAnsi="Times New Roman"/>
                <w:sz w:val="24"/>
                <w:szCs w:val="24"/>
              </w:rPr>
              <w:lastRenderedPageBreak/>
              <w:t>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2674AD" w:rsidRPr="008E7746" w:rsidRDefault="002674AD" w:rsidP="00AB3C6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2674AD" w:rsidRPr="008E7746" w:rsidRDefault="002674AD" w:rsidP="00AB3C69">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747699">
        <w:tc>
          <w:tcPr>
            <w:tcW w:w="2830" w:type="dxa"/>
            <w:shd w:val="clear" w:color="auto" w:fill="FFFFFF" w:themeFill="background1"/>
          </w:tcPr>
          <w:p w:rsidR="002674AD" w:rsidRPr="008E7746" w:rsidRDefault="002674AD" w:rsidP="00343AA1">
            <w:pPr>
              <w:keepLines/>
              <w:widowControl w:val="0"/>
              <w:rPr>
                <w:rFonts w:ascii="Times New Roman" w:eastAsia="SimSun" w:hAnsi="Times New Roman"/>
                <w:sz w:val="24"/>
                <w:szCs w:val="24"/>
              </w:rPr>
            </w:pPr>
            <w:r w:rsidRPr="008E7746">
              <w:rPr>
                <w:rFonts w:ascii="Times New Roman" w:eastAsia="SimSun" w:hAnsi="Times New Roman"/>
                <w:sz w:val="24"/>
                <w:szCs w:val="24"/>
              </w:rPr>
              <w:lastRenderedPageBreak/>
              <w:t>[3.5.2] - Среднее и вы</w:t>
            </w:r>
            <w:r w:rsidRPr="008E7746">
              <w:rPr>
                <w:rFonts w:ascii="Times New Roman" w:eastAsia="SimSun" w:hAnsi="Times New Roman"/>
                <w:sz w:val="24"/>
                <w:szCs w:val="24"/>
              </w:rPr>
              <w:t>с</w:t>
            </w:r>
            <w:r w:rsidRPr="008E7746">
              <w:rPr>
                <w:rFonts w:ascii="Times New Roman" w:eastAsia="SimSun" w:hAnsi="Times New Roman"/>
                <w:sz w:val="24"/>
                <w:szCs w:val="24"/>
              </w:rPr>
              <w:t>шее профессиональное образование</w:t>
            </w:r>
          </w:p>
        </w:tc>
        <w:tc>
          <w:tcPr>
            <w:tcW w:w="3261" w:type="dxa"/>
            <w:shd w:val="clear" w:color="auto" w:fill="FFFFFF" w:themeFill="background1"/>
          </w:tcPr>
          <w:p w:rsidR="002674AD" w:rsidRPr="008E7746" w:rsidRDefault="002674AD" w:rsidP="00343AA1">
            <w:pPr>
              <w:rPr>
                <w:rFonts w:ascii="Times New Roman" w:hAnsi="Times New Roman"/>
                <w:sz w:val="24"/>
                <w:szCs w:val="24"/>
              </w:rPr>
            </w:pPr>
            <w:r w:rsidRPr="008E7746">
              <w:rPr>
                <w:rFonts w:ascii="Times New Roman" w:eastAsia="SimSun" w:hAnsi="Times New Roman"/>
                <w:sz w:val="24"/>
                <w:szCs w:val="24"/>
              </w:rPr>
              <w:t>профессиональные технич</w:t>
            </w:r>
            <w:r w:rsidRPr="008E7746">
              <w:rPr>
                <w:rFonts w:ascii="Times New Roman" w:eastAsia="SimSun" w:hAnsi="Times New Roman"/>
                <w:sz w:val="24"/>
                <w:szCs w:val="24"/>
              </w:rPr>
              <w:t>е</w:t>
            </w:r>
            <w:r w:rsidRPr="008E7746">
              <w:rPr>
                <w:rFonts w:ascii="Times New Roman" w:eastAsia="SimSun" w:hAnsi="Times New Roman"/>
                <w:sz w:val="24"/>
                <w:szCs w:val="24"/>
              </w:rPr>
              <w:t>ские училища, колледжи, х</w:t>
            </w:r>
            <w:r w:rsidRPr="008E7746">
              <w:rPr>
                <w:rFonts w:ascii="Times New Roman" w:eastAsia="SimSun" w:hAnsi="Times New Roman"/>
                <w:sz w:val="24"/>
                <w:szCs w:val="24"/>
              </w:rPr>
              <w:t>у</w:t>
            </w:r>
            <w:r w:rsidRPr="008E7746">
              <w:rPr>
                <w:rFonts w:ascii="Times New Roman" w:eastAsia="SimSun" w:hAnsi="Times New Roman"/>
                <w:sz w:val="24"/>
                <w:szCs w:val="24"/>
              </w:rPr>
              <w:t>дожественные, музыкальные училища, общества знаний, институты, университеты, организации по переподг</w:t>
            </w:r>
            <w:r w:rsidRPr="008E7746">
              <w:rPr>
                <w:rFonts w:ascii="Times New Roman" w:eastAsia="SimSun" w:hAnsi="Times New Roman"/>
                <w:sz w:val="24"/>
                <w:szCs w:val="24"/>
              </w:rPr>
              <w:t>о</w:t>
            </w:r>
            <w:r w:rsidRPr="008E7746">
              <w:rPr>
                <w:rFonts w:ascii="Times New Roman" w:eastAsia="SimSun" w:hAnsi="Times New Roman"/>
                <w:sz w:val="24"/>
                <w:szCs w:val="24"/>
              </w:rPr>
              <w:t>товке и повышению квал</w:t>
            </w:r>
            <w:r w:rsidRPr="008E7746">
              <w:rPr>
                <w:rFonts w:ascii="Times New Roman" w:eastAsia="SimSun" w:hAnsi="Times New Roman"/>
                <w:sz w:val="24"/>
                <w:szCs w:val="24"/>
              </w:rPr>
              <w:t>и</w:t>
            </w:r>
            <w:r w:rsidRPr="008E7746">
              <w:rPr>
                <w:rFonts w:ascii="Times New Roman" w:eastAsia="SimSun" w:hAnsi="Times New Roman"/>
                <w:sz w:val="24"/>
                <w:szCs w:val="24"/>
              </w:rPr>
              <w:t>фикации специалистов и иные организации, осущес</w:t>
            </w:r>
            <w:r w:rsidRPr="008E7746">
              <w:rPr>
                <w:rFonts w:ascii="Times New Roman" w:eastAsia="SimSun" w:hAnsi="Times New Roman"/>
                <w:sz w:val="24"/>
                <w:szCs w:val="24"/>
              </w:rPr>
              <w:t>т</w:t>
            </w:r>
            <w:r w:rsidRPr="008E7746">
              <w:rPr>
                <w:rFonts w:ascii="Times New Roman" w:eastAsia="SimSun" w:hAnsi="Times New Roman"/>
                <w:sz w:val="24"/>
                <w:szCs w:val="24"/>
              </w:rPr>
              <w:t>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343AA1">
            <w:pPr>
              <w:rPr>
                <w:rFonts w:ascii="Times New Roman" w:eastAsia="SimSun" w:hAnsi="Times New Roman"/>
                <w:sz w:val="24"/>
                <w:szCs w:val="24"/>
                <w:lang w:eastAsia="zh-CN"/>
              </w:rPr>
            </w:pPr>
          </w:p>
        </w:tc>
      </w:tr>
    </w:tbl>
    <w:p w:rsidR="0033310F" w:rsidRPr="008E7746" w:rsidRDefault="0033310F" w:rsidP="0033310F">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6372E"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3310F"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2674AD" w:rsidRPr="008E7746" w:rsidRDefault="002674AD" w:rsidP="002674A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2674AD" w:rsidRPr="008E7746" w:rsidRDefault="002674AD" w:rsidP="002674A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w:t>
            </w:r>
            <w:r w:rsidRPr="008E7746">
              <w:rPr>
                <w:rFonts w:ascii="Times New Roman" w:eastAsia="SimSun" w:hAnsi="Times New Roman"/>
                <w:sz w:val="24"/>
                <w:szCs w:val="24"/>
              </w:rPr>
              <w:t>е</w:t>
            </w:r>
            <w:r w:rsidRPr="008E7746">
              <w:rPr>
                <w:rFonts w:ascii="Times New Roman" w:eastAsia="SimSun" w:hAnsi="Times New Roman"/>
                <w:sz w:val="24"/>
                <w:szCs w:val="24"/>
              </w:rPr>
              <w:t>ской деятельности, не св</w:t>
            </w:r>
            <w:r w:rsidRPr="008E7746">
              <w:rPr>
                <w:rFonts w:ascii="Times New Roman" w:eastAsia="SimSun" w:hAnsi="Times New Roman"/>
                <w:sz w:val="24"/>
                <w:szCs w:val="24"/>
              </w:rPr>
              <w:t>я</w:t>
            </w:r>
            <w:r w:rsidRPr="008E7746">
              <w:rPr>
                <w:rFonts w:ascii="Times New Roman" w:eastAsia="SimSun" w:hAnsi="Times New Roman"/>
                <w:sz w:val="24"/>
                <w:szCs w:val="24"/>
              </w:rPr>
              <w:t>занной с государственным или муниципальным упра</w:t>
            </w:r>
            <w:r w:rsidRPr="008E7746">
              <w:rPr>
                <w:rFonts w:ascii="Times New Roman" w:eastAsia="SimSun" w:hAnsi="Times New Roman"/>
                <w:sz w:val="24"/>
                <w:szCs w:val="24"/>
              </w:rPr>
              <w:t>в</w:t>
            </w:r>
            <w:r w:rsidRPr="008E7746">
              <w:rPr>
                <w:rFonts w:ascii="Times New Roman" w:eastAsia="SimSun" w:hAnsi="Times New Roman"/>
                <w:sz w:val="24"/>
                <w:szCs w:val="24"/>
              </w:rPr>
              <w:t>лением и оказанием услуг, обеспечения совершения сделок, не требующих пер</w:t>
            </w:r>
            <w:r w:rsidRPr="008E7746">
              <w:rPr>
                <w:rFonts w:ascii="Times New Roman" w:eastAsia="SimSun" w:hAnsi="Times New Roman"/>
                <w:sz w:val="24"/>
                <w:szCs w:val="24"/>
              </w:rPr>
              <w:t>е</w:t>
            </w:r>
            <w:r w:rsidRPr="008E7746">
              <w:rPr>
                <w:rFonts w:ascii="Times New Roman" w:eastAsia="SimSun" w:hAnsi="Times New Roman"/>
                <w:sz w:val="24"/>
                <w:szCs w:val="24"/>
              </w:rPr>
              <w:t>дачи товара в момент их с</w:t>
            </w:r>
            <w:r w:rsidRPr="008E7746">
              <w:rPr>
                <w:rFonts w:ascii="Times New Roman" w:eastAsia="SimSun" w:hAnsi="Times New Roman"/>
                <w:sz w:val="24"/>
                <w:szCs w:val="24"/>
              </w:rPr>
              <w:t>о</w:t>
            </w:r>
            <w:r w:rsidRPr="008E7746">
              <w:rPr>
                <w:rFonts w:ascii="Times New Roman" w:eastAsia="SimSun" w:hAnsi="Times New Roman"/>
                <w:sz w:val="24"/>
                <w:szCs w:val="24"/>
              </w:rPr>
              <w:t>вершения между организ</w:t>
            </w:r>
            <w:r w:rsidRPr="008E7746">
              <w:rPr>
                <w:rFonts w:ascii="Times New Roman" w:eastAsia="SimSun" w:hAnsi="Times New Roman"/>
                <w:sz w:val="24"/>
                <w:szCs w:val="24"/>
              </w:rPr>
              <w:t>а</w:t>
            </w:r>
            <w:r w:rsidRPr="008E7746">
              <w:rPr>
                <w:rFonts w:ascii="Times New Roman" w:eastAsia="SimSun" w:hAnsi="Times New Roman"/>
                <w:sz w:val="24"/>
                <w:szCs w:val="24"/>
              </w:rPr>
              <w:t>циями, в том числе биржевая деятельность (за исключен</w:t>
            </w:r>
            <w:r w:rsidRPr="008E7746">
              <w:rPr>
                <w:rFonts w:ascii="Times New Roman" w:eastAsia="SimSun" w:hAnsi="Times New Roman"/>
                <w:sz w:val="24"/>
                <w:szCs w:val="24"/>
              </w:rPr>
              <w:t>и</w:t>
            </w:r>
            <w:r w:rsidRPr="008E7746">
              <w:rPr>
                <w:rFonts w:ascii="Times New Roman" w:eastAsia="SimSun" w:hAnsi="Times New Roman"/>
                <w:sz w:val="24"/>
                <w:szCs w:val="24"/>
              </w:rPr>
              <w:t>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2674AD" w:rsidRPr="008E7746" w:rsidRDefault="002674AD" w:rsidP="002674AD">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размещения о</w:t>
            </w:r>
            <w:r w:rsidRPr="008E7746">
              <w:rPr>
                <w:rFonts w:ascii="Times New Roman" w:hAnsi="Times New Roman"/>
                <w:sz w:val="24"/>
                <w:szCs w:val="24"/>
              </w:rPr>
              <w:t>р</w:t>
            </w:r>
            <w:r w:rsidRPr="008E7746">
              <w:rPr>
                <w:rFonts w:ascii="Times New Roman" w:hAnsi="Times New Roman"/>
                <w:sz w:val="24"/>
                <w:szCs w:val="24"/>
              </w:rPr>
              <w:t>ганов государственной вл</w:t>
            </w:r>
            <w:r w:rsidRPr="008E7746">
              <w:rPr>
                <w:rFonts w:ascii="Times New Roman" w:hAnsi="Times New Roman"/>
                <w:sz w:val="24"/>
                <w:szCs w:val="24"/>
              </w:rPr>
              <w:t>а</w:t>
            </w:r>
            <w:r w:rsidRPr="008E7746">
              <w:rPr>
                <w:rFonts w:ascii="Times New Roman" w:hAnsi="Times New Roman"/>
                <w:sz w:val="24"/>
                <w:szCs w:val="24"/>
              </w:rPr>
              <w:t>сти, органов местного сам</w:t>
            </w:r>
            <w:r w:rsidRPr="008E7746">
              <w:rPr>
                <w:rFonts w:ascii="Times New Roman" w:hAnsi="Times New Roman"/>
                <w:sz w:val="24"/>
                <w:szCs w:val="24"/>
              </w:rPr>
              <w:t>о</w:t>
            </w:r>
            <w:r w:rsidRPr="008E7746">
              <w:rPr>
                <w:rFonts w:ascii="Times New Roman" w:hAnsi="Times New Roman"/>
                <w:sz w:val="24"/>
                <w:szCs w:val="24"/>
              </w:rPr>
              <w:t>управления, судов, а также организации, непосредстве</w:t>
            </w:r>
            <w:r w:rsidRPr="008E7746">
              <w:rPr>
                <w:rFonts w:ascii="Times New Roman" w:hAnsi="Times New Roman"/>
                <w:sz w:val="24"/>
                <w:szCs w:val="24"/>
              </w:rPr>
              <w:t>н</w:t>
            </w:r>
            <w:r w:rsidRPr="008E7746">
              <w:rPr>
                <w:rFonts w:ascii="Times New Roman" w:hAnsi="Times New Roman"/>
                <w:sz w:val="24"/>
                <w:szCs w:val="24"/>
              </w:rPr>
              <w:t>но обеспечивающие их де</w:t>
            </w:r>
            <w:r w:rsidRPr="008E7746">
              <w:rPr>
                <w:rFonts w:ascii="Times New Roman" w:hAnsi="Times New Roman"/>
                <w:sz w:val="24"/>
                <w:szCs w:val="24"/>
              </w:rPr>
              <w:t>я</w:t>
            </w:r>
            <w:r w:rsidRPr="008E7746">
              <w:rPr>
                <w:rFonts w:ascii="Times New Roman" w:hAnsi="Times New Roman"/>
                <w:sz w:val="24"/>
                <w:szCs w:val="24"/>
              </w:rPr>
              <w:t>тельность, органы управл</w:t>
            </w:r>
            <w:r w:rsidRPr="008E7746">
              <w:rPr>
                <w:rFonts w:ascii="Times New Roman" w:hAnsi="Times New Roman"/>
                <w:sz w:val="24"/>
                <w:szCs w:val="24"/>
              </w:rPr>
              <w:t>е</w:t>
            </w:r>
            <w:r w:rsidRPr="008E7746">
              <w:rPr>
                <w:rFonts w:ascii="Times New Roman" w:hAnsi="Times New Roman"/>
                <w:sz w:val="24"/>
                <w:szCs w:val="24"/>
              </w:rPr>
              <w:t>ния политических партий, профессиональных и отра</w:t>
            </w:r>
            <w:r w:rsidRPr="008E7746">
              <w:rPr>
                <w:rFonts w:ascii="Times New Roman" w:hAnsi="Times New Roman"/>
                <w:sz w:val="24"/>
                <w:szCs w:val="24"/>
              </w:rPr>
              <w:t>с</w:t>
            </w:r>
            <w:r w:rsidRPr="008E7746">
              <w:rPr>
                <w:rFonts w:ascii="Times New Roman" w:hAnsi="Times New Roman"/>
                <w:sz w:val="24"/>
                <w:szCs w:val="24"/>
              </w:rPr>
              <w:t>левых союзов, творческих союзов и иных обществе</w:t>
            </w:r>
            <w:r w:rsidRPr="008E7746">
              <w:rPr>
                <w:rFonts w:ascii="Times New Roman" w:hAnsi="Times New Roman"/>
                <w:sz w:val="24"/>
                <w:szCs w:val="24"/>
              </w:rPr>
              <w:t>н</w:t>
            </w:r>
            <w:r w:rsidRPr="008E7746">
              <w:rPr>
                <w:rFonts w:ascii="Times New Roman" w:hAnsi="Times New Roman"/>
                <w:sz w:val="24"/>
                <w:szCs w:val="24"/>
              </w:rPr>
              <w:t>ных объединений граждан по отраслевому или политич</w:t>
            </w:r>
            <w:r w:rsidRPr="008E7746">
              <w:rPr>
                <w:rFonts w:ascii="Times New Roman" w:hAnsi="Times New Roman"/>
                <w:sz w:val="24"/>
                <w:szCs w:val="24"/>
              </w:rPr>
              <w:t>е</w:t>
            </w:r>
            <w:r w:rsidRPr="008E7746">
              <w:rPr>
                <w:rFonts w:ascii="Times New Roman" w:hAnsi="Times New Roman"/>
                <w:sz w:val="24"/>
                <w:szCs w:val="24"/>
              </w:rPr>
              <w:t>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w:t>
            </w:r>
            <w:r w:rsidRPr="008E7746">
              <w:rPr>
                <w:rFonts w:ascii="Times New Roman" w:hAnsi="Times New Roman"/>
                <w:sz w:val="24"/>
                <w:szCs w:val="24"/>
                <w:lang w:eastAsia="zh-CN"/>
              </w:rPr>
              <w:t>с</w:t>
            </w:r>
            <w:r w:rsidRPr="008E7746">
              <w:rPr>
                <w:rFonts w:ascii="Times New Roman" w:hAnsi="Times New Roman"/>
                <w:sz w:val="24"/>
                <w:szCs w:val="24"/>
                <w:lang w:eastAsia="zh-CN"/>
              </w:rPr>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lastRenderedPageBreak/>
              <w:t>ченных для отправления р</w:t>
            </w:r>
            <w:r w:rsidRPr="008E7746">
              <w:rPr>
                <w:rFonts w:ascii="Times New Roman" w:hAnsi="Times New Roman"/>
                <w:sz w:val="24"/>
                <w:szCs w:val="24"/>
                <w:lang w:eastAsia="zh-CN"/>
              </w:rPr>
              <w:t>е</w:t>
            </w:r>
            <w:r w:rsidRPr="008E7746">
              <w:rPr>
                <w:rFonts w:ascii="Times New Roman" w:hAnsi="Times New Roman"/>
                <w:sz w:val="24"/>
                <w:szCs w:val="24"/>
                <w:lang w:eastAsia="zh-CN"/>
              </w:rPr>
              <w:t>лигиозных обрядов (церкви, соборы, храмы, часовни, м</w:t>
            </w:r>
            <w:r w:rsidRPr="008E7746">
              <w:rPr>
                <w:rFonts w:ascii="Times New Roman" w:hAnsi="Times New Roman"/>
                <w:sz w:val="24"/>
                <w:szCs w:val="24"/>
                <w:lang w:eastAsia="zh-CN"/>
              </w:rPr>
              <w:t>о</w:t>
            </w:r>
            <w:r w:rsidRPr="008E7746">
              <w:rPr>
                <w:rFonts w:ascii="Times New Roman" w:hAnsi="Times New Roman"/>
                <w:sz w:val="24"/>
                <w:szCs w:val="24"/>
                <w:lang w:eastAsia="zh-CN"/>
              </w:rPr>
              <w:t>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372E" w:rsidRPr="008E7746" w:rsidRDefault="0036372E" w:rsidP="0036372E">
            <w:pPr>
              <w:rPr>
                <w:rFonts w:ascii="Times New Roman" w:eastAsia="SimSun" w:hAnsi="Times New Roman"/>
                <w:sz w:val="24"/>
                <w:szCs w:val="24"/>
                <w:lang w:eastAsia="zh-CN"/>
              </w:rPr>
            </w:pPr>
            <w:r w:rsidRPr="008E7746">
              <w:rPr>
                <w:rFonts w:ascii="Times New Roman" w:hAnsi="Times New Roman"/>
                <w:sz w:val="24"/>
                <w:szCs w:val="24"/>
                <w:lang w:eastAsia="zh-CN"/>
              </w:rPr>
              <w:lastRenderedPageBreak/>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6372E" w:rsidRPr="008E7746" w:rsidRDefault="008D4B16" w:rsidP="0036372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36372E"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36372E" w:rsidRPr="008E7746">
              <w:rPr>
                <w:rFonts w:ascii="Times New Roman" w:eastAsia="SimSun" w:hAnsi="Times New Roman"/>
                <w:b/>
                <w:sz w:val="24"/>
                <w:szCs w:val="24"/>
                <w:lang w:eastAsia="zh-CN"/>
              </w:rPr>
              <w:t xml:space="preserve">20 </w:t>
            </w:r>
            <w:r w:rsidR="0036372E" w:rsidRPr="008E7746">
              <w:rPr>
                <w:rFonts w:ascii="Times New Roman" w:eastAsia="SimSun" w:hAnsi="Times New Roman"/>
                <w:b/>
                <w:sz w:val="24"/>
                <w:szCs w:val="24"/>
                <w:lang w:eastAsia="zh-CN"/>
              </w:rPr>
              <w:lastRenderedPageBreak/>
              <w:t>м</w:t>
            </w:r>
            <w:r w:rsidR="0036372E" w:rsidRPr="008E7746">
              <w:rPr>
                <w:rFonts w:ascii="Times New Roman" w:eastAsia="SimSun" w:hAnsi="Times New Roman"/>
                <w:sz w:val="24"/>
                <w:szCs w:val="24"/>
                <w:lang w:eastAsia="zh-CN"/>
              </w:rPr>
              <w:t>;</w:t>
            </w:r>
          </w:p>
          <w:p w:rsidR="0036372E" w:rsidRPr="008E7746" w:rsidRDefault="0036372E" w:rsidP="0036372E">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6372E" w:rsidRPr="008E7746" w:rsidRDefault="0036372E" w:rsidP="0036372E">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6372E" w:rsidRPr="008E7746" w:rsidRDefault="0036372E" w:rsidP="0036372E">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sidR="00B05371">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autoSpaceDE w:val="0"/>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оказания ветер</w:t>
            </w:r>
            <w:r w:rsidRPr="008E7746">
              <w:rPr>
                <w:rFonts w:ascii="Times New Roman" w:hAnsi="Times New Roman"/>
                <w:sz w:val="24"/>
                <w:szCs w:val="24"/>
              </w:rPr>
              <w:t>и</w:t>
            </w:r>
            <w:r w:rsidRPr="008E7746">
              <w:rPr>
                <w:rFonts w:ascii="Times New Roman" w:hAnsi="Times New Roman"/>
                <w:sz w:val="24"/>
                <w:szCs w:val="24"/>
              </w:rPr>
              <w:t>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sidR="00B05371">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2674AD" w:rsidRPr="008E7746" w:rsidRDefault="002674AD" w:rsidP="002674AD">
            <w:pPr>
              <w:rPr>
                <w:rFonts w:ascii="Times New Roman" w:eastAsia="SimSun" w:hAnsi="Times New Roman"/>
                <w:sz w:val="24"/>
                <w:szCs w:val="24"/>
                <w:lang w:eastAsia="zh-CN"/>
              </w:rPr>
            </w:pPr>
          </w:p>
        </w:tc>
      </w:tr>
      <w:tr w:rsidR="008E7746" w:rsidRPr="008E7746" w:rsidTr="00747699">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rPr>
                <w:rFonts w:eastAsia="SimSun"/>
              </w:rPr>
              <w:t>[4</w:t>
            </w:r>
            <w:r w:rsidRPr="008E7746">
              <w:t>.9</w:t>
            </w:r>
            <w:r w:rsidRPr="008E7746">
              <w:rPr>
                <w:rFonts w:eastAsia="SimSun"/>
              </w:rPr>
              <w:t xml:space="preserve">] - </w:t>
            </w:r>
            <w:r w:rsidRPr="008E7746">
              <w:t>Служебные гар</w:t>
            </w:r>
            <w:r w:rsidRPr="008E7746">
              <w:t>а</w:t>
            </w:r>
            <w:r w:rsidRPr="008E7746">
              <w:t>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t>Размещение постоянных или временных гаражей, стоянок для хранения служебного автотранспорта, использу</w:t>
            </w:r>
            <w:r w:rsidRPr="008E7746">
              <w:t>е</w:t>
            </w:r>
            <w:r w:rsidRPr="008E7746">
              <w:t>мого в целях осуществления видов деятельности, пред</w:t>
            </w:r>
            <w:r w:rsidRPr="008E7746">
              <w:t>у</w:t>
            </w:r>
            <w:r w:rsidRPr="008E7746">
              <w:t>смотренных видами разр</w:t>
            </w:r>
            <w:r w:rsidRPr="008E7746">
              <w:t>е</w:t>
            </w:r>
            <w:r w:rsidRPr="008E7746">
              <w:t xml:space="preserve">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w:t>
            </w:r>
            <w:r w:rsidRPr="008E7746">
              <w:t>с</w:t>
            </w:r>
            <w:r w:rsidRPr="008E7746">
              <w:t>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A66151" w:rsidRPr="008E7746" w:rsidRDefault="00A66151" w:rsidP="0033310F">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8E7746" w:rsidRPr="008E7746" w:rsidTr="004651A0">
        <w:tc>
          <w:tcPr>
            <w:tcW w:w="6941" w:type="dxa"/>
            <w:tcBorders>
              <w:top w:val="single" w:sz="4" w:space="0" w:color="000000"/>
              <w:left w:val="single" w:sz="4" w:space="0" w:color="000000"/>
              <w:bottom w:val="single" w:sz="4" w:space="0" w:color="000000"/>
            </w:tcBorders>
            <w:shd w:val="clear" w:color="auto" w:fill="auto"/>
            <w:vAlign w:val="center"/>
          </w:tcPr>
          <w:p w:rsidR="00A66151" w:rsidRPr="008E7746" w:rsidRDefault="00A66151" w:rsidP="004651A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151" w:rsidRPr="008E7746" w:rsidRDefault="00A66151" w:rsidP="004651A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4651A0">
        <w:tc>
          <w:tcPr>
            <w:tcW w:w="6941" w:type="dxa"/>
          </w:tcPr>
          <w:p w:rsidR="00A66151" w:rsidRPr="008E7746" w:rsidRDefault="00A66151" w:rsidP="004651A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A66151" w:rsidRPr="008E7746" w:rsidRDefault="00A66151" w:rsidP="004651A0">
            <w:pPr>
              <w:tabs>
                <w:tab w:val="left" w:pos="-6204"/>
              </w:tabs>
              <w:rPr>
                <w:rFonts w:ascii="Times New Roman" w:eastAsia="SimSun" w:hAnsi="Times New Roman"/>
                <w:sz w:val="24"/>
                <w:szCs w:val="24"/>
                <w:lang w:eastAsia="zh-CN"/>
              </w:rPr>
            </w:pP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следует принимать не менее 20 м</w:t>
            </w:r>
            <w:r w:rsidRPr="008E7746">
              <w:rPr>
                <w:rFonts w:ascii="Times New Roman" w:eastAsia="Times New Roman" w:hAnsi="Times New Roman"/>
                <w:sz w:val="24"/>
                <w:szCs w:val="24"/>
                <w:lang w:eastAsia="zh-CN"/>
              </w:rPr>
              <w:t>;</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A66151" w:rsidRPr="008E7746" w:rsidTr="004651A0">
        <w:tc>
          <w:tcPr>
            <w:tcW w:w="6941" w:type="dxa"/>
          </w:tcPr>
          <w:p w:rsidR="00A66151" w:rsidRPr="008E7746" w:rsidRDefault="00AB0496" w:rsidP="00AB0496">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00A66151"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AB0496" w:rsidRPr="008E7746">
              <w:rPr>
                <w:rFonts w:ascii="Times New Roman" w:eastAsia="Times New Roman" w:hAnsi="Times New Roman"/>
                <w:sz w:val="24"/>
                <w:szCs w:val="24"/>
                <w:lang w:eastAsia="zh-CN"/>
              </w:rPr>
              <w:t>радиус пешеходной доступности для маломобильных</w:t>
            </w:r>
            <w:r w:rsidR="0011196D" w:rsidRPr="008E7746">
              <w:rPr>
                <w:rFonts w:ascii="Times New Roman" w:eastAsia="Times New Roman" w:hAnsi="Times New Roman"/>
                <w:sz w:val="24"/>
                <w:szCs w:val="24"/>
                <w:lang w:eastAsia="zh-CN"/>
              </w:rPr>
              <w:t xml:space="preserve"> групп насел</w:t>
            </w:r>
            <w:r w:rsidR="0011196D" w:rsidRPr="008E7746">
              <w:rPr>
                <w:rFonts w:ascii="Times New Roman" w:eastAsia="Times New Roman" w:hAnsi="Times New Roman"/>
                <w:sz w:val="24"/>
                <w:szCs w:val="24"/>
                <w:lang w:eastAsia="zh-CN"/>
              </w:rPr>
              <w:t>е</w:t>
            </w:r>
            <w:r w:rsidR="0011196D" w:rsidRPr="008E7746">
              <w:rPr>
                <w:rFonts w:ascii="Times New Roman" w:eastAsia="Times New Roman" w:hAnsi="Times New Roman"/>
                <w:sz w:val="24"/>
                <w:szCs w:val="24"/>
                <w:lang w:eastAsia="zh-CN"/>
              </w:rPr>
              <w:t>ния – 50 м;</w:t>
            </w:r>
          </w:p>
          <w:p w:rsidR="007557BB" w:rsidRPr="008E7746" w:rsidRDefault="00A66151"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11196D" w:rsidRPr="008E7746">
              <w:rPr>
                <w:rFonts w:ascii="Times New Roman" w:eastAsia="Times New Roman" w:hAnsi="Times New Roman"/>
                <w:sz w:val="24"/>
                <w:szCs w:val="24"/>
                <w:lang w:eastAsia="zh-CN"/>
              </w:rPr>
              <w:t>расстояния до территорий лечебных учреждений стационарного типа</w:t>
            </w:r>
            <w:r w:rsidR="00D11596" w:rsidRPr="008E7746">
              <w:rPr>
                <w:rFonts w:ascii="Times New Roman" w:eastAsia="Times New Roman" w:hAnsi="Times New Roman"/>
                <w:sz w:val="24"/>
                <w:szCs w:val="24"/>
                <w:lang w:eastAsia="zh-CN"/>
              </w:rPr>
              <w:t xml:space="preserve"> </w:t>
            </w:r>
            <w:r w:rsidR="00D11596" w:rsidRPr="008E7746">
              <w:rPr>
                <w:rFonts w:ascii="Times New Roman" w:eastAsia="Times New Roman" w:hAnsi="Times New Roman"/>
                <w:sz w:val="24"/>
                <w:szCs w:val="24"/>
                <w:lang w:eastAsia="zh-CN"/>
              </w:rPr>
              <w:lastRenderedPageBreak/>
              <w:t>при вместимости до 10 машино-мест – 25 м, 11-50 машино-мест – 50 м</w:t>
            </w:r>
            <w:r w:rsidR="00E40C33" w:rsidRPr="008E7746">
              <w:rPr>
                <w:rFonts w:ascii="Times New Roman" w:eastAsia="Times New Roman" w:hAnsi="Times New Roman"/>
                <w:sz w:val="24"/>
                <w:szCs w:val="24"/>
                <w:lang w:eastAsia="zh-CN"/>
              </w:rPr>
              <w:t>, более 51 машино-места – по расчетам</w:t>
            </w:r>
          </w:p>
          <w:p w:rsidR="00A66151" w:rsidRPr="008E7746" w:rsidRDefault="007557BB"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B0A33" w:rsidRPr="008E7746" w:rsidRDefault="000B0A33" w:rsidP="000B0A33">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E91FAE" w:rsidRPr="008E7746">
        <w:rPr>
          <w:rFonts w:ascii="Times New Roman" w:eastAsia="SimSun" w:hAnsi="Times New Roman" w:cs="Times New Roman"/>
          <w:sz w:val="24"/>
          <w:szCs w:val="24"/>
          <w:lang w:eastAsia="zh-CN"/>
        </w:rPr>
        <w:t>40,41,42,43</w:t>
      </w:r>
      <w:r w:rsidRPr="008E7746">
        <w:rPr>
          <w:rFonts w:ascii="Times New Roman" w:eastAsia="SimSun" w:hAnsi="Times New Roman" w:cs="Times New Roman"/>
          <w:sz w:val="24"/>
          <w:szCs w:val="24"/>
          <w:lang w:eastAsia="zh-CN"/>
        </w:rPr>
        <w:t xml:space="preserve"> настоящих Правил.</w:t>
      </w:r>
    </w:p>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0650F" w:rsidRPr="008E7746" w:rsidRDefault="0040650F"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CE492A" w:rsidRPr="008E7746" w:rsidRDefault="00CE492A" w:rsidP="00664B06">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w:t>
      </w:r>
      <w:r w:rsidRPr="008E7746">
        <w:rPr>
          <w:rFonts w:ascii="Times New Roman" w:eastAsia="Times New Roman" w:hAnsi="Times New Roman" w:cs="Times New Roman"/>
          <w:i/>
          <w:iCs/>
          <w:sz w:val="24"/>
          <w:szCs w:val="24"/>
          <w:lang w:eastAsia="ru-RU"/>
        </w:rPr>
        <w:t>и</w:t>
      </w:r>
      <w:r w:rsidRPr="008E7746">
        <w:rPr>
          <w:rFonts w:ascii="Times New Roman" w:eastAsia="Times New Roman" w:hAnsi="Times New Roman" w:cs="Times New Roman"/>
          <w:i/>
          <w:iCs/>
          <w:sz w:val="24"/>
          <w:szCs w:val="24"/>
          <w:lang w:eastAsia="ru-RU"/>
        </w:rPr>
        <w:lastRenderedPageBreak/>
        <w:t>тельные территориальные ресурсы для своего нормального функционирования.</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F825B8" w:rsidRPr="008E7746" w:rsidRDefault="00F825B8" w:rsidP="00F825B8">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w:t>
            </w:r>
            <w:r w:rsidRPr="008E7746">
              <w:rPr>
                <w:rFonts w:ascii="Times New Roman" w:hAnsi="Times New Roman"/>
                <w:sz w:val="24"/>
                <w:szCs w:val="24"/>
              </w:rPr>
              <w:t>а</w:t>
            </w:r>
            <w:r w:rsidRPr="008E7746">
              <w:rPr>
                <w:rFonts w:ascii="Times New Roman" w:hAnsi="Times New Roman"/>
                <w:sz w:val="24"/>
                <w:szCs w:val="24"/>
              </w:rPr>
              <w:t>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ченные для просвещения, дошкольного ,начального и среднего общего образов</w:t>
            </w:r>
            <w:r w:rsidRPr="008E7746">
              <w:rPr>
                <w:rFonts w:ascii="Times New Roman" w:eastAsia="SimSun" w:hAnsi="Times New Roman"/>
                <w:sz w:val="24"/>
                <w:szCs w:val="24"/>
              </w:rPr>
              <w:t>а</w:t>
            </w:r>
            <w:r w:rsidRPr="008E7746">
              <w:rPr>
                <w:rFonts w:ascii="Times New Roman" w:eastAsia="SimSun" w:hAnsi="Times New Roman"/>
                <w:sz w:val="24"/>
                <w:szCs w:val="24"/>
              </w:rPr>
              <w:t>ния (детские ясли, детские сады, школы, лицеи, гимн</w:t>
            </w:r>
            <w:r w:rsidRPr="008E7746">
              <w:rPr>
                <w:rFonts w:ascii="Times New Roman" w:eastAsia="SimSun" w:hAnsi="Times New Roman"/>
                <w:sz w:val="24"/>
                <w:szCs w:val="24"/>
              </w:rPr>
              <w:t>а</w:t>
            </w:r>
            <w:r w:rsidRPr="008E7746">
              <w:rPr>
                <w:rFonts w:ascii="Times New Roman" w:eastAsia="SimSun" w:hAnsi="Times New Roman"/>
                <w:sz w:val="24"/>
                <w:szCs w:val="24"/>
              </w:rPr>
              <w:t>зии, художественные, муз</w:t>
            </w:r>
            <w:r w:rsidRPr="008E7746">
              <w:rPr>
                <w:rFonts w:ascii="Times New Roman" w:eastAsia="SimSun" w:hAnsi="Times New Roman"/>
                <w:sz w:val="24"/>
                <w:szCs w:val="24"/>
              </w:rPr>
              <w:t>ы</w:t>
            </w:r>
            <w:r w:rsidRPr="008E7746">
              <w:rPr>
                <w:rFonts w:ascii="Times New Roman" w:eastAsia="SimSun" w:hAnsi="Times New Roman"/>
                <w:sz w:val="24"/>
                <w:szCs w:val="24"/>
              </w:rPr>
              <w:t>кальные школы, образов</w:t>
            </w:r>
            <w:r w:rsidRPr="008E7746">
              <w:rPr>
                <w:rFonts w:ascii="Times New Roman" w:eastAsia="SimSun" w:hAnsi="Times New Roman"/>
                <w:sz w:val="24"/>
                <w:szCs w:val="24"/>
              </w:rPr>
              <w:t>а</w:t>
            </w:r>
            <w:r w:rsidRPr="008E7746">
              <w:rPr>
                <w:rFonts w:ascii="Times New Roman" w:eastAsia="SimSun" w:hAnsi="Times New Roman"/>
                <w:sz w:val="24"/>
                <w:szCs w:val="24"/>
              </w:rPr>
              <w:t>тельные кружки и иные о</w:t>
            </w:r>
            <w:r w:rsidRPr="008E7746">
              <w:rPr>
                <w:rFonts w:ascii="Times New Roman" w:eastAsia="SimSun" w:hAnsi="Times New Roman"/>
                <w:sz w:val="24"/>
                <w:szCs w:val="24"/>
              </w:rPr>
              <w:t>р</w:t>
            </w:r>
            <w:r w:rsidRPr="008E7746">
              <w:rPr>
                <w:rFonts w:ascii="Times New Roman" w:eastAsia="SimSun" w:hAnsi="Times New Roman"/>
                <w:sz w:val="24"/>
                <w:szCs w:val="24"/>
              </w:rPr>
              <w:t>ганизации, осуществляющие деятельность по воспитанию, образованию и просвещ</w:t>
            </w:r>
            <w:r w:rsidRPr="008E7746">
              <w:rPr>
                <w:rFonts w:ascii="Times New Roman" w:eastAsia="SimSun" w:hAnsi="Times New Roman"/>
                <w:sz w:val="24"/>
                <w:szCs w:val="24"/>
              </w:rPr>
              <w:t>е</w:t>
            </w:r>
            <w:r w:rsidRPr="008E7746">
              <w:rPr>
                <w:rFonts w:ascii="Times New Roman" w:eastAsia="SimSun" w:hAnsi="Times New Roman"/>
                <w:sz w:val="24"/>
                <w:szCs w:val="24"/>
              </w:rPr>
              <w:t>нию), в том числе зданий, спортивных сооружений, предназначенных для зан</w:t>
            </w:r>
            <w:r w:rsidRPr="008E7746">
              <w:rPr>
                <w:rFonts w:ascii="Times New Roman" w:eastAsia="SimSun" w:hAnsi="Times New Roman"/>
                <w:sz w:val="24"/>
                <w:szCs w:val="24"/>
              </w:rPr>
              <w:t>я</w:t>
            </w:r>
            <w:r w:rsidRPr="008E7746">
              <w:rPr>
                <w:rFonts w:ascii="Times New Roman" w:eastAsia="SimSun" w:hAnsi="Times New Roman"/>
                <w:sz w:val="24"/>
                <w:szCs w:val="24"/>
              </w:rPr>
              <w:t>тия обучающихся физич</w:t>
            </w:r>
            <w:r w:rsidRPr="008E7746">
              <w:rPr>
                <w:rFonts w:ascii="Times New Roman" w:eastAsia="SimSun" w:hAnsi="Times New Roman"/>
                <w:sz w:val="24"/>
                <w:szCs w:val="24"/>
              </w:rPr>
              <w:t>е</w:t>
            </w:r>
            <w:r w:rsidRPr="008E7746">
              <w:rPr>
                <w:rFonts w:ascii="Times New Roman" w:eastAsia="SimSun" w:hAnsi="Times New Roman"/>
                <w:sz w:val="24"/>
                <w:szCs w:val="24"/>
              </w:rPr>
              <w:t>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w:t>
            </w:r>
            <w:r w:rsidRPr="008E7746">
              <w:rPr>
                <w:rFonts w:ascii="Times New Roman" w:hAnsi="Times New Roman"/>
                <w:sz w:val="24"/>
                <w:szCs w:val="24"/>
              </w:rPr>
              <w:t>е</w:t>
            </w:r>
            <w:r w:rsidRPr="008E7746">
              <w:rPr>
                <w:rFonts w:ascii="Times New Roman" w:hAnsi="Times New Roman"/>
                <w:sz w:val="24"/>
                <w:szCs w:val="24"/>
              </w:rPr>
              <w:t>посредственно к магистральным улицам.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w:t>
            </w:r>
            <w:r w:rsidRPr="008E7746">
              <w:rPr>
                <w:rFonts w:ascii="Times New Roman" w:eastAsia="SimSun" w:hAnsi="Times New Roman"/>
                <w:sz w:val="24"/>
                <w:szCs w:val="24"/>
              </w:rPr>
              <w:t>с</w:t>
            </w:r>
            <w:r w:rsidRPr="008E7746">
              <w:rPr>
                <w:rFonts w:ascii="Times New Roman" w:eastAsia="SimSun" w:hAnsi="Times New Roman"/>
                <w:sz w:val="24"/>
                <w:szCs w:val="24"/>
              </w:rPr>
              <w:t>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w:t>
            </w:r>
            <w:r w:rsidRPr="008E7746">
              <w:rPr>
                <w:rFonts w:ascii="Times New Roman" w:eastAsia="SimSun" w:hAnsi="Times New Roman"/>
                <w:sz w:val="24"/>
                <w:szCs w:val="24"/>
              </w:rPr>
              <w:t>е</w:t>
            </w:r>
            <w:r w:rsidRPr="008E7746">
              <w:rPr>
                <w:rFonts w:ascii="Times New Roman" w:eastAsia="SimSun" w:hAnsi="Times New Roman"/>
                <w:sz w:val="24"/>
                <w:szCs w:val="24"/>
              </w:rPr>
              <w:t>ские училища, колледжи, х</w:t>
            </w:r>
            <w:r w:rsidRPr="008E7746">
              <w:rPr>
                <w:rFonts w:ascii="Times New Roman" w:eastAsia="SimSun" w:hAnsi="Times New Roman"/>
                <w:sz w:val="24"/>
                <w:szCs w:val="24"/>
              </w:rPr>
              <w:t>у</w:t>
            </w:r>
            <w:r w:rsidRPr="008E7746">
              <w:rPr>
                <w:rFonts w:ascii="Times New Roman" w:eastAsia="SimSun" w:hAnsi="Times New Roman"/>
                <w:sz w:val="24"/>
                <w:szCs w:val="24"/>
              </w:rPr>
              <w:t>дожественные, музыкальные училища, общества знаний, институты, университеты, организации по переподг</w:t>
            </w:r>
            <w:r w:rsidRPr="008E7746">
              <w:rPr>
                <w:rFonts w:ascii="Times New Roman" w:eastAsia="SimSun" w:hAnsi="Times New Roman"/>
                <w:sz w:val="24"/>
                <w:szCs w:val="24"/>
              </w:rPr>
              <w:t>о</w:t>
            </w:r>
            <w:r w:rsidRPr="008E7746">
              <w:rPr>
                <w:rFonts w:ascii="Times New Roman" w:eastAsia="SimSun" w:hAnsi="Times New Roman"/>
                <w:sz w:val="24"/>
                <w:szCs w:val="24"/>
              </w:rPr>
              <w:lastRenderedPageBreak/>
              <w:t>товке и повышению квал</w:t>
            </w:r>
            <w:r w:rsidRPr="008E7746">
              <w:rPr>
                <w:rFonts w:ascii="Times New Roman" w:eastAsia="SimSun" w:hAnsi="Times New Roman"/>
                <w:sz w:val="24"/>
                <w:szCs w:val="24"/>
              </w:rPr>
              <w:t>и</w:t>
            </w:r>
            <w:r w:rsidRPr="008E7746">
              <w:rPr>
                <w:rFonts w:ascii="Times New Roman" w:eastAsia="SimSun" w:hAnsi="Times New Roman"/>
                <w:sz w:val="24"/>
                <w:szCs w:val="24"/>
              </w:rPr>
              <w:t>фикации специалистов и иные организации, осущес</w:t>
            </w:r>
            <w:r w:rsidRPr="008E7746">
              <w:rPr>
                <w:rFonts w:ascii="Times New Roman" w:eastAsia="SimSun" w:hAnsi="Times New Roman"/>
                <w:sz w:val="24"/>
                <w:szCs w:val="24"/>
              </w:rPr>
              <w:t>т</w:t>
            </w:r>
            <w:r w:rsidRPr="008E7746">
              <w:rPr>
                <w:rFonts w:ascii="Times New Roman" w:eastAsia="SimSun" w:hAnsi="Times New Roman"/>
                <w:sz w:val="24"/>
                <w:szCs w:val="24"/>
              </w:rPr>
              <w:t>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3.9</w:t>
            </w:r>
            <w:r w:rsidRPr="008E7746">
              <w:rPr>
                <w:rFonts w:ascii="Times New Roman" w:eastAsia="SimSun" w:hAnsi="Times New Roman"/>
                <w:sz w:val="24"/>
                <w:szCs w:val="24"/>
              </w:rPr>
              <w:t>] - Обеспечение н</w:t>
            </w:r>
            <w:r w:rsidRPr="008E7746">
              <w:rPr>
                <w:rFonts w:ascii="Times New Roman" w:eastAsia="SimSun" w:hAnsi="Times New Roman"/>
                <w:sz w:val="24"/>
                <w:szCs w:val="24"/>
              </w:rPr>
              <w:t>а</w:t>
            </w:r>
            <w:r w:rsidRPr="008E7746">
              <w:rPr>
                <w:rFonts w:ascii="Times New Roman" w:eastAsia="SimSun" w:hAnsi="Times New Roman"/>
                <w:sz w:val="24"/>
                <w:szCs w:val="24"/>
              </w:rPr>
              <w:t>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w:t>
            </w:r>
            <w:r w:rsidRPr="008E7746">
              <w:rPr>
                <w:rFonts w:ascii="Times New Roman" w:hAnsi="Times New Roman"/>
                <w:sz w:val="24"/>
                <w:szCs w:val="24"/>
              </w:rPr>
              <w:t>е</w:t>
            </w:r>
            <w:r w:rsidRPr="008E7746">
              <w:rPr>
                <w:rFonts w:ascii="Times New Roman" w:hAnsi="Times New Roman"/>
                <w:sz w:val="24"/>
                <w:szCs w:val="24"/>
              </w:rPr>
              <w:t>ния научных исследований и изысканий, испытаний опы</w:t>
            </w:r>
            <w:r w:rsidRPr="008E7746">
              <w:rPr>
                <w:rFonts w:ascii="Times New Roman" w:hAnsi="Times New Roman"/>
                <w:sz w:val="24"/>
                <w:szCs w:val="24"/>
              </w:rPr>
              <w:t>т</w:t>
            </w:r>
            <w:r w:rsidRPr="008E7746">
              <w:rPr>
                <w:rFonts w:ascii="Times New Roman" w:hAnsi="Times New Roman"/>
                <w:sz w:val="24"/>
                <w:szCs w:val="24"/>
              </w:rPr>
              <w:t>ных промышленных обра</w:t>
            </w:r>
            <w:r w:rsidRPr="008E7746">
              <w:rPr>
                <w:rFonts w:ascii="Times New Roman" w:hAnsi="Times New Roman"/>
                <w:sz w:val="24"/>
                <w:szCs w:val="24"/>
              </w:rPr>
              <w:t>з</w:t>
            </w:r>
            <w:r w:rsidRPr="008E7746">
              <w:rPr>
                <w:rFonts w:ascii="Times New Roman" w:hAnsi="Times New Roman"/>
                <w:sz w:val="24"/>
                <w:szCs w:val="24"/>
              </w:rPr>
              <w:t>цов, для размещения орган</w:t>
            </w:r>
            <w:r w:rsidRPr="008E7746">
              <w:rPr>
                <w:rFonts w:ascii="Times New Roman" w:hAnsi="Times New Roman"/>
                <w:sz w:val="24"/>
                <w:szCs w:val="24"/>
              </w:rPr>
              <w:t>и</w:t>
            </w:r>
            <w:r w:rsidRPr="008E7746">
              <w:rPr>
                <w:rFonts w:ascii="Times New Roman" w:hAnsi="Times New Roman"/>
                <w:sz w:val="24"/>
                <w:szCs w:val="24"/>
              </w:rPr>
              <w:t>заций, осуществляющих н</w:t>
            </w:r>
            <w:r w:rsidRPr="008E7746">
              <w:rPr>
                <w:rFonts w:ascii="Times New Roman" w:hAnsi="Times New Roman"/>
                <w:sz w:val="24"/>
                <w:szCs w:val="24"/>
              </w:rPr>
              <w:t>а</w:t>
            </w:r>
            <w:r w:rsidRPr="008E7746">
              <w:rPr>
                <w:rFonts w:ascii="Times New Roman" w:hAnsi="Times New Roman"/>
                <w:sz w:val="24"/>
                <w:szCs w:val="24"/>
              </w:rPr>
              <w:t>учные изыскания, исслед</w:t>
            </w:r>
            <w:r w:rsidRPr="008E7746">
              <w:rPr>
                <w:rFonts w:ascii="Times New Roman" w:hAnsi="Times New Roman"/>
                <w:sz w:val="24"/>
                <w:szCs w:val="24"/>
              </w:rPr>
              <w:t>о</w:t>
            </w:r>
            <w:r w:rsidRPr="008E7746">
              <w:rPr>
                <w:rFonts w:ascii="Times New Roman" w:hAnsi="Times New Roman"/>
                <w:sz w:val="24"/>
                <w:szCs w:val="24"/>
              </w:rPr>
              <w:t>вания и разработки (научно-исследовательские инстит</w:t>
            </w:r>
            <w:r w:rsidRPr="008E7746">
              <w:rPr>
                <w:rFonts w:ascii="Times New Roman" w:hAnsi="Times New Roman"/>
                <w:sz w:val="24"/>
                <w:szCs w:val="24"/>
              </w:rPr>
              <w:t>у</w:t>
            </w:r>
            <w:r w:rsidRPr="008E7746">
              <w:rPr>
                <w:rFonts w:ascii="Times New Roman" w:hAnsi="Times New Roman"/>
                <w:sz w:val="24"/>
                <w:szCs w:val="24"/>
              </w:rPr>
              <w:t>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w:t>
            </w:r>
            <w:r w:rsidRPr="008E7746">
              <w:rPr>
                <w:rFonts w:ascii="Times New Roman" w:eastAsia="Times New Roman" w:hAnsi="Times New Roman"/>
                <w:b/>
                <w:sz w:val="24"/>
                <w:szCs w:val="24"/>
                <w:lang w:eastAsia="zh-CN"/>
              </w:rPr>
              <w:t>н</w:t>
            </w:r>
            <w:r w:rsidRPr="008E7746">
              <w:rPr>
                <w:rFonts w:ascii="Times New Roman" w:eastAsia="Times New Roman" w:hAnsi="Times New Roman"/>
                <w:b/>
                <w:sz w:val="24"/>
                <w:szCs w:val="24"/>
                <w:lang w:eastAsia="zh-CN"/>
              </w:rPr>
              <w:t>сардный этаж);</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8E7746">
              <w:rPr>
                <w:rFonts w:ascii="Times New Roman" w:eastAsia="SimSun" w:hAnsi="Times New Roman"/>
                <w:sz w:val="24"/>
                <w:szCs w:val="24"/>
              </w:rPr>
              <w:t>н</w:t>
            </w:r>
            <w:r w:rsidRPr="008E7746">
              <w:rPr>
                <w:rFonts w:ascii="Times New Roman" w:eastAsia="SimSun" w:hAnsi="Times New Roman"/>
                <w:sz w:val="24"/>
                <w:szCs w:val="24"/>
              </w:rPr>
              <w:t>ты не устанавливаются, определяется уполномоченными федеральными орган</w:t>
            </w:r>
            <w:r w:rsidRPr="008E7746">
              <w:rPr>
                <w:rFonts w:ascii="Times New Roman" w:eastAsia="SimSun" w:hAnsi="Times New Roman"/>
                <w:sz w:val="24"/>
                <w:szCs w:val="24"/>
              </w:rPr>
              <w:t>а</w:t>
            </w:r>
            <w:r w:rsidRPr="008E7746">
              <w:rPr>
                <w:rFonts w:ascii="Times New Roman" w:eastAsia="SimSu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w:t>
            </w:r>
            <w:r w:rsidRPr="008E7746">
              <w:rPr>
                <w:rFonts w:ascii="Times New Roman" w:eastAsia="SimSun" w:hAnsi="Times New Roman" w:cs="Times New Roman"/>
                <w:sz w:val="24"/>
                <w:szCs w:val="24"/>
              </w:rPr>
              <w:lastRenderedPageBreak/>
              <w:t>объектов велотранспортной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w:t>
            </w:r>
            <w:r w:rsidRPr="008E7746">
              <w:rPr>
                <w:rFonts w:ascii="Times New Roman" w:eastAsia="SimSun" w:hAnsi="Times New Roman"/>
                <w:sz w:val="24"/>
                <w:szCs w:val="24"/>
              </w:rPr>
              <w:t>т</w:t>
            </w:r>
            <w:r w:rsidRPr="008E7746">
              <w:rPr>
                <w:rFonts w:ascii="Times New Roman" w:eastAsia="SimSun" w:hAnsi="Times New Roman"/>
                <w:sz w:val="24"/>
                <w:szCs w:val="24"/>
              </w:rPr>
              <w:t>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 элементов озелен</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ния, различных видов обор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дования и оформления, м</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ройства территории, общес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венных туалетов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F825B8">
        <w:tc>
          <w:tcPr>
            <w:tcW w:w="2830" w:type="dxa"/>
            <w:vAlign w:val="center"/>
          </w:tcPr>
          <w:p w:rsidR="00F825B8" w:rsidRPr="00153D62" w:rsidRDefault="00F825B8" w:rsidP="00F825B8">
            <w:pPr>
              <w:rPr>
                <w:rFonts w:ascii="Times New Roman" w:eastAsia="SimSun" w:hAnsi="Times New Roman"/>
                <w:sz w:val="24"/>
                <w:szCs w:val="24"/>
                <w:lang w:eastAsia="zh-CN"/>
              </w:rPr>
            </w:pPr>
            <w:r w:rsidRPr="00153D62">
              <w:rPr>
                <w:rFonts w:ascii="Times New Roman" w:eastAsia="SimSun" w:hAnsi="Times New Roman"/>
                <w:sz w:val="24"/>
                <w:szCs w:val="24"/>
                <w:lang w:eastAsia="zh-CN"/>
              </w:rPr>
              <w:t>[3.6.2] – Парки культуры и отдыха</w:t>
            </w:r>
          </w:p>
        </w:tc>
        <w:tc>
          <w:tcPr>
            <w:tcW w:w="3261" w:type="dxa"/>
            <w:vAlign w:val="center"/>
          </w:tcPr>
          <w:p w:rsidR="00F825B8" w:rsidRPr="00153D62" w:rsidRDefault="00F825B8" w:rsidP="00F825B8">
            <w:pPr>
              <w:rPr>
                <w:rFonts w:ascii="Times New Roman" w:eastAsia="SimSun" w:hAnsi="Times New Roman"/>
                <w:sz w:val="24"/>
                <w:szCs w:val="24"/>
                <w:lang w:eastAsia="zh-CN"/>
              </w:rPr>
            </w:pPr>
            <w:r w:rsidRPr="00153D62">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lastRenderedPageBreak/>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iCs/>
          <w:sz w:val="24"/>
          <w:szCs w:val="24"/>
          <w:lang w:eastAsia="zh-CN"/>
        </w:rPr>
        <w:t>е</w:t>
      </w:r>
      <w:r w:rsidRPr="008E7746">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153D62" w:rsidRDefault="00F825B8" w:rsidP="00F825B8">
            <w:pPr>
              <w:shd w:val="clear" w:color="auto" w:fill="FFFFFF" w:themeFill="background1"/>
              <w:tabs>
                <w:tab w:val="left" w:pos="2520"/>
              </w:tabs>
              <w:rPr>
                <w:rFonts w:ascii="Times New Roman" w:hAnsi="Times New Roman"/>
                <w:sz w:val="24"/>
                <w:szCs w:val="24"/>
              </w:rPr>
            </w:pPr>
            <w:r w:rsidRPr="00153D62">
              <w:rPr>
                <w:rFonts w:ascii="Times New Roman" w:eastAsia="SimSun" w:hAnsi="Times New Roman"/>
                <w:sz w:val="24"/>
                <w:szCs w:val="24"/>
              </w:rPr>
              <w:t>[2.7.1] - Хранение авт</w:t>
            </w:r>
            <w:r w:rsidRPr="00153D62">
              <w:rPr>
                <w:rFonts w:ascii="Times New Roman" w:eastAsia="SimSun" w:hAnsi="Times New Roman"/>
                <w:sz w:val="24"/>
                <w:szCs w:val="24"/>
              </w:rPr>
              <w:t>о</w:t>
            </w:r>
            <w:r w:rsidRPr="00153D62">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153D62" w:rsidRDefault="00F825B8" w:rsidP="00F825B8">
            <w:pPr>
              <w:shd w:val="clear" w:color="auto" w:fill="FFFFFF" w:themeFill="background1"/>
              <w:tabs>
                <w:tab w:val="left" w:pos="2520"/>
              </w:tabs>
              <w:rPr>
                <w:rFonts w:ascii="Times New Roman" w:hAnsi="Times New Roman"/>
                <w:sz w:val="24"/>
                <w:szCs w:val="24"/>
              </w:rPr>
            </w:pPr>
            <w:r w:rsidRPr="00153D62">
              <w:rPr>
                <w:rFonts w:ascii="Times New Roman" w:eastAsia="SimSun" w:hAnsi="Times New Roman"/>
                <w:sz w:val="24"/>
                <w:szCs w:val="24"/>
              </w:rPr>
              <w:t>отдельно стоящие и пристр</w:t>
            </w:r>
            <w:r w:rsidRPr="00153D62">
              <w:rPr>
                <w:rFonts w:ascii="Times New Roman" w:eastAsia="SimSun" w:hAnsi="Times New Roman"/>
                <w:sz w:val="24"/>
                <w:szCs w:val="24"/>
              </w:rPr>
              <w:t>о</w:t>
            </w:r>
            <w:r w:rsidRPr="00153D62">
              <w:rPr>
                <w:rFonts w:ascii="Times New Roman" w:eastAsia="SimSun" w:hAnsi="Times New Roman"/>
                <w:sz w:val="24"/>
                <w:szCs w:val="24"/>
              </w:rPr>
              <w:t>енные гаражи, в том числе подземные, предназначе</w:t>
            </w:r>
            <w:r w:rsidRPr="00153D62">
              <w:rPr>
                <w:rFonts w:ascii="Times New Roman" w:eastAsia="SimSun" w:hAnsi="Times New Roman"/>
                <w:sz w:val="24"/>
                <w:szCs w:val="24"/>
              </w:rPr>
              <w:t>н</w:t>
            </w:r>
            <w:r w:rsidRPr="00153D62">
              <w:rPr>
                <w:rFonts w:ascii="Times New Roman" w:eastAsia="SimSun" w:hAnsi="Times New Roman"/>
                <w:sz w:val="24"/>
                <w:szCs w:val="24"/>
              </w:rPr>
              <w:t>ных для хранения автотран</w:t>
            </w:r>
            <w:r w:rsidRPr="00153D62">
              <w:rPr>
                <w:rFonts w:ascii="Times New Roman" w:eastAsia="SimSun" w:hAnsi="Times New Roman"/>
                <w:sz w:val="24"/>
                <w:szCs w:val="24"/>
              </w:rPr>
              <w:t>с</w:t>
            </w:r>
            <w:r w:rsidRPr="00153D62">
              <w:rPr>
                <w:rFonts w:ascii="Times New Roman" w:eastAsia="SimSun" w:hAnsi="Times New Roman"/>
                <w:sz w:val="24"/>
                <w:szCs w:val="24"/>
              </w:rPr>
              <w:t>порта, в том числе с раздел</w:t>
            </w:r>
            <w:r w:rsidRPr="00153D62">
              <w:rPr>
                <w:rFonts w:ascii="Times New Roman" w:eastAsia="SimSun" w:hAnsi="Times New Roman"/>
                <w:sz w:val="24"/>
                <w:szCs w:val="24"/>
              </w:rPr>
              <w:t>е</w:t>
            </w:r>
            <w:r w:rsidRPr="00153D62">
              <w:rPr>
                <w:rFonts w:ascii="Times New Roman" w:eastAsia="SimSun" w:hAnsi="Times New Roman"/>
                <w:sz w:val="24"/>
                <w:szCs w:val="24"/>
              </w:rPr>
              <w:t>нием на машино-места, за исключением гаражей, ра</w:t>
            </w:r>
            <w:r w:rsidRPr="00153D62">
              <w:rPr>
                <w:rFonts w:ascii="Times New Roman" w:eastAsia="SimSun" w:hAnsi="Times New Roman"/>
                <w:sz w:val="24"/>
                <w:szCs w:val="24"/>
              </w:rPr>
              <w:t>з</w:t>
            </w:r>
            <w:r w:rsidRPr="00153D62">
              <w:rPr>
                <w:rFonts w:ascii="Times New Roman" w:eastAsia="SimSun" w:hAnsi="Times New Roman"/>
                <w:sz w:val="24"/>
                <w:szCs w:val="24"/>
              </w:rPr>
              <w:t>мещение которых пред</w:t>
            </w:r>
            <w:r w:rsidRPr="00153D62">
              <w:rPr>
                <w:rFonts w:ascii="Times New Roman" w:eastAsia="SimSun" w:hAnsi="Times New Roman"/>
                <w:sz w:val="24"/>
                <w:szCs w:val="24"/>
              </w:rPr>
              <w:t>у</w:t>
            </w:r>
            <w:r w:rsidRPr="00153D62">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825B8" w:rsidRPr="00153D62" w:rsidRDefault="00F825B8" w:rsidP="00F825B8">
            <w:pPr>
              <w:shd w:val="clear" w:color="auto" w:fill="FFFFFF" w:themeFill="background1"/>
              <w:tabs>
                <w:tab w:val="left" w:pos="1134"/>
              </w:tabs>
              <w:rPr>
                <w:rFonts w:ascii="Times New Roman" w:eastAsia="SimSun" w:hAnsi="Times New Roman"/>
                <w:sz w:val="24"/>
                <w:szCs w:val="24"/>
              </w:rPr>
            </w:pPr>
            <w:r w:rsidRPr="00153D62">
              <w:rPr>
                <w:rFonts w:ascii="Times New Roman" w:eastAsia="SimSun" w:hAnsi="Times New Roman"/>
                <w:sz w:val="24"/>
                <w:szCs w:val="24"/>
              </w:rPr>
              <w:t xml:space="preserve">-минимальная/максимальная площадь земельных участков – </w:t>
            </w:r>
            <w:r w:rsidRPr="00153D62">
              <w:rPr>
                <w:rFonts w:ascii="Times New Roman" w:eastAsia="SimSun" w:hAnsi="Times New Roman"/>
                <w:b/>
                <w:sz w:val="24"/>
                <w:szCs w:val="24"/>
              </w:rPr>
              <w:t>20/50 кв. м</w:t>
            </w:r>
            <w:r w:rsidRPr="00153D62">
              <w:rPr>
                <w:rFonts w:ascii="Times New Roman" w:eastAsia="SimSun" w:hAnsi="Times New Roman"/>
                <w:sz w:val="24"/>
                <w:szCs w:val="24"/>
              </w:rPr>
              <w:t>;</w:t>
            </w:r>
          </w:p>
          <w:p w:rsidR="00F825B8" w:rsidRPr="00153D62" w:rsidRDefault="00F825B8" w:rsidP="00F825B8">
            <w:pPr>
              <w:shd w:val="clear" w:color="auto" w:fill="FFFFFF" w:themeFill="background1"/>
              <w:tabs>
                <w:tab w:val="left" w:pos="1134"/>
              </w:tabs>
              <w:rPr>
                <w:rFonts w:ascii="Times New Roman" w:eastAsia="SimSun" w:hAnsi="Times New Roman"/>
                <w:sz w:val="24"/>
                <w:szCs w:val="24"/>
              </w:rPr>
            </w:pPr>
            <w:r w:rsidRPr="00153D62">
              <w:rPr>
                <w:rFonts w:ascii="Times New Roman" w:eastAsia="SimSun" w:hAnsi="Times New Roman"/>
                <w:sz w:val="24"/>
                <w:szCs w:val="24"/>
              </w:rPr>
              <w:t xml:space="preserve">-минимальная ширина земельных участков вдоль фронта улицы (проезда) </w:t>
            </w:r>
            <w:r w:rsidRPr="00153D62">
              <w:rPr>
                <w:rFonts w:ascii="Times New Roman" w:eastAsia="SimSun" w:hAnsi="Times New Roman"/>
                <w:b/>
                <w:sz w:val="24"/>
                <w:szCs w:val="24"/>
              </w:rPr>
              <w:t>– 4 м</w:t>
            </w:r>
            <w:r w:rsidRPr="00153D62">
              <w:rPr>
                <w:rFonts w:ascii="Times New Roman" w:eastAsia="SimSun" w:hAnsi="Times New Roman"/>
                <w:sz w:val="24"/>
                <w:szCs w:val="24"/>
              </w:rPr>
              <w:t>;</w:t>
            </w:r>
          </w:p>
          <w:p w:rsidR="00F825B8" w:rsidRPr="00153D62" w:rsidRDefault="00F825B8" w:rsidP="00F825B8">
            <w:pPr>
              <w:shd w:val="clear" w:color="auto" w:fill="FFFFFF" w:themeFill="background1"/>
              <w:tabs>
                <w:tab w:val="left" w:pos="1134"/>
              </w:tabs>
              <w:rPr>
                <w:rFonts w:ascii="Times New Roman" w:eastAsia="SimSun" w:hAnsi="Times New Roman"/>
                <w:sz w:val="24"/>
                <w:szCs w:val="24"/>
              </w:rPr>
            </w:pPr>
            <w:r w:rsidRPr="00153D62">
              <w:rPr>
                <w:rFonts w:ascii="Times New Roman" w:eastAsia="SimSun" w:hAnsi="Times New Roman"/>
                <w:sz w:val="24"/>
                <w:szCs w:val="24"/>
              </w:rPr>
              <w:t xml:space="preserve">-максимальная высота зданий, строений, сооружений от уровня земли </w:t>
            </w:r>
            <w:r w:rsidRPr="00153D62">
              <w:rPr>
                <w:rFonts w:ascii="Times New Roman" w:eastAsia="SimSun" w:hAnsi="Times New Roman"/>
                <w:b/>
                <w:sz w:val="24"/>
                <w:szCs w:val="24"/>
              </w:rPr>
              <w:t>- 12 м;</w:t>
            </w:r>
          </w:p>
          <w:p w:rsidR="00F825B8" w:rsidRPr="00153D62" w:rsidRDefault="00F825B8" w:rsidP="00F825B8">
            <w:pPr>
              <w:shd w:val="clear" w:color="auto" w:fill="FFFFFF" w:themeFill="background1"/>
              <w:rPr>
                <w:rFonts w:ascii="Times New Roman" w:hAnsi="Times New Roman"/>
                <w:sz w:val="24"/>
                <w:szCs w:val="24"/>
              </w:rPr>
            </w:pPr>
            <w:r w:rsidRPr="00153D62">
              <w:rPr>
                <w:rFonts w:ascii="Times New Roman" w:eastAsia="SimSun" w:hAnsi="Times New Roman"/>
                <w:sz w:val="24"/>
                <w:szCs w:val="24"/>
              </w:rPr>
              <w:t xml:space="preserve">-максимальный процент застройки в границах земельного участка </w:t>
            </w:r>
            <w:r w:rsidR="003B38CA" w:rsidRPr="00153D62">
              <w:rPr>
                <w:rFonts w:ascii="Times New Roman" w:eastAsia="SimSun" w:hAnsi="Times New Roman"/>
                <w:b/>
                <w:sz w:val="24"/>
                <w:szCs w:val="24"/>
              </w:rPr>
              <w:t>– 10</w:t>
            </w:r>
            <w:r w:rsidRPr="00153D62">
              <w:rPr>
                <w:rFonts w:ascii="Times New Roman" w:eastAsia="SimSun" w:hAnsi="Times New Roman"/>
                <w:b/>
                <w:sz w:val="24"/>
                <w:szCs w:val="24"/>
              </w:rPr>
              <w:t>0%;</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ции вспомогательных объектов аналогичны параметрам основных и условно разрешенных объектов капитального строительства. Размещ</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ние объектов вспомогательных видов разрешенного использования разрешается при условии соблюдения требований технических регл</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ментов и иных требований в соответствии с действующим законод</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тельством.</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вспомогательных видов разрешенного использования, расположе</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ных на территории одного земельного участка, не должна превышать 50% общей площади зданий (помещений), расположенных на террит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рии соответствующего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могательных видов разрешенного использования, расположенных на территории одного земельного участка, не должна превышать 25%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щей площади территории соответствующего земельного участка.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тельных организаций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приобъектные автостоянки для парковки автомобилей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ния –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w:t>
            </w:r>
            <w:r w:rsidRPr="008E7746">
              <w:rPr>
                <w:rFonts w:ascii="Times New Roman" w:eastAsia="Times New Roman" w:hAnsi="Times New Roman"/>
                <w:sz w:val="24"/>
                <w:szCs w:val="24"/>
                <w:lang w:eastAsia="zh-CN"/>
              </w:rPr>
              <w:t>и</w:t>
            </w:r>
            <w:r w:rsidRPr="008E7746">
              <w:rPr>
                <w:rFonts w:ascii="Times New Roman" w:eastAsia="Times New Roman" w:hAnsi="Times New Roman"/>
                <w:sz w:val="24"/>
                <w:szCs w:val="24"/>
                <w:lang w:eastAsia="zh-CN"/>
              </w:rPr>
              <w:t>мости до 10 машино-мест – 25 м, 11-50 машино-мест – 50 м,  51-100машино-мест – 50 м, 101-300 машино-мест – 50 м, свыше 300 м</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шино-мест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F825B8" w:rsidRPr="008E7746" w:rsidRDefault="00F825B8" w:rsidP="00F825B8"/>
    <w:p w:rsidR="004B0DC5" w:rsidRPr="008E7746" w:rsidRDefault="004B0DC5" w:rsidP="00F500EF">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8B6AC9" w:rsidRPr="008E7746" w:rsidRDefault="008B6AC9" w:rsidP="008B6AC9">
      <w:pPr>
        <w:spacing w:after="0" w:line="240" w:lineRule="auto"/>
        <w:ind w:firstLine="426"/>
        <w:jc w:val="center"/>
        <w:rPr>
          <w:rFonts w:ascii="Times New Roman" w:eastAsia="SimSun" w:hAnsi="Times New Roman" w:cs="Times New Roman"/>
          <w:b/>
          <w:bCs/>
          <w:caps/>
          <w:sz w:val="18"/>
          <w:szCs w:val="18"/>
          <w:lang w:eastAsia="zh-CN"/>
        </w:rPr>
      </w:pPr>
    </w:p>
    <w:p w:rsidR="00F825B8" w:rsidRPr="008E7746" w:rsidRDefault="00F825B8" w:rsidP="008B6AC9">
      <w:pPr>
        <w:spacing w:after="0" w:line="240" w:lineRule="auto"/>
        <w:ind w:firstLine="426"/>
        <w:jc w:val="center"/>
        <w:rPr>
          <w:rFonts w:ascii="Times New Roman" w:eastAsia="SimSun" w:hAnsi="Times New Roman" w:cs="Times New Roman"/>
          <w:b/>
          <w:bCs/>
          <w:caps/>
          <w:sz w:val="36"/>
          <w:szCs w:val="36"/>
          <w:lang w:eastAsia="zh-CN"/>
        </w:rPr>
      </w:pPr>
    </w:p>
    <w:p w:rsidR="00F825B8" w:rsidRPr="008E7746" w:rsidRDefault="00F825B8" w:rsidP="008B6AC9">
      <w:pPr>
        <w:spacing w:after="0" w:line="240" w:lineRule="auto"/>
        <w:ind w:firstLine="426"/>
        <w:jc w:val="center"/>
        <w:rPr>
          <w:rFonts w:ascii="Times New Roman" w:eastAsia="SimSun" w:hAnsi="Times New Roman" w:cs="Times New Roman"/>
          <w:b/>
          <w:bCs/>
          <w:caps/>
          <w:sz w:val="36"/>
          <w:szCs w:val="36"/>
          <w:lang w:eastAsia="zh-CN"/>
        </w:rPr>
      </w:pPr>
    </w:p>
    <w:p w:rsidR="00F825B8" w:rsidRPr="008E7746" w:rsidRDefault="00F825B8" w:rsidP="008B6AC9">
      <w:pPr>
        <w:spacing w:after="0" w:line="240" w:lineRule="auto"/>
        <w:ind w:firstLine="426"/>
        <w:jc w:val="center"/>
        <w:rPr>
          <w:rFonts w:ascii="Times New Roman" w:eastAsia="SimSun" w:hAnsi="Times New Roman" w:cs="Times New Roman"/>
          <w:b/>
          <w:bCs/>
          <w:caps/>
          <w:sz w:val="36"/>
          <w:szCs w:val="36"/>
          <w:lang w:eastAsia="zh-CN"/>
        </w:rPr>
      </w:pPr>
    </w:p>
    <w:p w:rsidR="00F825B8" w:rsidRPr="008E7746" w:rsidRDefault="00F825B8" w:rsidP="008B6AC9">
      <w:pPr>
        <w:spacing w:after="0" w:line="240" w:lineRule="auto"/>
        <w:ind w:firstLine="426"/>
        <w:jc w:val="center"/>
        <w:rPr>
          <w:rFonts w:ascii="Times New Roman" w:eastAsia="SimSun" w:hAnsi="Times New Roman" w:cs="Times New Roman"/>
          <w:b/>
          <w:bCs/>
          <w:caps/>
          <w:sz w:val="36"/>
          <w:szCs w:val="36"/>
          <w:lang w:eastAsia="zh-CN"/>
        </w:rPr>
      </w:pPr>
    </w:p>
    <w:p w:rsidR="000A259E" w:rsidRDefault="000A259E" w:rsidP="008B6AC9">
      <w:pPr>
        <w:spacing w:after="0" w:line="240" w:lineRule="auto"/>
        <w:ind w:firstLine="426"/>
        <w:jc w:val="center"/>
        <w:rPr>
          <w:rFonts w:ascii="Times New Roman" w:eastAsia="SimSun" w:hAnsi="Times New Roman" w:cs="Times New Roman"/>
          <w:b/>
          <w:bCs/>
          <w:caps/>
          <w:sz w:val="36"/>
          <w:szCs w:val="36"/>
          <w:lang w:eastAsia="zh-CN"/>
        </w:rPr>
      </w:pPr>
    </w:p>
    <w:p w:rsidR="008B6AC9" w:rsidRPr="008E7746" w:rsidRDefault="008B6AC9" w:rsidP="008B6AC9">
      <w:pPr>
        <w:spacing w:after="0" w:line="240" w:lineRule="auto"/>
        <w:ind w:firstLine="426"/>
        <w:jc w:val="center"/>
        <w:rPr>
          <w:rFonts w:ascii="Times New Roman" w:eastAsia="SimSun" w:hAnsi="Times New Roman" w:cs="Times New Roman"/>
          <w:i/>
          <w:iCs/>
          <w:sz w:val="36"/>
          <w:szCs w:val="36"/>
          <w:lang w:eastAsia="zh-CN"/>
        </w:rPr>
      </w:pPr>
      <w:r w:rsidRPr="008E7746">
        <w:rPr>
          <w:rFonts w:ascii="Times New Roman" w:eastAsia="SimSun" w:hAnsi="Times New Roman" w:cs="Times New Roman"/>
          <w:b/>
          <w:bCs/>
          <w:caps/>
          <w:sz w:val="36"/>
          <w:szCs w:val="36"/>
          <w:lang w:eastAsia="zh-CN"/>
        </w:rPr>
        <w:t>Производственные зоны</w:t>
      </w:r>
    </w:p>
    <w:p w:rsidR="008B6AC9" w:rsidRPr="008E7746" w:rsidRDefault="008B6AC9" w:rsidP="008B6AC9">
      <w:pPr>
        <w:widowControl w:val="0"/>
        <w:spacing w:after="0" w:line="240" w:lineRule="auto"/>
        <w:ind w:firstLine="426"/>
        <w:jc w:val="center"/>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F825B8" w:rsidRPr="008E7746" w:rsidRDefault="00F825B8" w:rsidP="008B6AC9">
      <w:pPr>
        <w:widowControl w:val="0"/>
        <w:spacing w:after="0" w:line="240" w:lineRule="auto"/>
        <w:ind w:firstLine="426"/>
        <w:jc w:val="center"/>
        <w:rPr>
          <w:rFonts w:ascii="Times New Roman" w:eastAsia="SimSun" w:hAnsi="Times New Roman" w:cs="Times New Roman"/>
          <w:sz w:val="28"/>
          <w:szCs w:val="28"/>
          <w:u w:val="single"/>
          <w:lang w:eastAsia="zh-CN"/>
        </w:rPr>
      </w:pPr>
    </w:p>
    <w:p w:rsidR="008028B3" w:rsidRPr="008E7746" w:rsidRDefault="008028B3" w:rsidP="007A7DF1">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8028B3" w:rsidRPr="008E7746" w:rsidRDefault="008028B3" w:rsidP="007A7DF1">
      <w:pPr>
        <w:widowControl w:val="0"/>
        <w:spacing w:after="0" w:line="240" w:lineRule="auto"/>
        <w:ind w:firstLine="426"/>
        <w:jc w:val="center"/>
        <w:rPr>
          <w:rFonts w:ascii="Times New Roman" w:eastAsia="SimSun" w:hAnsi="Times New Roman" w:cs="Times New Roman"/>
          <w:b/>
          <w:sz w:val="24"/>
          <w:szCs w:val="24"/>
          <w:u w:val="single"/>
          <w:lang w:eastAsia="zh-CN"/>
        </w:rPr>
      </w:pPr>
    </w:p>
    <w:p w:rsidR="008028B3" w:rsidRPr="008E7746" w:rsidRDefault="008028B3" w:rsidP="007A7DF1">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w:t>
      </w:r>
      <w:r w:rsidRPr="008E7746">
        <w:rPr>
          <w:rFonts w:ascii="Times New Roman" w:eastAsia="SimSun" w:hAnsi="Times New Roman" w:cs="Times New Roman"/>
          <w:i/>
          <w:iCs/>
          <w:sz w:val="24"/>
          <w:szCs w:val="24"/>
          <w:lang w:eastAsia="zh-CN"/>
        </w:rPr>
        <w:t>с</w:t>
      </w:r>
      <w:r w:rsidRPr="008E7746">
        <w:rPr>
          <w:rFonts w:ascii="Times New Roman" w:eastAsia="SimSun" w:hAnsi="Times New Roman" w:cs="Times New Roman"/>
          <w:i/>
          <w:iCs/>
          <w:sz w:val="24"/>
          <w:szCs w:val="24"/>
          <w:lang w:eastAsia="zh-CN"/>
        </w:rPr>
        <w:t>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8028B3" w:rsidRPr="008E7746" w:rsidRDefault="008028B3" w:rsidP="0032428D">
      <w:pPr>
        <w:widowControl w:val="0"/>
        <w:spacing w:after="0" w:line="240" w:lineRule="auto"/>
        <w:ind w:firstLine="426"/>
        <w:rPr>
          <w:rFonts w:ascii="Times New Roman" w:eastAsia="Times New Roman" w:hAnsi="Times New Roman" w:cs="Times New Roman"/>
          <w:b/>
          <w:i/>
          <w:iCs/>
          <w:sz w:val="24"/>
          <w:szCs w:val="24"/>
          <w:lang w:eastAsia="ru-RU"/>
        </w:rPr>
      </w:pPr>
    </w:p>
    <w:p w:rsidR="008028B3" w:rsidRPr="008E7746" w:rsidRDefault="008028B3" w:rsidP="0032428D">
      <w:pPr>
        <w:spacing w:after="0" w:line="240" w:lineRule="auto"/>
        <w:ind w:firstLine="426"/>
        <w:rPr>
          <w:rFonts w:ascii="Times New Roman" w:eastAsia="SimSun" w:hAnsi="Times New Roman" w:cs="Times New Roman"/>
          <w:b/>
          <w:bCs/>
          <w:caps/>
          <w:sz w:val="24"/>
          <w:szCs w:val="24"/>
          <w:lang w:eastAsia="zh-CN"/>
        </w:rPr>
      </w:pPr>
    </w:p>
    <w:p w:rsidR="008028B3" w:rsidRPr="008E7746" w:rsidRDefault="008028B3" w:rsidP="0032428D">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43"/>
        <w:gridCol w:w="3260"/>
        <w:gridCol w:w="8634"/>
      </w:tblGrid>
      <w:tr w:rsidR="008E7746" w:rsidRPr="008E7746" w:rsidTr="00DE3D11">
        <w:tc>
          <w:tcPr>
            <w:tcW w:w="2843" w:type="dxa"/>
            <w:shd w:val="clear" w:color="auto" w:fill="auto"/>
          </w:tcPr>
          <w:p w:rsidR="00C5423D" w:rsidRPr="008E7746" w:rsidRDefault="00C5423D" w:rsidP="00DE3D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0" w:type="dxa"/>
            <w:shd w:val="clear" w:color="auto" w:fill="auto"/>
          </w:tcPr>
          <w:p w:rsidR="00C5423D" w:rsidRPr="008E7746" w:rsidRDefault="00C5423D" w:rsidP="00DE3D11">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34" w:type="dxa"/>
            <w:shd w:val="clear" w:color="auto" w:fill="auto"/>
          </w:tcPr>
          <w:p w:rsidR="00C5423D" w:rsidRPr="008E7746" w:rsidRDefault="00C5423D" w:rsidP="00DE3D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5423D" w:rsidRPr="008E7746" w:rsidRDefault="00C5423D" w:rsidP="00DE3D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w:t>
            </w:r>
            <w:r w:rsidRPr="008E7746">
              <w:rPr>
                <w:rFonts w:ascii="Times New Roman" w:hAnsi="Times New Roman" w:cs="Times New Roman"/>
                <w:sz w:val="24"/>
                <w:szCs w:val="24"/>
              </w:rPr>
              <w:t>ы</w:t>
            </w:r>
            <w:r w:rsidRPr="008E7746">
              <w:rPr>
                <w:rFonts w:ascii="Times New Roman" w:hAnsi="Times New Roman" w:cs="Times New Roman"/>
                <w:sz w:val="24"/>
                <w:szCs w:val="24"/>
              </w:rPr>
              <w:t>чи полезных ископаемых, их переработки, изготовления вещей промышленным сп</w:t>
            </w:r>
            <w:r w:rsidRPr="008E7746">
              <w:rPr>
                <w:rFonts w:ascii="Times New Roman" w:hAnsi="Times New Roman" w:cs="Times New Roman"/>
                <w:sz w:val="24"/>
                <w:szCs w:val="24"/>
              </w:rPr>
              <w:t>о</w:t>
            </w:r>
            <w:r w:rsidRPr="008E7746">
              <w:rPr>
                <w:rFonts w:ascii="Times New Roman" w:hAnsi="Times New Roman" w:cs="Times New Roman"/>
                <w:sz w:val="24"/>
                <w:szCs w:val="24"/>
              </w:rPr>
              <w:lastRenderedPageBreak/>
              <w:t>собом</w:t>
            </w:r>
          </w:p>
        </w:tc>
        <w:tc>
          <w:tcPr>
            <w:tcW w:w="8634" w:type="dxa"/>
            <w:vMerge w:val="restart"/>
            <w:tcBorders>
              <w:top w:val="single" w:sz="4" w:space="0" w:color="000000"/>
              <w:left w:val="single" w:sz="4" w:space="0" w:color="000000"/>
              <w:right w:val="single" w:sz="4" w:space="0" w:color="000000"/>
            </w:tcBorders>
            <w:shd w:val="clear" w:color="auto" w:fill="auto"/>
          </w:tcPr>
          <w:p w:rsidR="00C5423D" w:rsidRPr="008E7746" w:rsidRDefault="00C5423D" w:rsidP="00DE3D11">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C5423D" w:rsidRPr="008E7746" w:rsidRDefault="00C5423D" w:rsidP="00DE3D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C5423D" w:rsidRPr="008E7746" w:rsidRDefault="00C5423D" w:rsidP="00DE3D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C5423D" w:rsidRPr="008E7746" w:rsidRDefault="00C5423D" w:rsidP="00DE3D11">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C5423D" w:rsidRPr="008E7746" w:rsidRDefault="00C5423D" w:rsidP="00DE3D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C5423D" w:rsidRPr="008E7746" w:rsidRDefault="00C5423D" w:rsidP="00DE3D11">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C5423D" w:rsidRPr="008E7746" w:rsidRDefault="00C5423D" w:rsidP="008A5114">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sidR="008A5114">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lastRenderedPageBreak/>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w:t>
            </w:r>
            <w:r w:rsidRPr="008E7746">
              <w:rPr>
                <w:rFonts w:ascii="Times New Roman" w:hAnsi="Times New Roman" w:cs="Times New Roman"/>
                <w:sz w:val="24"/>
                <w:szCs w:val="24"/>
              </w:rPr>
              <w:t>е</w:t>
            </w:r>
            <w:r w:rsidRPr="008E7746">
              <w:rPr>
                <w:rFonts w:ascii="Times New Roman" w:hAnsi="Times New Roman" w:cs="Times New Roman"/>
                <w:sz w:val="24"/>
                <w:szCs w:val="24"/>
              </w:rPr>
              <w:t>ских изысканий;</w:t>
            </w:r>
          </w:p>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w:t>
            </w:r>
            <w:r w:rsidRPr="008E7746">
              <w:rPr>
                <w:rFonts w:ascii="Times New Roman" w:hAnsi="Times New Roman" w:cs="Times New Roman"/>
                <w:sz w:val="24"/>
                <w:szCs w:val="24"/>
              </w:rPr>
              <w:t>ы</w:t>
            </w:r>
            <w:r w:rsidRPr="008E7746">
              <w:rPr>
                <w:rFonts w:ascii="Times New Roman" w:hAnsi="Times New Roman" w:cs="Times New Roman"/>
                <w:sz w:val="24"/>
                <w:szCs w:val="24"/>
              </w:rPr>
              <w:t>тым (шахты, скважины) сп</w:t>
            </w:r>
            <w:r w:rsidRPr="008E7746">
              <w:rPr>
                <w:rFonts w:ascii="Times New Roman" w:hAnsi="Times New Roman" w:cs="Times New Roman"/>
                <w:sz w:val="24"/>
                <w:szCs w:val="24"/>
              </w:rPr>
              <w:t>о</w:t>
            </w:r>
            <w:r w:rsidRPr="008E7746">
              <w:rPr>
                <w:rFonts w:ascii="Times New Roman" w:hAnsi="Times New Roman" w:cs="Times New Roman"/>
                <w:sz w:val="24"/>
                <w:szCs w:val="24"/>
              </w:rPr>
              <w:t>собами;</w:t>
            </w:r>
          </w:p>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w:t>
            </w:r>
            <w:r w:rsidRPr="008E7746">
              <w:rPr>
                <w:rFonts w:ascii="Times New Roman" w:hAnsi="Times New Roman" w:cs="Times New Roman"/>
                <w:sz w:val="24"/>
                <w:szCs w:val="24"/>
              </w:rPr>
              <w:t>и</w:t>
            </w:r>
            <w:r w:rsidRPr="008E7746">
              <w:rPr>
                <w:rFonts w:ascii="Times New Roman" w:hAnsi="Times New Roman" w:cs="Times New Roman"/>
                <w:sz w:val="24"/>
                <w:szCs w:val="24"/>
              </w:rPr>
              <w:t>тального строительства, в том числе подземных, в ц</w:t>
            </w:r>
            <w:r w:rsidRPr="008E7746">
              <w:rPr>
                <w:rFonts w:ascii="Times New Roman" w:hAnsi="Times New Roman" w:cs="Times New Roman"/>
                <w:sz w:val="24"/>
                <w:szCs w:val="24"/>
              </w:rPr>
              <w:t>е</w:t>
            </w:r>
            <w:r w:rsidRPr="008E7746">
              <w:rPr>
                <w:rFonts w:ascii="Times New Roman" w:hAnsi="Times New Roman" w:cs="Times New Roman"/>
                <w:sz w:val="24"/>
                <w:szCs w:val="24"/>
              </w:rPr>
              <w:t>лях добычи недр;</w:t>
            </w:r>
          </w:p>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проживания в них сотрудников, осущест</w:t>
            </w:r>
            <w:r w:rsidRPr="008E7746">
              <w:rPr>
                <w:rFonts w:ascii="Times New Roman" w:hAnsi="Times New Roman" w:cs="Times New Roman"/>
                <w:sz w:val="24"/>
                <w:szCs w:val="24"/>
              </w:rPr>
              <w:t>в</w:t>
            </w:r>
            <w:r w:rsidRPr="008E7746">
              <w:rPr>
                <w:rFonts w:ascii="Times New Roman" w:hAnsi="Times New Roman" w:cs="Times New Roman"/>
                <w:sz w:val="24"/>
                <w:szCs w:val="24"/>
              </w:rPr>
              <w:t>ляющих обслуживание зд</w:t>
            </w:r>
            <w:r w:rsidRPr="008E7746">
              <w:rPr>
                <w:rFonts w:ascii="Times New Roman" w:hAnsi="Times New Roman" w:cs="Times New Roman"/>
                <w:sz w:val="24"/>
                <w:szCs w:val="24"/>
              </w:rPr>
              <w:t>а</w:t>
            </w:r>
            <w:r w:rsidRPr="008E7746">
              <w:rPr>
                <w:rFonts w:ascii="Times New Roman" w:hAnsi="Times New Roman" w:cs="Times New Roman"/>
                <w:sz w:val="24"/>
                <w:szCs w:val="24"/>
              </w:rPr>
              <w:t>ний и сооружений, необх</w:t>
            </w:r>
            <w:r w:rsidRPr="008E7746">
              <w:rPr>
                <w:rFonts w:ascii="Times New Roman" w:hAnsi="Times New Roman" w:cs="Times New Roman"/>
                <w:sz w:val="24"/>
                <w:szCs w:val="24"/>
              </w:rPr>
              <w:t>о</w:t>
            </w:r>
            <w:r w:rsidRPr="008E7746">
              <w:rPr>
                <w:rFonts w:ascii="Times New Roman" w:hAnsi="Times New Roman" w:cs="Times New Roman"/>
                <w:sz w:val="24"/>
                <w:szCs w:val="24"/>
              </w:rPr>
              <w:t>димых для целей недропол</w:t>
            </w:r>
            <w:r w:rsidRPr="008E7746">
              <w:rPr>
                <w:rFonts w:ascii="Times New Roman" w:hAnsi="Times New Roman" w:cs="Times New Roman"/>
                <w:sz w:val="24"/>
                <w:szCs w:val="24"/>
              </w:rPr>
              <w:t>ь</w:t>
            </w:r>
            <w:r w:rsidRPr="008E7746">
              <w:rPr>
                <w:rFonts w:ascii="Times New Roman" w:hAnsi="Times New Roman" w:cs="Times New Roman"/>
                <w:sz w:val="24"/>
                <w:szCs w:val="24"/>
              </w:rPr>
              <w:t>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w:t>
            </w:r>
            <w:r w:rsidRPr="008E7746">
              <w:rPr>
                <w:rFonts w:ascii="Times New Roman" w:hAnsi="Times New Roman" w:cs="Times New Roman"/>
                <w:sz w:val="24"/>
                <w:szCs w:val="24"/>
              </w:rPr>
              <w:t>л</w:t>
            </w:r>
            <w:r w:rsidRPr="008E7746">
              <w:rPr>
                <w:rFonts w:ascii="Times New Roman" w:hAnsi="Times New Roman" w:cs="Times New Roman"/>
                <w:sz w:val="24"/>
                <w:szCs w:val="24"/>
              </w:rPr>
              <w:t>лургической, машиностро</w:t>
            </w:r>
            <w:r w:rsidRPr="008E7746">
              <w:rPr>
                <w:rFonts w:ascii="Times New Roman" w:hAnsi="Times New Roman" w:cs="Times New Roman"/>
                <w:sz w:val="24"/>
                <w:szCs w:val="24"/>
              </w:rPr>
              <w:t>и</w:t>
            </w:r>
            <w:r w:rsidRPr="008E7746">
              <w:rPr>
                <w:rFonts w:ascii="Times New Roman" w:hAnsi="Times New Roman" w:cs="Times New Roman"/>
                <w:sz w:val="24"/>
                <w:szCs w:val="24"/>
              </w:rPr>
              <w:t xml:space="preserve">тельной промышленности, а </w:t>
            </w:r>
            <w:r w:rsidRPr="008E7746">
              <w:rPr>
                <w:rFonts w:ascii="Times New Roman" w:hAnsi="Times New Roman" w:cs="Times New Roman"/>
                <w:sz w:val="24"/>
                <w:szCs w:val="24"/>
              </w:rPr>
              <w:lastRenderedPageBreak/>
              <w:t>также изготовления и ремо</w:t>
            </w:r>
            <w:r w:rsidRPr="008E7746">
              <w:rPr>
                <w:rFonts w:ascii="Times New Roman" w:hAnsi="Times New Roman" w:cs="Times New Roman"/>
                <w:sz w:val="24"/>
                <w:szCs w:val="24"/>
              </w:rPr>
              <w:t>н</w:t>
            </w:r>
            <w:r w:rsidRPr="008E7746">
              <w:rPr>
                <w:rFonts w:ascii="Times New Roman" w:hAnsi="Times New Roman" w:cs="Times New Roman"/>
                <w:sz w:val="24"/>
                <w:szCs w:val="24"/>
              </w:rPr>
              <w:t>та продукции судостроения, авиастроения, вагоностро</w:t>
            </w:r>
            <w:r w:rsidRPr="008E7746">
              <w:rPr>
                <w:rFonts w:ascii="Times New Roman" w:hAnsi="Times New Roman" w:cs="Times New Roman"/>
                <w:sz w:val="24"/>
                <w:szCs w:val="24"/>
              </w:rPr>
              <w:t>е</w:t>
            </w:r>
            <w:r w:rsidRPr="008E7746">
              <w:rPr>
                <w:rFonts w:ascii="Times New Roman" w:hAnsi="Times New Roman" w:cs="Times New Roman"/>
                <w:sz w:val="24"/>
                <w:szCs w:val="24"/>
              </w:rPr>
              <w:t>ния, машиностроения, ста</w:t>
            </w:r>
            <w:r w:rsidRPr="008E7746">
              <w:rPr>
                <w:rFonts w:ascii="Times New Roman" w:hAnsi="Times New Roman" w:cs="Times New Roman"/>
                <w:sz w:val="24"/>
                <w:szCs w:val="24"/>
              </w:rPr>
              <w:t>н</w:t>
            </w:r>
            <w:r w:rsidRPr="008E7746">
              <w:rPr>
                <w:rFonts w:ascii="Times New Roman" w:hAnsi="Times New Roman" w:cs="Times New Roman"/>
                <w:sz w:val="24"/>
                <w:szCs w:val="24"/>
              </w:rPr>
              <w:t>костроения</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lastRenderedPageBreak/>
              <w:t xml:space="preserve">[6.2.1] - </w:t>
            </w:r>
            <w:r w:rsidRPr="008E7746">
              <w:rPr>
                <w:rFonts w:ascii="Times New Roman" w:hAnsi="Times New Roman"/>
                <w:sz w:val="24"/>
                <w:szCs w:val="24"/>
              </w:rPr>
              <w:t>Автомобил</w:t>
            </w:r>
            <w:r w:rsidRPr="008E7746">
              <w:rPr>
                <w:rFonts w:ascii="Times New Roman" w:hAnsi="Times New Roman"/>
                <w:sz w:val="24"/>
                <w:szCs w:val="24"/>
              </w:rPr>
              <w:t>е</w:t>
            </w:r>
            <w:r w:rsidRPr="008E7746">
              <w:rPr>
                <w:rFonts w:ascii="Times New Roman" w:hAnsi="Times New Roman"/>
                <w:sz w:val="24"/>
                <w:szCs w:val="24"/>
              </w:rPr>
              <w:t>строительная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производства транспортных средств и об</w:t>
            </w:r>
            <w:r w:rsidRPr="008E7746">
              <w:rPr>
                <w:rFonts w:ascii="Times New Roman" w:hAnsi="Times New Roman" w:cs="Times New Roman"/>
                <w:sz w:val="24"/>
                <w:szCs w:val="24"/>
              </w:rPr>
              <w:t>о</w:t>
            </w:r>
            <w:r w:rsidRPr="008E7746">
              <w:rPr>
                <w:rFonts w:ascii="Times New Roman" w:hAnsi="Times New Roman" w:cs="Times New Roman"/>
                <w:sz w:val="24"/>
                <w:szCs w:val="24"/>
              </w:rPr>
              <w:t>рудования, производства а</w:t>
            </w:r>
            <w:r w:rsidRPr="008E7746">
              <w:rPr>
                <w:rFonts w:ascii="Times New Roman" w:hAnsi="Times New Roman" w:cs="Times New Roman"/>
                <w:sz w:val="24"/>
                <w:szCs w:val="24"/>
              </w:rPr>
              <w:t>в</w:t>
            </w:r>
            <w:r w:rsidRPr="008E7746">
              <w:rPr>
                <w:rFonts w:ascii="Times New Roman" w:hAnsi="Times New Roman" w:cs="Times New Roman"/>
                <w:sz w:val="24"/>
                <w:szCs w:val="24"/>
              </w:rPr>
              <w:t>томобилей, производства а</w:t>
            </w:r>
            <w:r w:rsidRPr="008E7746">
              <w:rPr>
                <w:rFonts w:ascii="Times New Roman" w:hAnsi="Times New Roman" w:cs="Times New Roman"/>
                <w:sz w:val="24"/>
                <w:szCs w:val="24"/>
              </w:rPr>
              <w:t>в</w:t>
            </w:r>
            <w:r w:rsidRPr="008E7746">
              <w:rPr>
                <w:rFonts w:ascii="Times New Roman" w:hAnsi="Times New Roman" w:cs="Times New Roman"/>
                <w:sz w:val="24"/>
                <w:szCs w:val="24"/>
              </w:rPr>
              <w:t>томобильных кузовов,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 прицепов, пол</w:t>
            </w:r>
            <w:r w:rsidRPr="008E7746">
              <w:rPr>
                <w:rFonts w:ascii="Times New Roman" w:hAnsi="Times New Roman" w:cs="Times New Roman"/>
                <w:sz w:val="24"/>
                <w:szCs w:val="24"/>
              </w:rPr>
              <w:t>у</w:t>
            </w:r>
            <w:r w:rsidRPr="008E7746">
              <w:rPr>
                <w:rFonts w:ascii="Times New Roman" w:hAnsi="Times New Roman" w:cs="Times New Roman"/>
                <w:sz w:val="24"/>
                <w:szCs w:val="24"/>
              </w:rPr>
              <w:t>прицепов и контейнеров, предназначенных для пер</w:t>
            </w:r>
            <w:r w:rsidRPr="008E7746">
              <w:rPr>
                <w:rFonts w:ascii="Times New Roman" w:hAnsi="Times New Roman" w:cs="Times New Roman"/>
                <w:sz w:val="24"/>
                <w:szCs w:val="24"/>
              </w:rPr>
              <w:t>е</w:t>
            </w:r>
            <w:r w:rsidRPr="008E7746">
              <w:rPr>
                <w:rFonts w:ascii="Times New Roman" w:hAnsi="Times New Roman" w:cs="Times New Roman"/>
                <w:sz w:val="24"/>
                <w:szCs w:val="24"/>
              </w:rPr>
              <w:t>возки одним или нескольк</w:t>
            </w:r>
            <w:r w:rsidRPr="008E7746">
              <w:rPr>
                <w:rFonts w:ascii="Times New Roman" w:hAnsi="Times New Roman" w:cs="Times New Roman"/>
                <w:sz w:val="24"/>
                <w:szCs w:val="24"/>
              </w:rPr>
              <w:t>и</w:t>
            </w:r>
            <w:r w:rsidRPr="008E7746">
              <w:rPr>
                <w:rFonts w:ascii="Times New Roman" w:hAnsi="Times New Roman" w:cs="Times New Roman"/>
                <w:sz w:val="24"/>
                <w:szCs w:val="24"/>
              </w:rPr>
              <w:t>ми видами транспорта,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 частей и прина</w:t>
            </w:r>
            <w:r w:rsidRPr="008E7746">
              <w:rPr>
                <w:rFonts w:ascii="Times New Roman" w:hAnsi="Times New Roman" w:cs="Times New Roman"/>
                <w:sz w:val="24"/>
                <w:szCs w:val="24"/>
              </w:rPr>
              <w:t>д</w:t>
            </w:r>
            <w:r w:rsidRPr="008E7746">
              <w:rPr>
                <w:rFonts w:ascii="Times New Roman" w:hAnsi="Times New Roman" w:cs="Times New Roman"/>
                <w:sz w:val="24"/>
                <w:szCs w:val="24"/>
              </w:rPr>
              <w:t>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текстильной, фарфоро-фаянсовой, эле</w:t>
            </w:r>
            <w:r w:rsidRPr="008E7746">
              <w:rPr>
                <w:rFonts w:ascii="Times New Roman" w:hAnsi="Times New Roman" w:cs="Times New Roman"/>
                <w:sz w:val="24"/>
                <w:szCs w:val="24"/>
              </w:rPr>
              <w:t>к</w:t>
            </w:r>
            <w:r w:rsidRPr="008E7746">
              <w:rPr>
                <w:rFonts w:ascii="Times New Roman" w:hAnsi="Times New Roman" w:cs="Times New Roman"/>
                <w:sz w:val="24"/>
                <w:szCs w:val="24"/>
              </w:rPr>
              <w:t>тронной промышленности</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w:t>
            </w:r>
            <w:r w:rsidRPr="008E7746">
              <w:rPr>
                <w:rFonts w:ascii="Times New Roman" w:hAnsi="Times New Roman"/>
                <w:sz w:val="24"/>
                <w:szCs w:val="24"/>
              </w:rPr>
              <w:t>е</w:t>
            </w:r>
            <w:r w:rsidRPr="008E7746">
              <w:rPr>
                <w:rFonts w:ascii="Times New Roman" w:hAnsi="Times New Roman"/>
                <w:sz w:val="24"/>
                <w:szCs w:val="24"/>
              </w:rPr>
              <w:t>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фармацевтич</w:t>
            </w:r>
            <w:r w:rsidRPr="008E7746">
              <w:rPr>
                <w:rFonts w:ascii="Times New Roman" w:hAnsi="Times New Roman" w:cs="Times New Roman"/>
                <w:sz w:val="24"/>
                <w:szCs w:val="24"/>
              </w:rPr>
              <w:t>е</w:t>
            </w:r>
            <w:r w:rsidRPr="008E7746">
              <w:rPr>
                <w:rFonts w:ascii="Times New Roman" w:hAnsi="Times New Roman" w:cs="Times New Roman"/>
                <w:sz w:val="24"/>
                <w:szCs w:val="24"/>
              </w:rPr>
              <w:t>ского производства</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w:t>
            </w:r>
            <w:r w:rsidRPr="008E7746">
              <w:rPr>
                <w:rFonts w:ascii="Times New Roman" w:hAnsi="Times New Roman" w:cs="Times New Roman"/>
                <w:sz w:val="24"/>
                <w:szCs w:val="24"/>
              </w:rPr>
              <w:t>о</w:t>
            </w:r>
            <w:r w:rsidRPr="008E7746">
              <w:rPr>
                <w:rFonts w:ascii="Times New Roman" w:hAnsi="Times New Roman" w:cs="Times New Roman"/>
                <w:sz w:val="24"/>
                <w:szCs w:val="24"/>
              </w:rPr>
              <w:t>мышленность</w:t>
            </w:r>
          </w:p>
          <w:p w:rsidR="00C5423D" w:rsidRPr="008E7746" w:rsidRDefault="00C5423D" w:rsidP="00DE3D11">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ленности, по переработке сельскохозяйственной пр</w:t>
            </w:r>
            <w:r w:rsidRPr="008E7746">
              <w:rPr>
                <w:rFonts w:ascii="Times New Roman" w:hAnsi="Times New Roman" w:cs="Times New Roman"/>
                <w:sz w:val="24"/>
                <w:szCs w:val="24"/>
              </w:rPr>
              <w:t>о</w:t>
            </w:r>
            <w:r w:rsidRPr="008E7746">
              <w:rPr>
                <w:rFonts w:ascii="Times New Roman" w:hAnsi="Times New Roman" w:cs="Times New Roman"/>
                <w:sz w:val="24"/>
                <w:szCs w:val="24"/>
              </w:rPr>
              <w:lastRenderedPageBreak/>
              <w:t>дукции способом, привод</w:t>
            </w:r>
            <w:r w:rsidRPr="008E7746">
              <w:rPr>
                <w:rFonts w:ascii="Times New Roman" w:hAnsi="Times New Roman" w:cs="Times New Roman"/>
                <w:sz w:val="24"/>
                <w:szCs w:val="24"/>
              </w:rPr>
              <w:t>я</w:t>
            </w:r>
            <w:r w:rsidRPr="008E7746">
              <w:rPr>
                <w:rFonts w:ascii="Times New Roman" w:hAnsi="Times New Roman" w:cs="Times New Roman"/>
                <w:sz w:val="24"/>
                <w:szCs w:val="24"/>
              </w:rPr>
              <w:t>щим к их переработке в иную продукцию (консерв</w:t>
            </w:r>
            <w:r w:rsidRPr="008E7746">
              <w:rPr>
                <w:rFonts w:ascii="Times New Roman" w:hAnsi="Times New Roman" w:cs="Times New Roman"/>
                <w:sz w:val="24"/>
                <w:szCs w:val="24"/>
              </w:rPr>
              <w:t>и</w:t>
            </w:r>
            <w:r w:rsidRPr="008E7746">
              <w:rPr>
                <w:rFonts w:ascii="Times New Roman" w:hAnsi="Times New Roman" w:cs="Times New Roman"/>
                <w:sz w:val="24"/>
                <w:szCs w:val="24"/>
              </w:rPr>
              <w:t>рование, копчение, хлебоп</w:t>
            </w:r>
            <w:r w:rsidRPr="008E7746">
              <w:rPr>
                <w:rFonts w:ascii="Times New Roman" w:hAnsi="Times New Roman" w:cs="Times New Roman"/>
                <w:sz w:val="24"/>
                <w:szCs w:val="24"/>
              </w:rPr>
              <w:t>е</w:t>
            </w:r>
            <w:r w:rsidRPr="008E7746">
              <w:rPr>
                <w:rFonts w:ascii="Times New Roman" w:hAnsi="Times New Roman" w:cs="Times New Roman"/>
                <w:sz w:val="24"/>
                <w:szCs w:val="24"/>
              </w:rPr>
              <w:t>чение), в том числе для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 напитков, алк</w:t>
            </w:r>
            <w:r w:rsidRPr="008E7746">
              <w:rPr>
                <w:rFonts w:ascii="Times New Roman" w:hAnsi="Times New Roman" w:cs="Times New Roman"/>
                <w:sz w:val="24"/>
                <w:szCs w:val="24"/>
              </w:rPr>
              <w:t>о</w:t>
            </w:r>
            <w:r w:rsidRPr="008E7746">
              <w:rPr>
                <w:rFonts w:ascii="Times New Roman" w:hAnsi="Times New Roman" w:cs="Times New Roman"/>
                <w:sz w:val="24"/>
                <w:szCs w:val="24"/>
              </w:rPr>
              <w:t>гольных напитков и таба</w:t>
            </w:r>
            <w:r w:rsidRPr="008E7746">
              <w:rPr>
                <w:rFonts w:ascii="Times New Roman" w:hAnsi="Times New Roman" w:cs="Times New Roman"/>
                <w:sz w:val="24"/>
                <w:szCs w:val="24"/>
              </w:rPr>
              <w:t>ч</w:t>
            </w:r>
            <w:r w:rsidRPr="008E7746">
              <w:rPr>
                <w:rFonts w:ascii="Times New Roman" w:hAnsi="Times New Roman" w:cs="Times New Roman"/>
                <w:sz w:val="24"/>
                <w:szCs w:val="24"/>
              </w:rPr>
              <w:t>ных изделий</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lastRenderedPageBreak/>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переработки у</w:t>
            </w:r>
            <w:r w:rsidRPr="008E7746">
              <w:rPr>
                <w:rFonts w:ascii="Times New Roman" w:hAnsi="Times New Roman" w:cs="Times New Roman"/>
                <w:sz w:val="24"/>
                <w:szCs w:val="24"/>
              </w:rPr>
              <w:t>г</w:t>
            </w:r>
            <w:r w:rsidRPr="008E7746">
              <w:rPr>
                <w:rFonts w:ascii="Times New Roman" w:hAnsi="Times New Roman" w:cs="Times New Roman"/>
                <w:sz w:val="24"/>
                <w:szCs w:val="24"/>
              </w:rPr>
              <w:t>леводородного сырья, изг</w:t>
            </w:r>
            <w:r w:rsidRPr="008E7746">
              <w:rPr>
                <w:rFonts w:ascii="Times New Roman" w:hAnsi="Times New Roman" w:cs="Times New Roman"/>
                <w:sz w:val="24"/>
                <w:szCs w:val="24"/>
              </w:rPr>
              <w:t>о</w:t>
            </w:r>
            <w:r w:rsidRPr="008E7746">
              <w:rPr>
                <w:rFonts w:ascii="Times New Roman" w:hAnsi="Times New Roman" w:cs="Times New Roman"/>
                <w:sz w:val="24"/>
                <w:szCs w:val="24"/>
              </w:rPr>
              <w:t>товления удобрений, пол</w:t>
            </w:r>
            <w:r w:rsidRPr="008E7746">
              <w:rPr>
                <w:rFonts w:ascii="Times New Roman" w:hAnsi="Times New Roman" w:cs="Times New Roman"/>
                <w:sz w:val="24"/>
                <w:szCs w:val="24"/>
              </w:rPr>
              <w:t>и</w:t>
            </w:r>
            <w:r w:rsidRPr="008E7746">
              <w:rPr>
                <w:rFonts w:ascii="Times New Roman" w:hAnsi="Times New Roman" w:cs="Times New Roman"/>
                <w:sz w:val="24"/>
                <w:szCs w:val="24"/>
              </w:rPr>
              <w:t>меров, химической проду</w:t>
            </w:r>
            <w:r w:rsidRPr="008E7746">
              <w:rPr>
                <w:rFonts w:ascii="Times New Roman" w:hAnsi="Times New Roman" w:cs="Times New Roman"/>
                <w:sz w:val="24"/>
                <w:szCs w:val="24"/>
              </w:rPr>
              <w:t>к</w:t>
            </w:r>
            <w:r w:rsidRPr="008E7746">
              <w:rPr>
                <w:rFonts w:ascii="Times New Roman" w:hAnsi="Times New Roman" w:cs="Times New Roman"/>
                <w:sz w:val="24"/>
                <w:szCs w:val="24"/>
              </w:rPr>
              <w:t>ции бытового назначения и подобной продукции, а та</w:t>
            </w:r>
            <w:r w:rsidRPr="008E7746">
              <w:rPr>
                <w:rFonts w:ascii="Times New Roman" w:hAnsi="Times New Roman" w:cs="Times New Roman"/>
                <w:sz w:val="24"/>
                <w:szCs w:val="24"/>
              </w:rPr>
              <w:t>к</w:t>
            </w:r>
            <w:r w:rsidRPr="008E7746">
              <w:rPr>
                <w:rFonts w:ascii="Times New Roman" w:hAnsi="Times New Roman" w:cs="Times New Roman"/>
                <w:sz w:val="24"/>
                <w:szCs w:val="24"/>
              </w:rPr>
              <w:t>же другие подобные пр</w:t>
            </w:r>
            <w:r w:rsidRPr="008E7746">
              <w:rPr>
                <w:rFonts w:ascii="Times New Roman" w:hAnsi="Times New Roman" w:cs="Times New Roman"/>
                <w:sz w:val="24"/>
                <w:szCs w:val="24"/>
              </w:rPr>
              <w:t>о</w:t>
            </w:r>
            <w:r w:rsidRPr="008E7746">
              <w:rPr>
                <w:rFonts w:ascii="Times New Roman" w:hAnsi="Times New Roman" w:cs="Times New Roman"/>
                <w:sz w:val="24"/>
                <w:szCs w:val="24"/>
              </w:rPr>
              <w:t>мышленные предприятия</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C5423D" w:rsidRPr="008E7746" w:rsidRDefault="00C5423D" w:rsidP="00DE3D11">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производства: строительных материалов (кирпичей, пиломатериалов, цемента, крепежных мат</w:t>
            </w:r>
            <w:r w:rsidRPr="008E7746">
              <w:rPr>
                <w:rFonts w:ascii="Times New Roman" w:hAnsi="Times New Roman" w:cs="Times New Roman"/>
                <w:sz w:val="24"/>
                <w:szCs w:val="24"/>
              </w:rPr>
              <w:t>е</w:t>
            </w:r>
            <w:r w:rsidRPr="008E7746">
              <w:rPr>
                <w:rFonts w:ascii="Times New Roman" w:hAnsi="Times New Roman" w:cs="Times New Roman"/>
                <w:sz w:val="24"/>
                <w:szCs w:val="24"/>
              </w:rPr>
              <w:t>риалов), бытового и 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тельного газового и санте</w:t>
            </w:r>
            <w:r w:rsidRPr="008E7746">
              <w:rPr>
                <w:rFonts w:ascii="Times New Roman" w:hAnsi="Times New Roman" w:cs="Times New Roman"/>
                <w:sz w:val="24"/>
                <w:szCs w:val="24"/>
              </w:rPr>
              <w:t>х</w:t>
            </w:r>
            <w:r w:rsidRPr="008E7746">
              <w:rPr>
                <w:rFonts w:ascii="Times New Roman" w:hAnsi="Times New Roman" w:cs="Times New Roman"/>
                <w:sz w:val="24"/>
                <w:szCs w:val="24"/>
              </w:rPr>
              <w:t>нического оборудования, лифтов и подъемников, ст</w:t>
            </w:r>
            <w:r w:rsidRPr="008E7746">
              <w:rPr>
                <w:rFonts w:ascii="Times New Roman" w:hAnsi="Times New Roman" w:cs="Times New Roman"/>
                <w:sz w:val="24"/>
                <w:szCs w:val="24"/>
              </w:rPr>
              <w:t>о</w:t>
            </w:r>
            <w:r w:rsidRPr="008E7746">
              <w:rPr>
                <w:rFonts w:ascii="Times New Roman" w:hAnsi="Times New Roman" w:cs="Times New Roman"/>
                <w:sz w:val="24"/>
                <w:szCs w:val="24"/>
              </w:rPr>
              <w:t>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lastRenderedPageBreak/>
              <w:t>назначение по временному хранению, распределению и перевалке грузов (за искл</w:t>
            </w:r>
            <w:r w:rsidRPr="008E7746">
              <w:rPr>
                <w:rFonts w:ascii="Times New Roman" w:hAnsi="Times New Roman" w:cs="Times New Roman"/>
                <w:sz w:val="24"/>
                <w:szCs w:val="24"/>
              </w:rPr>
              <w:t>ю</w:t>
            </w:r>
            <w:r w:rsidRPr="008E7746">
              <w:rPr>
                <w:rFonts w:ascii="Times New Roman" w:hAnsi="Times New Roman" w:cs="Times New Roman"/>
                <w:sz w:val="24"/>
                <w:szCs w:val="24"/>
              </w:rPr>
              <w:t>чением хранения стратегич</w:t>
            </w:r>
            <w:r w:rsidRPr="008E7746">
              <w:rPr>
                <w:rFonts w:ascii="Times New Roman" w:hAnsi="Times New Roman" w:cs="Times New Roman"/>
                <w:sz w:val="24"/>
                <w:szCs w:val="24"/>
              </w:rPr>
              <w:t>е</w:t>
            </w:r>
            <w:r w:rsidRPr="008E7746">
              <w:rPr>
                <w:rFonts w:ascii="Times New Roman" w:hAnsi="Times New Roman" w:cs="Times New Roman"/>
                <w:sz w:val="24"/>
                <w:szCs w:val="24"/>
              </w:rPr>
              <w:t>ских запасов), не являющи</w:t>
            </w:r>
            <w:r w:rsidRPr="008E7746">
              <w:rPr>
                <w:rFonts w:ascii="Times New Roman" w:hAnsi="Times New Roman" w:cs="Times New Roman"/>
                <w:sz w:val="24"/>
                <w:szCs w:val="24"/>
              </w:rPr>
              <w:t>е</w:t>
            </w:r>
            <w:r w:rsidRPr="008E7746">
              <w:rPr>
                <w:rFonts w:ascii="Times New Roman" w:hAnsi="Times New Roman" w:cs="Times New Roman"/>
                <w:sz w:val="24"/>
                <w:szCs w:val="24"/>
              </w:rPr>
              <w:t>ся частями производстве</w:t>
            </w:r>
            <w:r w:rsidRPr="008E7746">
              <w:rPr>
                <w:rFonts w:ascii="Times New Roman" w:hAnsi="Times New Roman" w:cs="Times New Roman"/>
                <w:sz w:val="24"/>
                <w:szCs w:val="24"/>
              </w:rPr>
              <w:t>н</w:t>
            </w:r>
            <w:r w:rsidRPr="008E7746">
              <w:rPr>
                <w:rFonts w:ascii="Times New Roman" w:hAnsi="Times New Roman" w:cs="Times New Roman"/>
                <w:sz w:val="24"/>
                <w:szCs w:val="24"/>
              </w:rPr>
              <w:t>ных комплексов, на которых был создан груз: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ленные базы, склады, погр</w:t>
            </w:r>
            <w:r w:rsidRPr="008E7746">
              <w:rPr>
                <w:rFonts w:ascii="Times New Roman" w:hAnsi="Times New Roman" w:cs="Times New Roman"/>
                <w:sz w:val="24"/>
                <w:szCs w:val="24"/>
              </w:rPr>
              <w:t>у</w:t>
            </w:r>
            <w:r w:rsidRPr="008E7746">
              <w:rPr>
                <w:rFonts w:ascii="Times New Roman" w:hAnsi="Times New Roman" w:cs="Times New Roman"/>
                <w:sz w:val="24"/>
                <w:szCs w:val="24"/>
              </w:rPr>
              <w:t>зочные терминалы и доки, нефтехранилища и нефтен</w:t>
            </w:r>
            <w:r w:rsidRPr="008E7746">
              <w:rPr>
                <w:rFonts w:ascii="Times New Roman" w:hAnsi="Times New Roman" w:cs="Times New Roman"/>
                <w:sz w:val="24"/>
                <w:szCs w:val="24"/>
              </w:rPr>
              <w:t>а</w:t>
            </w:r>
            <w:r w:rsidRPr="008E7746">
              <w:rPr>
                <w:rFonts w:ascii="Times New Roman" w:hAnsi="Times New Roman" w:cs="Times New Roman"/>
                <w:sz w:val="24"/>
                <w:szCs w:val="24"/>
              </w:rPr>
              <w:t>ливные станции, газовые хранилища и обслужива</w:t>
            </w:r>
            <w:r w:rsidRPr="008E7746">
              <w:rPr>
                <w:rFonts w:ascii="Times New Roman" w:hAnsi="Times New Roman" w:cs="Times New Roman"/>
                <w:sz w:val="24"/>
                <w:szCs w:val="24"/>
              </w:rPr>
              <w:t>ю</w:t>
            </w:r>
            <w:r w:rsidRPr="008E7746">
              <w:rPr>
                <w:rFonts w:ascii="Times New Roman" w:hAnsi="Times New Roman" w:cs="Times New Roman"/>
                <w:sz w:val="24"/>
                <w:szCs w:val="24"/>
              </w:rPr>
              <w:t>щие их газоконденсатные и газоперекачивающие ста</w:t>
            </w:r>
            <w:r w:rsidRPr="008E7746">
              <w:rPr>
                <w:rFonts w:ascii="Times New Roman" w:hAnsi="Times New Roman" w:cs="Times New Roman"/>
                <w:sz w:val="24"/>
                <w:szCs w:val="24"/>
              </w:rPr>
              <w:t>н</w:t>
            </w:r>
            <w:r w:rsidRPr="008E7746">
              <w:rPr>
                <w:rFonts w:ascii="Times New Roman" w:hAnsi="Times New Roman" w:cs="Times New Roman"/>
                <w:sz w:val="24"/>
                <w:szCs w:val="24"/>
              </w:rPr>
              <w:t>ции, элеваторы и продовол</w:t>
            </w:r>
            <w:r w:rsidRPr="008E7746">
              <w:rPr>
                <w:rFonts w:ascii="Times New Roman" w:hAnsi="Times New Roman" w:cs="Times New Roman"/>
                <w:sz w:val="24"/>
                <w:szCs w:val="24"/>
              </w:rPr>
              <w:t>ь</w:t>
            </w:r>
            <w:r w:rsidRPr="008E7746">
              <w:rPr>
                <w:rFonts w:ascii="Times New Roman" w:hAnsi="Times New Roman" w:cs="Times New Roman"/>
                <w:sz w:val="24"/>
                <w:szCs w:val="24"/>
              </w:rPr>
              <w:t>ственные склады, за искл</w:t>
            </w:r>
            <w:r w:rsidRPr="008E7746">
              <w:rPr>
                <w:rFonts w:ascii="Times New Roman" w:hAnsi="Times New Roman" w:cs="Times New Roman"/>
                <w:sz w:val="24"/>
                <w:szCs w:val="24"/>
              </w:rPr>
              <w:t>ю</w:t>
            </w:r>
            <w:r w:rsidRPr="008E7746">
              <w:rPr>
                <w:rFonts w:ascii="Times New Roman" w:hAnsi="Times New Roman" w:cs="Times New Roman"/>
                <w:sz w:val="24"/>
                <w:szCs w:val="24"/>
              </w:rPr>
              <w:t>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shd w:val="clear" w:color="auto" w:fill="auto"/>
            <w:vAlign w:val="center"/>
          </w:tcPr>
          <w:p w:rsidR="00C5423D" w:rsidRPr="008E7746" w:rsidRDefault="00C5423D" w:rsidP="00DE3D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 xml:space="preserve">[6.9.1] – </w:t>
            </w:r>
            <w:r w:rsidRPr="008E7746">
              <w:rPr>
                <w:rFonts w:ascii="Times New Roman" w:hAnsi="Times New Roman"/>
                <w:sz w:val="24"/>
                <w:szCs w:val="24"/>
              </w:rPr>
              <w:t>Складские пл</w:t>
            </w:r>
            <w:r w:rsidRPr="008E7746">
              <w:rPr>
                <w:rFonts w:ascii="Times New Roman" w:hAnsi="Times New Roman"/>
                <w:sz w:val="24"/>
                <w:szCs w:val="24"/>
              </w:rPr>
              <w:t>о</w:t>
            </w:r>
            <w:r w:rsidRPr="008E7746">
              <w:rPr>
                <w:rFonts w:ascii="Times New Roman" w:hAnsi="Times New Roman"/>
                <w:sz w:val="24"/>
                <w:szCs w:val="24"/>
              </w:rPr>
              <w:t>щадки</w:t>
            </w:r>
          </w:p>
        </w:tc>
        <w:tc>
          <w:tcPr>
            <w:tcW w:w="3260" w:type="dxa"/>
            <w:shd w:val="clear" w:color="auto" w:fill="auto"/>
            <w:vAlign w:val="center"/>
          </w:tcPr>
          <w:p w:rsidR="00C5423D" w:rsidRPr="008E7746" w:rsidRDefault="00C5423D"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пределение и перевалка гр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зов (за исключением хран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w:t>
            </w:r>
            <w:r w:rsidRPr="008E7746">
              <w:rPr>
                <w:rFonts w:ascii="Times New Roman" w:eastAsia="SimSun" w:hAnsi="Times New Roman"/>
                <w:sz w:val="24"/>
                <w:szCs w:val="24"/>
              </w:rPr>
              <w:t>а</w:t>
            </w:r>
            <w:r w:rsidRPr="008E7746">
              <w:rPr>
                <w:rFonts w:ascii="Times New Roman" w:eastAsia="SimSun" w:hAnsi="Times New Roman"/>
                <w:sz w:val="24"/>
                <w:szCs w:val="24"/>
              </w:rPr>
              <w:t>жи</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w:t>
            </w:r>
            <w:r w:rsidRPr="008E7746">
              <w:rPr>
                <w:rFonts w:ascii="Times New Roman" w:eastAsia="SimSun" w:hAnsi="Times New Roman"/>
                <w:sz w:val="24"/>
                <w:szCs w:val="24"/>
              </w:rPr>
              <w:t>е</w:t>
            </w:r>
            <w:r w:rsidRPr="008E7746">
              <w:rPr>
                <w:rFonts w:ascii="Times New Roman" w:eastAsia="SimSun" w:hAnsi="Times New Roman"/>
                <w:sz w:val="24"/>
                <w:szCs w:val="24"/>
              </w:rPr>
              <w:t>ния служебного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используемого в целях осуществления видов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 предусмотренных видами разрешенного и</w:t>
            </w:r>
            <w:r w:rsidRPr="008E7746">
              <w:rPr>
                <w:rFonts w:ascii="Times New Roman" w:eastAsia="SimSun" w:hAnsi="Times New Roman"/>
                <w:sz w:val="24"/>
                <w:szCs w:val="24"/>
              </w:rPr>
              <w:t>с</w:t>
            </w:r>
            <w:r w:rsidRPr="008E7746">
              <w:rPr>
                <w:rFonts w:ascii="Times New Roman" w:eastAsia="SimSun" w:hAnsi="Times New Roman"/>
                <w:sz w:val="24"/>
                <w:szCs w:val="24"/>
              </w:rPr>
              <w:t>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C5423D" w:rsidRPr="008E7746" w:rsidRDefault="00C5423D" w:rsidP="00DE3D11">
            <w:pPr>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w:t>
            </w:r>
            <w:r w:rsidRPr="008E7746">
              <w:rPr>
                <w:rFonts w:ascii="Times New Roman" w:hAnsi="Times New Roman" w:cs="Times New Roman"/>
                <w:sz w:val="24"/>
                <w:szCs w:val="24"/>
              </w:rPr>
              <w:t>а</w:t>
            </w:r>
            <w:r w:rsidRPr="008E7746">
              <w:rPr>
                <w:rFonts w:ascii="Times New Roman" w:hAnsi="Times New Roman" w:cs="Times New Roman"/>
                <w:sz w:val="24"/>
                <w:szCs w:val="24"/>
              </w:rPr>
              <w:t>ния, телевидения, включая воздушные радиорелейные, надземные и подземные к</w:t>
            </w:r>
            <w:r w:rsidRPr="008E7746">
              <w:rPr>
                <w:rFonts w:ascii="Times New Roman" w:hAnsi="Times New Roman" w:cs="Times New Roman"/>
                <w:sz w:val="24"/>
                <w:szCs w:val="24"/>
              </w:rPr>
              <w:t>а</w:t>
            </w:r>
            <w:r w:rsidRPr="008E7746">
              <w:rPr>
                <w:rFonts w:ascii="Times New Roman" w:hAnsi="Times New Roman" w:cs="Times New Roman"/>
                <w:sz w:val="24"/>
                <w:szCs w:val="24"/>
              </w:rPr>
              <w:t>бельные линии связи, линии радиофикации, антенные п</w:t>
            </w:r>
            <w:r w:rsidRPr="008E7746">
              <w:rPr>
                <w:rFonts w:ascii="Times New Roman" w:hAnsi="Times New Roman" w:cs="Times New Roman"/>
                <w:sz w:val="24"/>
                <w:szCs w:val="24"/>
              </w:rPr>
              <w:t>о</w:t>
            </w:r>
            <w:r w:rsidRPr="008E7746">
              <w:rPr>
                <w:rFonts w:ascii="Times New Roman" w:hAnsi="Times New Roman" w:cs="Times New Roman"/>
                <w:sz w:val="24"/>
                <w:szCs w:val="24"/>
              </w:rPr>
              <w:t>ля, усилительные пункты на кабельных линиях связи, и</w:t>
            </w:r>
            <w:r w:rsidRPr="008E7746">
              <w:rPr>
                <w:rFonts w:ascii="Times New Roman" w:hAnsi="Times New Roman" w:cs="Times New Roman"/>
                <w:sz w:val="24"/>
                <w:szCs w:val="24"/>
              </w:rPr>
              <w:t>н</w:t>
            </w:r>
            <w:r w:rsidRPr="008E7746">
              <w:rPr>
                <w:rFonts w:ascii="Times New Roman" w:hAnsi="Times New Roman" w:cs="Times New Roman"/>
                <w:sz w:val="24"/>
                <w:szCs w:val="24"/>
              </w:rPr>
              <w:t>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DE3D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C5423D" w:rsidRPr="008E7746" w:rsidRDefault="00C5423D" w:rsidP="00DE3D11">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5423D" w:rsidRPr="008E7746" w:rsidRDefault="00C5423D" w:rsidP="00DE3D1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5423D" w:rsidRPr="008E7746" w:rsidRDefault="00C5423D" w:rsidP="00DE3D11">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DE3D11">
        <w:trPr>
          <w:trHeight w:val="3046"/>
        </w:trPr>
        <w:tc>
          <w:tcPr>
            <w:tcW w:w="2843" w:type="dxa"/>
            <w:tcBorders>
              <w:top w:val="single" w:sz="4" w:space="0" w:color="000000"/>
              <w:left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w:t>
            </w:r>
            <w:r w:rsidRPr="008E7746">
              <w:rPr>
                <w:rFonts w:ascii="Times New Roman" w:hAnsi="Times New Roman"/>
                <w:sz w:val="24"/>
                <w:szCs w:val="24"/>
              </w:rPr>
              <w:t>н</w:t>
            </w:r>
            <w:r w:rsidRPr="008E7746">
              <w:rPr>
                <w:rFonts w:ascii="Times New Roman" w:hAnsi="Times New Roman"/>
                <w:sz w:val="24"/>
                <w:szCs w:val="24"/>
              </w:rPr>
              <w:t>ность</w:t>
            </w:r>
          </w:p>
        </w:tc>
        <w:tc>
          <w:tcPr>
            <w:tcW w:w="3260" w:type="dxa"/>
            <w:tcBorders>
              <w:top w:val="single" w:sz="4" w:space="0" w:color="000000"/>
              <w:left w:val="single" w:sz="4" w:space="0" w:color="000000"/>
            </w:tcBorders>
            <w:shd w:val="clear" w:color="auto" w:fill="auto"/>
          </w:tcPr>
          <w:p w:rsidR="00C5423D" w:rsidRPr="008E7746" w:rsidRDefault="00C5423D" w:rsidP="00DE3D11">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целлюлозно-бумажного производства, производства целлюлозы, древесной массы, бумаги, картона и изделий из них, издательской и полиграф</w:t>
            </w:r>
            <w:r w:rsidRPr="008E7746">
              <w:rPr>
                <w:rFonts w:ascii="Times New Roman" w:hAnsi="Times New Roman" w:cs="Times New Roman"/>
                <w:sz w:val="24"/>
                <w:szCs w:val="24"/>
              </w:rPr>
              <w:t>и</w:t>
            </w:r>
            <w:r w:rsidRPr="008E7746">
              <w:rPr>
                <w:rFonts w:ascii="Times New Roman" w:hAnsi="Times New Roman" w:cs="Times New Roman"/>
                <w:sz w:val="24"/>
                <w:szCs w:val="24"/>
              </w:rPr>
              <w:t>ческой деятельности, тир</w:t>
            </w:r>
            <w:r w:rsidRPr="008E7746">
              <w:rPr>
                <w:rFonts w:ascii="Times New Roman" w:hAnsi="Times New Roman" w:cs="Times New Roman"/>
                <w:sz w:val="24"/>
                <w:szCs w:val="24"/>
              </w:rPr>
              <w:t>а</w:t>
            </w:r>
            <w:r w:rsidRPr="008E7746">
              <w:rPr>
                <w:rFonts w:ascii="Times New Roman" w:hAnsi="Times New Roman" w:cs="Times New Roman"/>
                <w:sz w:val="24"/>
                <w:szCs w:val="24"/>
              </w:rPr>
              <w:t>жирования записанных нос</w:t>
            </w:r>
            <w:r w:rsidRPr="008E7746">
              <w:rPr>
                <w:rFonts w:ascii="Times New Roman" w:hAnsi="Times New Roman" w:cs="Times New Roman"/>
                <w:sz w:val="24"/>
                <w:szCs w:val="24"/>
              </w:rPr>
              <w:t>и</w:t>
            </w:r>
            <w:r w:rsidRPr="008E7746">
              <w:rPr>
                <w:rFonts w:ascii="Times New Roman" w:hAnsi="Times New Roman" w:cs="Times New Roman"/>
                <w:sz w:val="24"/>
                <w:szCs w:val="24"/>
              </w:rPr>
              <w:t>телей информации</w:t>
            </w:r>
          </w:p>
        </w:tc>
        <w:tc>
          <w:tcPr>
            <w:tcW w:w="8634" w:type="dxa"/>
            <w:tcBorders>
              <w:top w:val="single" w:sz="4" w:space="0" w:color="000000"/>
              <w:left w:val="single" w:sz="4" w:space="0" w:color="000000"/>
              <w:right w:val="single" w:sz="4" w:space="0" w:color="000000"/>
            </w:tcBorders>
            <w:shd w:val="clear" w:color="auto" w:fill="auto"/>
          </w:tcPr>
          <w:p w:rsidR="00C5423D" w:rsidRPr="008E7746" w:rsidRDefault="00C5423D" w:rsidP="00DE3D11">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C5423D" w:rsidRPr="008E7746" w:rsidRDefault="00C5423D" w:rsidP="00DE3D11">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C5423D" w:rsidRPr="008E7746" w:rsidRDefault="00C5423D" w:rsidP="00DE3D1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5423D" w:rsidRPr="008E7746" w:rsidRDefault="00C5423D" w:rsidP="00DE3D11">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p w:rsidR="00C5423D" w:rsidRPr="008E7746" w:rsidRDefault="00C5423D" w:rsidP="00DE3D11">
            <w:pPr>
              <w:suppressAutoHyphens/>
              <w:textAlignment w:val="baseline"/>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5423D" w:rsidRPr="008E7746" w:rsidRDefault="00C5423D" w:rsidP="00DE3D11">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ций, газопроводов, линий связи, телефонных станций, </w:t>
            </w:r>
            <w:r w:rsidRPr="008E7746">
              <w:rPr>
                <w:rFonts w:ascii="Times New Roman" w:eastAsia="SimSun" w:hAnsi="Times New Roman"/>
                <w:sz w:val="24"/>
                <w:szCs w:val="24"/>
              </w:rPr>
              <w:lastRenderedPageBreak/>
              <w:t>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DE3D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C5423D" w:rsidRPr="008E7746" w:rsidRDefault="00C5423D" w:rsidP="00DE3D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5423D" w:rsidRPr="008E7746" w:rsidRDefault="00C5423D" w:rsidP="00DE3D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w:t>
            </w:r>
            <w:r w:rsidRPr="008E7746">
              <w:rPr>
                <w:rFonts w:ascii="Times New Roman" w:eastAsia="SimSun" w:hAnsi="Times New Roman"/>
                <w:sz w:val="24"/>
                <w:szCs w:val="24"/>
              </w:rPr>
              <w:t>е</w:t>
            </w:r>
            <w:r w:rsidRPr="008E7746">
              <w:rPr>
                <w:rFonts w:ascii="Times New Roman" w:eastAsia="SimSun" w:hAnsi="Times New Roman"/>
                <w:sz w:val="24"/>
                <w:szCs w:val="24"/>
              </w:rPr>
              <w:t>доставление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C5423D" w:rsidRPr="008E7746" w:rsidRDefault="00C5423D" w:rsidP="00DE3D11">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DE3D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C5423D" w:rsidRPr="008E7746" w:rsidRDefault="00C5423D" w:rsidP="00DE3D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5423D" w:rsidRPr="008E7746" w:rsidRDefault="00C5423D" w:rsidP="00DE3D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5423D" w:rsidRPr="008E7746" w:rsidRDefault="00C5423D" w:rsidP="00DE3D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43"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F825B8" w:rsidRPr="008E7746" w:rsidRDefault="00F825B8" w:rsidP="00DE3D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DE3D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8E7746">
              <w:rPr>
                <w:rFonts w:ascii="Times New Roman" w:eastAsia="SimSun" w:hAnsi="Times New Roman"/>
                <w:sz w:val="24"/>
                <w:szCs w:val="24"/>
              </w:rPr>
              <w:t>н</w:t>
            </w:r>
            <w:r w:rsidRPr="008E7746">
              <w:rPr>
                <w:rFonts w:ascii="Times New Roman" w:eastAsia="SimSun" w:hAnsi="Times New Roman"/>
                <w:sz w:val="24"/>
                <w:szCs w:val="24"/>
              </w:rPr>
              <w:t>ты не устанавливаются, определяется уполномоченными федеральными орган</w:t>
            </w:r>
            <w:r w:rsidRPr="008E7746">
              <w:rPr>
                <w:rFonts w:ascii="Times New Roman" w:eastAsia="SimSun" w:hAnsi="Times New Roman"/>
                <w:sz w:val="24"/>
                <w:szCs w:val="24"/>
              </w:rPr>
              <w:t>а</w:t>
            </w:r>
            <w:r w:rsidRPr="008E7746">
              <w:rPr>
                <w:rFonts w:ascii="Times New Roman" w:eastAsia="SimSu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8E7746" w:rsidRPr="008E7746" w:rsidTr="00F825B8">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DE3D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lastRenderedPageBreak/>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F825B8" w:rsidRPr="008E7746" w:rsidRDefault="00F825B8" w:rsidP="00DE3D11">
            <w:pPr>
              <w:shd w:val="clear" w:color="auto" w:fill="FFFFFF" w:themeFill="background1"/>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w:t>
            </w:r>
            <w:r w:rsidRPr="008E7746">
              <w:rPr>
                <w:rFonts w:ascii="Times New Roman" w:eastAsia="SimSun" w:hAnsi="Times New Roman"/>
                <w:sz w:val="24"/>
                <w:szCs w:val="24"/>
              </w:rPr>
              <w:t>т</w:t>
            </w:r>
            <w:r w:rsidRPr="008E7746">
              <w:rPr>
                <w:rFonts w:ascii="Times New Roman" w:eastAsia="SimSun" w:hAnsi="Times New Roman"/>
                <w:sz w:val="24"/>
                <w:szCs w:val="24"/>
              </w:rPr>
              <w:t>во территории</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DE3D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 элементов озелен</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ния, различных видов обор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дования и оформления, м</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w:t>
            </w:r>
            <w:r w:rsidRPr="008E7746">
              <w:rPr>
                <w:rFonts w:ascii="Times New Roman" w:eastAsia="SimSun" w:hAnsi="Times New Roman" w:cs="Times New Roman"/>
                <w:sz w:val="24"/>
                <w:szCs w:val="24"/>
              </w:rPr>
              <w:t>с</w:t>
            </w:r>
            <w:r w:rsidRPr="008E7746">
              <w:rPr>
                <w:rFonts w:ascii="Times New Roman" w:eastAsia="SimSun" w:hAnsi="Times New Roman" w:cs="Times New Roman"/>
                <w:sz w:val="24"/>
                <w:szCs w:val="24"/>
              </w:rPr>
              <w:t>тройства территории, общ</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ственных туалетов</w:t>
            </w:r>
          </w:p>
        </w:tc>
        <w:tc>
          <w:tcPr>
            <w:tcW w:w="8634" w:type="dxa"/>
            <w:vMerge/>
            <w:tcBorders>
              <w:left w:val="single" w:sz="4" w:space="0" w:color="000000"/>
              <w:right w:val="single" w:sz="4" w:space="0" w:color="000000"/>
            </w:tcBorders>
            <w:shd w:val="clear" w:color="auto" w:fill="auto"/>
          </w:tcPr>
          <w:p w:rsidR="00F825B8" w:rsidRPr="008E7746" w:rsidRDefault="00F825B8" w:rsidP="00DE3D11">
            <w:pPr>
              <w:shd w:val="clear" w:color="auto" w:fill="FFFFFF" w:themeFill="background1"/>
              <w:rPr>
                <w:rFonts w:ascii="Times New Roman" w:hAnsi="Times New Roman"/>
                <w:sz w:val="24"/>
                <w:szCs w:val="24"/>
              </w:rPr>
            </w:pPr>
          </w:p>
        </w:tc>
      </w:tr>
      <w:tr w:rsidR="008E7746"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w:t>
            </w:r>
            <w:r w:rsidRPr="008E7746">
              <w:rPr>
                <w:rFonts w:ascii="Times New Roman" w:eastAsia="SimSun" w:hAnsi="Times New Roman"/>
                <w:sz w:val="24"/>
                <w:szCs w:val="24"/>
              </w:rPr>
              <w:t>о</w:t>
            </w:r>
            <w:r w:rsidRPr="008E7746">
              <w:rPr>
                <w:rFonts w:ascii="Times New Roman" w:eastAsia="SimSun" w:hAnsi="Times New Roman"/>
                <w:sz w:val="24"/>
                <w:szCs w:val="24"/>
              </w:rPr>
              <w:t>рядка</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w:t>
            </w:r>
            <w:r w:rsidRPr="008E7746">
              <w:rPr>
                <w:rFonts w:ascii="Times New Roman" w:eastAsia="SimSun" w:hAnsi="Times New Roman"/>
                <w:sz w:val="24"/>
                <w:szCs w:val="24"/>
              </w:rPr>
              <w:t>о</w:t>
            </w:r>
            <w:r w:rsidRPr="008E7746">
              <w:rPr>
                <w:rFonts w:ascii="Times New Roman" w:eastAsia="SimSun" w:hAnsi="Times New Roman"/>
                <w:sz w:val="24"/>
                <w:szCs w:val="24"/>
              </w:rPr>
              <w:t>ны (убежища, противоради</w:t>
            </w:r>
            <w:r w:rsidRPr="008E7746">
              <w:rPr>
                <w:rFonts w:ascii="Times New Roman" w:eastAsia="SimSun" w:hAnsi="Times New Roman"/>
                <w:sz w:val="24"/>
                <w:szCs w:val="24"/>
              </w:rPr>
              <w:t>а</w:t>
            </w:r>
            <w:r w:rsidRPr="008E7746">
              <w:rPr>
                <w:rFonts w:ascii="Times New Roman" w:eastAsia="SimSun" w:hAnsi="Times New Roman"/>
                <w:sz w:val="24"/>
                <w:szCs w:val="24"/>
              </w:rPr>
              <w:t>ционные укрытия и т.п.), объекты пожарной охраны, пожарные депо;</w:t>
            </w:r>
          </w:p>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C5423D" w:rsidRPr="008E7746" w:rsidRDefault="00C5423D" w:rsidP="00DE3D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5423D" w:rsidRPr="008E7746" w:rsidRDefault="00C5423D" w:rsidP="00DE3D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5423D" w:rsidRPr="008E7746" w:rsidRDefault="00C5423D" w:rsidP="00DE3D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5423D"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DE3D11">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ми сооружений; здания и с</w:t>
            </w:r>
            <w:r w:rsidRPr="008E7746">
              <w:rPr>
                <w:rFonts w:ascii="Times New Roman" w:eastAsia="Times New Roman" w:hAnsi="Times New Roman"/>
                <w:sz w:val="24"/>
                <w:szCs w:val="24"/>
                <w:lang w:eastAsia="ru-RU"/>
              </w:rPr>
              <w:t>о</w:t>
            </w:r>
            <w:r w:rsidRPr="008E7746">
              <w:rPr>
                <w:rFonts w:ascii="Times New Roman" w:eastAsia="Times New Roman" w:hAnsi="Times New Roman"/>
                <w:sz w:val="24"/>
                <w:szCs w:val="24"/>
                <w:lang w:eastAsia="ru-RU"/>
              </w:rPr>
              <w:lastRenderedPageBreak/>
              <w:t>оружения, предназначенные для обслуживания пассаж</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ров, а также обеспечива</w:t>
            </w:r>
            <w:r w:rsidRPr="008E7746">
              <w:rPr>
                <w:rFonts w:ascii="Times New Roman" w:eastAsia="Times New Roman" w:hAnsi="Times New Roman"/>
                <w:sz w:val="24"/>
                <w:szCs w:val="24"/>
                <w:lang w:eastAsia="ru-RU"/>
              </w:rPr>
              <w:t>ю</w:t>
            </w:r>
            <w:r w:rsidRPr="008E7746">
              <w:rPr>
                <w:rFonts w:ascii="Times New Roman" w:eastAsia="Times New Roman" w:hAnsi="Times New Roman"/>
                <w:sz w:val="24"/>
                <w:szCs w:val="24"/>
                <w:lang w:eastAsia="ru-RU"/>
              </w:rPr>
              <w:t>щие работу транспортных средств, объекты, предназн</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ченных для постов органов внутренних дел, ответстве</w:t>
            </w:r>
            <w:r w:rsidRPr="008E7746">
              <w:rPr>
                <w:rFonts w:ascii="Times New Roman" w:eastAsia="Times New Roman" w:hAnsi="Times New Roman"/>
                <w:sz w:val="24"/>
                <w:szCs w:val="24"/>
                <w:lang w:eastAsia="ru-RU"/>
              </w:rPr>
              <w:t>н</w:t>
            </w:r>
            <w:r w:rsidRPr="008E7746">
              <w:rPr>
                <w:rFonts w:ascii="Times New Roman" w:eastAsia="Times New Roman" w:hAnsi="Times New Roman"/>
                <w:sz w:val="24"/>
                <w:szCs w:val="24"/>
                <w:lang w:eastAsia="ru-RU"/>
              </w:rPr>
              <w:t>ных за безопасность доро</w:t>
            </w:r>
            <w:r w:rsidRPr="008E7746">
              <w:rPr>
                <w:rFonts w:ascii="Times New Roman" w:eastAsia="Times New Roman" w:hAnsi="Times New Roman"/>
                <w:sz w:val="24"/>
                <w:szCs w:val="24"/>
                <w:lang w:eastAsia="ru-RU"/>
              </w:rPr>
              <w:t>ж</w:t>
            </w:r>
            <w:r w:rsidRPr="008E7746">
              <w:rPr>
                <w:rFonts w:ascii="Times New Roman" w:eastAsia="Times New Roman" w:hAnsi="Times New Roman"/>
                <w:sz w:val="24"/>
                <w:szCs w:val="24"/>
                <w:lang w:eastAsia="ru-RU"/>
              </w:rPr>
              <w:t>ного движения;</w:t>
            </w:r>
          </w:p>
          <w:p w:rsidR="00C5423D" w:rsidRPr="008E7746" w:rsidRDefault="00C5423D" w:rsidP="00DE3D11">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w:t>
            </w:r>
            <w:r w:rsidRPr="008E7746">
              <w:rPr>
                <w:rFonts w:ascii="Times New Roman" w:eastAsia="Calibri" w:hAnsi="Times New Roman" w:cs="Times New Roman"/>
                <w:sz w:val="24"/>
                <w:szCs w:val="24"/>
                <w:lang w:eastAsia="en-US"/>
              </w:rPr>
              <w:t>о</w:t>
            </w:r>
            <w:r w:rsidRPr="008E7746">
              <w:rPr>
                <w:rFonts w:ascii="Times New Roman" w:eastAsia="Calibri" w:hAnsi="Times New Roman" w:cs="Times New Roman"/>
                <w:sz w:val="24"/>
                <w:szCs w:val="24"/>
                <w:lang w:eastAsia="en-US"/>
              </w:rPr>
              <w:t>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–50/500000 кв.м.</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участка - 5 м, от фронтальной линии застро</w:t>
            </w:r>
            <w:r w:rsidRPr="008E7746">
              <w:rPr>
                <w:rFonts w:ascii="Times New Roman" w:eastAsia="SimSun" w:hAnsi="Times New Roman"/>
                <w:sz w:val="24"/>
                <w:szCs w:val="24"/>
              </w:rPr>
              <w:t>й</w:t>
            </w:r>
            <w:r w:rsidRPr="008E7746">
              <w:rPr>
                <w:rFonts w:ascii="Times New Roman" w:eastAsia="SimSun" w:hAnsi="Times New Roman"/>
                <w:sz w:val="24"/>
                <w:szCs w:val="24"/>
              </w:rPr>
              <w:t>ки - 5 м, за исключением линейных объектов.</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lastRenderedPageBreak/>
              <w:t>- максимальный процент застройки в границах земельного участка – 70%, за и</w:t>
            </w:r>
            <w:r w:rsidRPr="008E7746">
              <w:rPr>
                <w:rFonts w:ascii="Times New Roman" w:eastAsia="SimSun" w:hAnsi="Times New Roman"/>
                <w:sz w:val="24"/>
                <w:szCs w:val="24"/>
              </w:rPr>
              <w:t>с</w:t>
            </w:r>
            <w:r w:rsidRPr="008E7746">
              <w:rPr>
                <w:rFonts w:ascii="Times New Roman" w:eastAsia="SimSun" w:hAnsi="Times New Roman"/>
                <w:sz w:val="24"/>
                <w:szCs w:val="24"/>
              </w:rPr>
              <w:t>ключением линейных объектов.</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C5423D" w:rsidRPr="008E7746" w:rsidRDefault="00C5423D" w:rsidP="00DE3D11">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8028B3" w:rsidRPr="008E7746" w:rsidRDefault="008028B3" w:rsidP="0032428D">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8028B3" w:rsidRPr="008E7746" w:rsidRDefault="008028B3" w:rsidP="0032428D">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p w:rsidR="007A7DF1" w:rsidRPr="008E7746" w:rsidRDefault="007A7DF1" w:rsidP="0032428D">
      <w:pPr>
        <w:widowControl w:val="0"/>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tblPr>
      <w:tblGrid>
        <w:gridCol w:w="2830"/>
        <w:gridCol w:w="3261"/>
        <w:gridCol w:w="8646"/>
      </w:tblGrid>
      <w:tr w:rsidR="008E7746" w:rsidRPr="008E7746" w:rsidTr="00DE3D11">
        <w:tc>
          <w:tcPr>
            <w:tcW w:w="2830" w:type="dxa"/>
          </w:tcPr>
          <w:p w:rsidR="007A7DF1" w:rsidRPr="008E7746" w:rsidRDefault="007A7DF1" w:rsidP="00DE3D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7A7DF1" w:rsidRPr="008E7746" w:rsidRDefault="007A7DF1" w:rsidP="00DE3D11">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7A7DF1" w:rsidRPr="008E7746" w:rsidRDefault="007A7DF1" w:rsidP="00DE3D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DE3D11">
        <w:tc>
          <w:tcPr>
            <w:tcW w:w="2830" w:type="dxa"/>
            <w:tcBorders>
              <w:top w:val="single" w:sz="4" w:space="0" w:color="auto"/>
              <w:left w:val="single" w:sz="4" w:space="0" w:color="auto"/>
              <w:right w:val="single" w:sz="4" w:space="0" w:color="auto"/>
            </w:tcBorders>
            <w:shd w:val="clear" w:color="auto" w:fill="FFFFFF" w:themeFill="background1"/>
          </w:tcPr>
          <w:p w:rsidR="007A7DF1" w:rsidRPr="008E7746" w:rsidRDefault="007A7DF1" w:rsidP="00DE3D11">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7A7DF1" w:rsidRPr="008E7746" w:rsidRDefault="007A7DF1" w:rsidP="00DE3D11">
            <w:pPr>
              <w:pStyle w:val="ConsPlusNormal"/>
              <w:shd w:val="clear" w:color="auto" w:fill="FFFFFF" w:themeFill="background1"/>
              <w:jc w:val="both"/>
            </w:pPr>
            <w:r w:rsidRPr="008E7746">
              <w:t>автозаправочные станции; магазины сопутствующей торговли, здания для орган</w:t>
            </w:r>
            <w:r w:rsidRPr="008E7746">
              <w:t>и</w:t>
            </w:r>
            <w:r w:rsidRPr="008E7746">
              <w:t>зации общественного пит</w:t>
            </w:r>
            <w:r w:rsidRPr="008E7746">
              <w:t>а</w:t>
            </w:r>
            <w:r w:rsidRPr="008E7746">
              <w:t>ния в качестве объектов д</w:t>
            </w:r>
            <w:r w:rsidRPr="008E7746">
              <w:t>о</w:t>
            </w:r>
            <w:r w:rsidRPr="008E7746">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A7DF1" w:rsidRPr="008E7746" w:rsidRDefault="007A7DF1" w:rsidP="00DE3D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w:t>
            </w:r>
            <w:r w:rsidRPr="008E7746">
              <w:rPr>
                <w:rFonts w:ascii="Times New Roman" w:eastAsia="SimSun" w:hAnsi="Times New Roman"/>
                <w:b/>
                <w:sz w:val="24"/>
                <w:szCs w:val="24"/>
              </w:rPr>
              <w:t>е</w:t>
            </w:r>
            <w:r w:rsidRPr="008E7746">
              <w:rPr>
                <w:rFonts w:ascii="Times New Roman" w:eastAsia="SimSun" w:hAnsi="Times New Roman"/>
                <w:b/>
                <w:sz w:val="24"/>
                <w:szCs w:val="24"/>
              </w:rPr>
              <w:t>жит ограничению;</w:t>
            </w:r>
          </w:p>
          <w:p w:rsidR="007A7DF1" w:rsidRPr="008E7746" w:rsidRDefault="007A7DF1" w:rsidP="00DE3D11">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7A7DF1" w:rsidRPr="008E7746" w:rsidRDefault="007A7DF1" w:rsidP="00DE3D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7A7DF1" w:rsidRPr="008E7746" w:rsidRDefault="007A7DF1" w:rsidP="00DE3D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A7DF1" w:rsidRPr="008E7746" w:rsidRDefault="007A7DF1" w:rsidP="00DE3D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DE3D11">
        <w:tc>
          <w:tcPr>
            <w:tcW w:w="2830" w:type="dxa"/>
            <w:tcBorders>
              <w:top w:val="single" w:sz="4" w:space="0" w:color="auto"/>
            </w:tcBorders>
            <w:shd w:val="clear" w:color="auto" w:fill="FFFFFF" w:themeFill="background1"/>
            <w:vAlign w:val="center"/>
          </w:tcPr>
          <w:p w:rsidR="007A7DF1" w:rsidRPr="008E7746" w:rsidRDefault="007A7DF1" w:rsidP="00DE3D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7A7DF1" w:rsidRPr="008E7746" w:rsidRDefault="007A7DF1" w:rsidP="00DE3D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вующей торговли</w:t>
            </w:r>
          </w:p>
        </w:tc>
        <w:tc>
          <w:tcPr>
            <w:tcW w:w="8646" w:type="dxa"/>
            <w:shd w:val="clear" w:color="auto" w:fill="FFFFFF" w:themeFill="background1"/>
            <w:vAlign w:val="center"/>
          </w:tcPr>
          <w:p w:rsidR="007A7DF1" w:rsidRPr="008E7746" w:rsidRDefault="007A7DF1" w:rsidP="00DE3D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7A7DF1" w:rsidRPr="008E7746" w:rsidRDefault="007A7DF1"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7A7DF1" w:rsidRPr="008E7746" w:rsidRDefault="007A7DF1" w:rsidP="00DE3D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A7DF1" w:rsidRPr="008E7746" w:rsidRDefault="007A7DF1"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7A7DF1" w:rsidRPr="008E7746" w:rsidRDefault="007A7DF1"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DE3D11">
        <w:tc>
          <w:tcPr>
            <w:tcW w:w="2830" w:type="dxa"/>
            <w:tcBorders>
              <w:top w:val="single" w:sz="4" w:space="0" w:color="auto"/>
            </w:tcBorders>
            <w:shd w:val="clear" w:color="auto" w:fill="FFFFFF" w:themeFill="background1"/>
            <w:vAlign w:val="center"/>
          </w:tcPr>
          <w:p w:rsidR="007A7DF1" w:rsidRPr="008E7746" w:rsidRDefault="007A7DF1" w:rsidP="00DE3D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w:t>
            </w:r>
            <w:r w:rsidRPr="008E7746">
              <w:rPr>
                <w:rFonts w:ascii="Times New Roman" w:hAnsi="Times New Roman"/>
                <w:sz w:val="24"/>
                <w:szCs w:val="24"/>
              </w:rPr>
              <w:t>о</w:t>
            </w:r>
            <w:r w:rsidRPr="008E7746">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7A7DF1" w:rsidRPr="008E7746" w:rsidRDefault="007A7DF1" w:rsidP="00DE3D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ремонта и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легковых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7A7DF1" w:rsidRPr="008E7746" w:rsidRDefault="007A7DF1" w:rsidP="00DE3D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7A7DF1" w:rsidRPr="008E7746" w:rsidRDefault="007A7DF1"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7A7DF1" w:rsidRPr="008E7746" w:rsidRDefault="007A7DF1"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7A7DF1" w:rsidRPr="008E7746" w:rsidRDefault="007A7DF1"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008A5114">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0%</w:t>
            </w:r>
            <w:r w:rsidRPr="008E7746">
              <w:rPr>
                <w:rFonts w:ascii="Times New Roman" w:eastAsia="SimSun" w:hAnsi="Times New Roman"/>
                <w:sz w:val="24"/>
                <w:szCs w:val="24"/>
                <w:lang w:eastAsia="zh-CN"/>
              </w:rPr>
              <w:t>;</w:t>
            </w:r>
          </w:p>
        </w:tc>
      </w:tr>
    </w:tbl>
    <w:p w:rsidR="007A7DF1" w:rsidRPr="008E7746" w:rsidRDefault="007A7DF1" w:rsidP="0032428D">
      <w:pPr>
        <w:widowControl w:val="0"/>
        <w:spacing w:after="0" w:line="240" w:lineRule="auto"/>
        <w:ind w:firstLine="426"/>
        <w:jc w:val="center"/>
        <w:rPr>
          <w:rFonts w:ascii="Times New Roman" w:eastAsia="Times New Roman" w:hAnsi="Times New Roman" w:cs="Times New Roman"/>
          <w:b/>
          <w:iCs/>
          <w:sz w:val="24"/>
          <w:szCs w:val="24"/>
          <w:lang w:eastAsia="zh-CN"/>
        </w:rPr>
      </w:pPr>
    </w:p>
    <w:p w:rsidR="007A7DF1" w:rsidRPr="008E7746" w:rsidRDefault="007A7DF1" w:rsidP="0032428D">
      <w:pPr>
        <w:widowControl w:val="0"/>
        <w:spacing w:after="0" w:line="240" w:lineRule="auto"/>
        <w:ind w:firstLine="426"/>
        <w:jc w:val="center"/>
        <w:rPr>
          <w:rFonts w:ascii="Times New Roman" w:eastAsia="Times New Roman" w:hAnsi="Times New Roman" w:cs="Times New Roman"/>
          <w:b/>
          <w:iCs/>
          <w:sz w:val="24"/>
          <w:szCs w:val="24"/>
          <w:lang w:eastAsia="zh-CN"/>
        </w:rPr>
      </w:pPr>
    </w:p>
    <w:p w:rsidR="007A7DF1" w:rsidRPr="008E7746" w:rsidRDefault="007A7DF1" w:rsidP="0032428D">
      <w:pPr>
        <w:widowControl w:val="0"/>
        <w:spacing w:after="0" w:line="240" w:lineRule="auto"/>
        <w:ind w:firstLine="426"/>
        <w:jc w:val="center"/>
        <w:rPr>
          <w:rFonts w:ascii="Times New Roman" w:eastAsia="Times New Roman" w:hAnsi="Times New Roman" w:cs="Times New Roman"/>
          <w:b/>
          <w:iCs/>
          <w:sz w:val="24"/>
          <w:szCs w:val="24"/>
          <w:lang w:eastAsia="zh-CN"/>
        </w:rPr>
      </w:pPr>
    </w:p>
    <w:p w:rsidR="00BD51C9" w:rsidRPr="008E7746" w:rsidRDefault="00BD51C9" w:rsidP="0032428D">
      <w:pPr>
        <w:widowControl w:val="0"/>
        <w:spacing w:after="0" w:line="240" w:lineRule="auto"/>
        <w:ind w:firstLine="426"/>
        <w:jc w:val="center"/>
        <w:rPr>
          <w:rFonts w:ascii="Times New Roman" w:eastAsia="SimSun" w:hAnsi="Times New Roman" w:cs="Times New Roman"/>
          <w:b/>
          <w:sz w:val="24"/>
          <w:szCs w:val="24"/>
          <w:lang w:eastAsia="zh-CN"/>
        </w:rPr>
      </w:pPr>
    </w:p>
    <w:p w:rsidR="008028B3" w:rsidRPr="008E7746" w:rsidRDefault="008028B3"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8028B3" w:rsidRPr="008E7746" w:rsidRDefault="008028B3"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8028B3" w:rsidRPr="008E7746" w:rsidRDefault="008028B3" w:rsidP="0032428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8B3" w:rsidRPr="008E7746" w:rsidRDefault="008028B3" w:rsidP="0032428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4250DD">
        <w:tc>
          <w:tcPr>
            <w:tcW w:w="6941" w:type="dxa"/>
          </w:tcPr>
          <w:p w:rsidR="008028B3" w:rsidRPr="008E7746" w:rsidRDefault="008028B3" w:rsidP="0032428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8028B3" w:rsidRPr="008E7746" w:rsidRDefault="008028B3"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8028B3" w:rsidRPr="008E7746" w:rsidRDefault="008028B3"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8028B3" w:rsidRPr="008E7746" w:rsidRDefault="008028B3"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lastRenderedPageBreak/>
              <w:t>решения на строительство основных объектов капитального строительства.</w:t>
            </w:r>
          </w:p>
        </w:tc>
        <w:tc>
          <w:tcPr>
            <w:tcW w:w="7619" w:type="dxa"/>
          </w:tcPr>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8028B3" w:rsidRPr="008E7746" w:rsidRDefault="008028B3" w:rsidP="0032428D">
            <w:pPr>
              <w:tabs>
                <w:tab w:val="left" w:pos="-6204"/>
              </w:tabs>
              <w:rPr>
                <w:rFonts w:ascii="Times New Roman" w:eastAsia="SimSun" w:hAnsi="Times New Roman"/>
                <w:sz w:val="24"/>
                <w:szCs w:val="24"/>
                <w:lang w:eastAsia="zh-CN"/>
              </w:rPr>
            </w:pPr>
          </w:p>
        </w:tc>
      </w:tr>
      <w:tr w:rsidR="008E7746" w:rsidRPr="008E7746" w:rsidTr="004250DD">
        <w:tc>
          <w:tcPr>
            <w:tcW w:w="6941" w:type="dxa"/>
          </w:tcPr>
          <w:p w:rsidR="008028B3" w:rsidRPr="008E7746" w:rsidRDefault="008028B3"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контрольно-пропускные пункты</w:t>
            </w:r>
          </w:p>
        </w:tc>
        <w:tc>
          <w:tcPr>
            <w:tcW w:w="7619" w:type="dxa"/>
          </w:tcPr>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8028B3" w:rsidRPr="008E7746" w:rsidRDefault="008028B3" w:rsidP="0032428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8028B3" w:rsidRPr="008E7746" w:rsidRDefault="008028B3" w:rsidP="0032428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8028B3" w:rsidRPr="008E7746" w:rsidRDefault="008028B3"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8028B3" w:rsidRPr="008E7746" w:rsidRDefault="008028B3"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028B3" w:rsidRPr="008E7746" w:rsidTr="004250DD">
        <w:tc>
          <w:tcPr>
            <w:tcW w:w="6941" w:type="dxa"/>
          </w:tcPr>
          <w:p w:rsidR="008028B3" w:rsidRPr="008E7746" w:rsidRDefault="008028B3"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8028B3" w:rsidRPr="008E7746" w:rsidRDefault="008028B3"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8028B3" w:rsidRPr="008E7746" w:rsidRDefault="008028B3"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производственной зоны на прибрежных участках рек и других водоемов планировочные отметки площадок предпр</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 xml:space="preserve">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w:t>
      </w:r>
      <w:r w:rsidRPr="008E7746">
        <w:rPr>
          <w:rFonts w:ascii="Times New Roman" w:eastAsia="SimSun" w:hAnsi="Times New Roman" w:cs="Times New Roman"/>
          <w:sz w:val="24"/>
          <w:szCs w:val="24"/>
          <w:lang w:eastAsia="zh-CN"/>
        </w:rPr>
        <w:t>у</w:t>
      </w:r>
      <w:r w:rsidRPr="008E7746">
        <w:rPr>
          <w:rFonts w:ascii="Times New Roman" w:eastAsia="SimSun" w:hAnsi="Times New Roman" w:cs="Times New Roman"/>
          <w:sz w:val="24"/>
          <w:szCs w:val="24"/>
          <w:lang w:eastAsia="zh-CN"/>
        </w:rPr>
        <w:t>жения. За расчетный горизонт следует принимать наивысший уровень воды с вероятностью его превышения для предприятий, имеющих н</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lang w:eastAsia="ru-RU"/>
        </w:rPr>
        <w:t>з</w:t>
      </w:r>
      <w:r w:rsidRPr="008E7746">
        <w:rPr>
          <w:rFonts w:ascii="Times New Roman" w:eastAsia="Times New Roman" w:hAnsi="Times New Roman" w:cs="Times New Roman"/>
          <w:sz w:val="24"/>
          <w:szCs w:val="24"/>
          <w:lang w:eastAsia="ru-RU"/>
        </w:rPr>
        <w:lastRenderedPageBreak/>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lang w:eastAsia="ru-RU"/>
        </w:rPr>
        <w:t>н</w:t>
      </w:r>
      <w:r w:rsidRPr="008E7746">
        <w:rPr>
          <w:rFonts w:ascii="Times New Roman" w:eastAsia="Times New Roman" w:hAnsi="Times New Roman" w:cs="Times New Roman"/>
          <w:sz w:val="24"/>
          <w:szCs w:val="24"/>
          <w:lang w:eastAsia="ru-RU"/>
        </w:rPr>
        <w:t>ных </w:t>
      </w:r>
      <w:hyperlink r:id="rId10"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8028B3" w:rsidRPr="008E7746" w:rsidRDefault="008028B3" w:rsidP="0032428D">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Размер санитарно-защитной зоны предприятий мясной промышленности до границы животноводческих, птицеводческих и звероводч</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8028B3" w:rsidRPr="008E7746" w:rsidRDefault="008028B3"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32428D"/>
    <w:p w:rsidR="004963DF" w:rsidRPr="008E7746" w:rsidRDefault="004963DF"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4"/>
          <w:szCs w:val="24"/>
          <w:u w:val="single"/>
          <w:lang w:eastAsia="zh-CN"/>
        </w:rPr>
      </w:pPr>
    </w:p>
    <w:p w:rsidR="00427E77" w:rsidRPr="008E7746" w:rsidRDefault="00427E77" w:rsidP="00897303">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w:t>
      </w:r>
      <w:r w:rsidRPr="008E7746">
        <w:rPr>
          <w:rFonts w:ascii="Times New Roman" w:eastAsia="SimSun" w:hAnsi="Times New Roman" w:cs="Times New Roman"/>
          <w:i/>
          <w:iCs/>
          <w:sz w:val="24"/>
          <w:szCs w:val="24"/>
          <w:lang w:eastAsia="zh-CN"/>
        </w:rPr>
        <w:t>с</w:t>
      </w:r>
      <w:r w:rsidRPr="008E7746">
        <w:rPr>
          <w:rFonts w:ascii="Times New Roman" w:eastAsia="SimSun" w:hAnsi="Times New Roman" w:cs="Times New Roman"/>
          <w:i/>
          <w:iCs/>
          <w:sz w:val="24"/>
          <w:szCs w:val="24"/>
          <w:lang w:eastAsia="zh-CN"/>
        </w:rPr>
        <w:t>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27E77" w:rsidRPr="008E7746" w:rsidRDefault="00427E77" w:rsidP="00897303">
      <w:pPr>
        <w:widowControl w:val="0"/>
        <w:spacing w:after="0" w:line="240" w:lineRule="auto"/>
        <w:ind w:firstLine="426"/>
        <w:rPr>
          <w:rFonts w:ascii="Times New Roman" w:eastAsia="Times New Roman" w:hAnsi="Times New Roman" w:cs="Times New Roman"/>
          <w:b/>
          <w:i/>
          <w:iCs/>
          <w:sz w:val="24"/>
          <w:szCs w:val="24"/>
          <w:lang w:eastAsia="ru-RU"/>
        </w:rPr>
      </w:pPr>
    </w:p>
    <w:p w:rsidR="00427E77" w:rsidRPr="008E7746" w:rsidRDefault="00427E77" w:rsidP="00897303">
      <w:pPr>
        <w:spacing w:after="0" w:line="240" w:lineRule="auto"/>
        <w:ind w:firstLine="426"/>
        <w:rPr>
          <w:rFonts w:ascii="Times New Roman" w:eastAsia="SimSun" w:hAnsi="Times New Roman" w:cs="Times New Roman"/>
          <w:b/>
          <w:bCs/>
          <w:caps/>
          <w:sz w:val="24"/>
          <w:szCs w:val="24"/>
          <w:lang w:eastAsia="zh-CN"/>
        </w:rPr>
      </w:pPr>
    </w:p>
    <w:p w:rsidR="00427E77" w:rsidRPr="008E7746" w:rsidRDefault="00427E77" w:rsidP="00A06C4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43"/>
        <w:gridCol w:w="3260"/>
        <w:gridCol w:w="8634"/>
      </w:tblGrid>
      <w:tr w:rsidR="008E7746" w:rsidRPr="008E7746" w:rsidTr="001318B5">
        <w:tc>
          <w:tcPr>
            <w:tcW w:w="2843"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0"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34"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[6.0] - Производственная </w:t>
            </w:r>
            <w:r w:rsidRPr="008E7746">
              <w:rPr>
                <w:rFonts w:ascii="Times New Roman" w:eastAsia="SimSun" w:hAnsi="Times New Roman"/>
                <w:sz w:val="24"/>
                <w:szCs w:val="24"/>
              </w:rPr>
              <w:lastRenderedPageBreak/>
              <w:t>деятельность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lastRenderedPageBreak/>
              <w:t xml:space="preserve">объекты капитального </w:t>
            </w:r>
            <w:r w:rsidRPr="008E7746">
              <w:rPr>
                <w:rFonts w:ascii="Times New Roman" w:hAnsi="Times New Roman" w:cs="Times New Roman"/>
                <w:sz w:val="24"/>
                <w:szCs w:val="24"/>
              </w:rPr>
              <w:lastRenderedPageBreak/>
              <w:t>строительства в целях доб</w:t>
            </w:r>
            <w:r w:rsidRPr="008E7746">
              <w:rPr>
                <w:rFonts w:ascii="Times New Roman" w:hAnsi="Times New Roman" w:cs="Times New Roman"/>
                <w:sz w:val="24"/>
                <w:szCs w:val="24"/>
              </w:rPr>
              <w:t>ы</w:t>
            </w:r>
            <w:r w:rsidRPr="008E7746">
              <w:rPr>
                <w:rFonts w:ascii="Times New Roman" w:hAnsi="Times New Roman" w:cs="Times New Roman"/>
                <w:sz w:val="24"/>
                <w:szCs w:val="24"/>
              </w:rPr>
              <w:t>чи полезных ископаемых, их переработки, изготовления вещей промышленным сп</w:t>
            </w:r>
            <w:r w:rsidRPr="008E7746">
              <w:rPr>
                <w:rFonts w:ascii="Times New Roman" w:hAnsi="Times New Roman" w:cs="Times New Roman"/>
                <w:sz w:val="24"/>
                <w:szCs w:val="24"/>
              </w:rPr>
              <w:t>о</w:t>
            </w:r>
            <w:r w:rsidRPr="008E7746">
              <w:rPr>
                <w:rFonts w:ascii="Times New Roman" w:hAnsi="Times New Roman" w:cs="Times New Roman"/>
                <w:sz w:val="24"/>
                <w:szCs w:val="24"/>
              </w:rPr>
              <w:t>собом</w:t>
            </w:r>
          </w:p>
        </w:tc>
        <w:tc>
          <w:tcPr>
            <w:tcW w:w="8634" w:type="dxa"/>
            <w:vMerge w:val="restart"/>
            <w:tcBorders>
              <w:top w:val="single" w:sz="4" w:space="0" w:color="000000"/>
              <w:left w:val="single" w:sz="4" w:space="0" w:color="000000"/>
              <w:right w:val="single" w:sz="4" w:space="0" w:color="000000"/>
            </w:tcBorders>
            <w:shd w:val="clear" w:color="auto" w:fill="auto"/>
          </w:tcPr>
          <w:p w:rsidR="00A06C40" w:rsidRPr="008E7746" w:rsidRDefault="00A06C40" w:rsidP="00A06C4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w:t>
            </w:r>
            <w:r w:rsidRPr="008E7746">
              <w:rPr>
                <w:rFonts w:ascii="Times New Roman" w:eastAsia="SimSun" w:hAnsi="Times New Roman"/>
                <w:b/>
                <w:sz w:val="24"/>
                <w:szCs w:val="24"/>
                <w:lang w:eastAsia="zh-CN"/>
              </w:rPr>
              <w:t xml:space="preserve">1000 кв. м/не </w:t>
            </w:r>
            <w:r w:rsidRPr="008E7746">
              <w:rPr>
                <w:rFonts w:ascii="Times New Roman" w:eastAsia="SimSun" w:hAnsi="Times New Roman"/>
                <w:b/>
                <w:sz w:val="24"/>
                <w:szCs w:val="24"/>
                <w:lang w:eastAsia="zh-CN"/>
              </w:rPr>
              <w:lastRenderedPageBreak/>
              <w:t>подлежит ограничению;</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06C40" w:rsidRPr="008E7746" w:rsidRDefault="00A06C40" w:rsidP="00A06C4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06C40" w:rsidRPr="008E7746" w:rsidRDefault="00A06C40" w:rsidP="00A06C4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06C40" w:rsidRPr="008E7746" w:rsidRDefault="00A06C40" w:rsidP="00A06C4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sidR="008A5114">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lastRenderedPageBreak/>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w:t>
            </w:r>
            <w:r w:rsidRPr="008E7746">
              <w:rPr>
                <w:rFonts w:ascii="Times New Roman" w:hAnsi="Times New Roman" w:cs="Times New Roman"/>
                <w:sz w:val="24"/>
                <w:szCs w:val="24"/>
              </w:rPr>
              <w:t>е</w:t>
            </w:r>
            <w:r w:rsidRPr="008E7746">
              <w:rPr>
                <w:rFonts w:ascii="Times New Roman" w:hAnsi="Times New Roman" w:cs="Times New Roman"/>
                <w:sz w:val="24"/>
                <w:szCs w:val="24"/>
              </w:rPr>
              <w:t>ских изысканий;</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w:t>
            </w:r>
            <w:r w:rsidRPr="008E7746">
              <w:rPr>
                <w:rFonts w:ascii="Times New Roman" w:hAnsi="Times New Roman" w:cs="Times New Roman"/>
                <w:sz w:val="24"/>
                <w:szCs w:val="24"/>
              </w:rPr>
              <w:t>ы</w:t>
            </w:r>
            <w:r w:rsidRPr="008E7746">
              <w:rPr>
                <w:rFonts w:ascii="Times New Roman" w:hAnsi="Times New Roman" w:cs="Times New Roman"/>
                <w:sz w:val="24"/>
                <w:szCs w:val="24"/>
              </w:rPr>
              <w:t>тым (шахты, скважины) сп</w:t>
            </w:r>
            <w:r w:rsidRPr="008E7746">
              <w:rPr>
                <w:rFonts w:ascii="Times New Roman" w:hAnsi="Times New Roman" w:cs="Times New Roman"/>
                <w:sz w:val="24"/>
                <w:szCs w:val="24"/>
              </w:rPr>
              <w:t>о</w:t>
            </w:r>
            <w:r w:rsidRPr="008E7746">
              <w:rPr>
                <w:rFonts w:ascii="Times New Roman" w:hAnsi="Times New Roman" w:cs="Times New Roman"/>
                <w:sz w:val="24"/>
                <w:szCs w:val="24"/>
              </w:rPr>
              <w:t>собами;</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w:t>
            </w:r>
            <w:r w:rsidRPr="008E7746">
              <w:rPr>
                <w:rFonts w:ascii="Times New Roman" w:hAnsi="Times New Roman" w:cs="Times New Roman"/>
                <w:sz w:val="24"/>
                <w:szCs w:val="24"/>
              </w:rPr>
              <w:t>и</w:t>
            </w:r>
            <w:r w:rsidRPr="008E7746">
              <w:rPr>
                <w:rFonts w:ascii="Times New Roman" w:hAnsi="Times New Roman" w:cs="Times New Roman"/>
                <w:sz w:val="24"/>
                <w:szCs w:val="24"/>
              </w:rPr>
              <w:t>тального строительства, в том числе подземных, в ц</w:t>
            </w:r>
            <w:r w:rsidRPr="008E7746">
              <w:rPr>
                <w:rFonts w:ascii="Times New Roman" w:hAnsi="Times New Roman" w:cs="Times New Roman"/>
                <w:sz w:val="24"/>
                <w:szCs w:val="24"/>
              </w:rPr>
              <w:t>е</w:t>
            </w:r>
            <w:r w:rsidRPr="008E7746">
              <w:rPr>
                <w:rFonts w:ascii="Times New Roman" w:hAnsi="Times New Roman" w:cs="Times New Roman"/>
                <w:sz w:val="24"/>
                <w:szCs w:val="24"/>
              </w:rPr>
              <w:t>лях добычи недр;</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проживания в них сотрудников, осущест</w:t>
            </w:r>
            <w:r w:rsidRPr="008E7746">
              <w:rPr>
                <w:rFonts w:ascii="Times New Roman" w:hAnsi="Times New Roman" w:cs="Times New Roman"/>
                <w:sz w:val="24"/>
                <w:szCs w:val="24"/>
              </w:rPr>
              <w:t>в</w:t>
            </w:r>
            <w:r w:rsidRPr="008E7746">
              <w:rPr>
                <w:rFonts w:ascii="Times New Roman" w:hAnsi="Times New Roman" w:cs="Times New Roman"/>
                <w:sz w:val="24"/>
                <w:szCs w:val="24"/>
              </w:rPr>
              <w:t>ляющих обслуживание зд</w:t>
            </w:r>
            <w:r w:rsidRPr="008E7746">
              <w:rPr>
                <w:rFonts w:ascii="Times New Roman" w:hAnsi="Times New Roman" w:cs="Times New Roman"/>
                <w:sz w:val="24"/>
                <w:szCs w:val="24"/>
              </w:rPr>
              <w:t>а</w:t>
            </w:r>
            <w:r w:rsidRPr="008E7746">
              <w:rPr>
                <w:rFonts w:ascii="Times New Roman" w:hAnsi="Times New Roman" w:cs="Times New Roman"/>
                <w:sz w:val="24"/>
                <w:szCs w:val="24"/>
              </w:rPr>
              <w:t>ний и сооружений, необх</w:t>
            </w:r>
            <w:r w:rsidRPr="008E7746">
              <w:rPr>
                <w:rFonts w:ascii="Times New Roman" w:hAnsi="Times New Roman" w:cs="Times New Roman"/>
                <w:sz w:val="24"/>
                <w:szCs w:val="24"/>
              </w:rPr>
              <w:t>о</w:t>
            </w:r>
            <w:r w:rsidRPr="008E7746">
              <w:rPr>
                <w:rFonts w:ascii="Times New Roman" w:hAnsi="Times New Roman" w:cs="Times New Roman"/>
                <w:sz w:val="24"/>
                <w:szCs w:val="24"/>
              </w:rPr>
              <w:t>димых для целей недропол</w:t>
            </w:r>
            <w:r w:rsidRPr="008E7746">
              <w:rPr>
                <w:rFonts w:ascii="Times New Roman" w:hAnsi="Times New Roman" w:cs="Times New Roman"/>
                <w:sz w:val="24"/>
                <w:szCs w:val="24"/>
              </w:rPr>
              <w:t>ь</w:t>
            </w:r>
            <w:r w:rsidRPr="008E7746">
              <w:rPr>
                <w:rFonts w:ascii="Times New Roman" w:hAnsi="Times New Roman" w:cs="Times New Roman"/>
                <w:sz w:val="24"/>
                <w:szCs w:val="24"/>
              </w:rPr>
              <w:t>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w:t>
            </w:r>
            <w:r w:rsidRPr="008E7746">
              <w:rPr>
                <w:rFonts w:ascii="Times New Roman" w:hAnsi="Times New Roman" w:cs="Times New Roman"/>
                <w:sz w:val="24"/>
                <w:szCs w:val="24"/>
              </w:rPr>
              <w:lastRenderedPageBreak/>
              <w:t>обогатительной и горно-перерабатывающей, мета</w:t>
            </w:r>
            <w:r w:rsidRPr="008E7746">
              <w:rPr>
                <w:rFonts w:ascii="Times New Roman" w:hAnsi="Times New Roman" w:cs="Times New Roman"/>
                <w:sz w:val="24"/>
                <w:szCs w:val="24"/>
              </w:rPr>
              <w:t>л</w:t>
            </w:r>
            <w:r w:rsidRPr="008E7746">
              <w:rPr>
                <w:rFonts w:ascii="Times New Roman" w:hAnsi="Times New Roman" w:cs="Times New Roman"/>
                <w:sz w:val="24"/>
                <w:szCs w:val="24"/>
              </w:rPr>
              <w:t>лургической, машиностро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тельной промышленности, а также изготовления и ремо</w:t>
            </w:r>
            <w:r w:rsidRPr="008E7746">
              <w:rPr>
                <w:rFonts w:ascii="Times New Roman" w:hAnsi="Times New Roman" w:cs="Times New Roman"/>
                <w:sz w:val="24"/>
                <w:szCs w:val="24"/>
              </w:rPr>
              <w:t>н</w:t>
            </w:r>
            <w:r w:rsidRPr="008E7746">
              <w:rPr>
                <w:rFonts w:ascii="Times New Roman" w:hAnsi="Times New Roman" w:cs="Times New Roman"/>
                <w:sz w:val="24"/>
                <w:szCs w:val="24"/>
              </w:rPr>
              <w:t>та продукции судостроения, авиастроения, вагоностро</w:t>
            </w:r>
            <w:r w:rsidRPr="008E7746">
              <w:rPr>
                <w:rFonts w:ascii="Times New Roman" w:hAnsi="Times New Roman" w:cs="Times New Roman"/>
                <w:sz w:val="24"/>
                <w:szCs w:val="24"/>
              </w:rPr>
              <w:t>е</w:t>
            </w:r>
            <w:r w:rsidRPr="008E7746">
              <w:rPr>
                <w:rFonts w:ascii="Times New Roman" w:hAnsi="Times New Roman" w:cs="Times New Roman"/>
                <w:sz w:val="24"/>
                <w:szCs w:val="24"/>
              </w:rPr>
              <w:t>ния, машиностроения, ста</w:t>
            </w:r>
            <w:r w:rsidRPr="008E7746">
              <w:rPr>
                <w:rFonts w:ascii="Times New Roman" w:hAnsi="Times New Roman" w:cs="Times New Roman"/>
                <w:sz w:val="24"/>
                <w:szCs w:val="24"/>
              </w:rPr>
              <w:t>н</w:t>
            </w:r>
            <w:r w:rsidRPr="008E7746">
              <w:rPr>
                <w:rFonts w:ascii="Times New Roman" w:hAnsi="Times New Roman" w:cs="Times New Roman"/>
                <w:sz w:val="24"/>
                <w:szCs w:val="24"/>
              </w:rPr>
              <w:t>костроения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lastRenderedPageBreak/>
              <w:t xml:space="preserve">[6.2.1] - </w:t>
            </w:r>
            <w:r w:rsidRPr="008E7746">
              <w:rPr>
                <w:rFonts w:ascii="Times New Roman" w:hAnsi="Times New Roman"/>
                <w:sz w:val="24"/>
                <w:szCs w:val="24"/>
              </w:rPr>
              <w:t>Автомобил</w:t>
            </w:r>
            <w:r w:rsidRPr="008E7746">
              <w:rPr>
                <w:rFonts w:ascii="Times New Roman" w:hAnsi="Times New Roman"/>
                <w:sz w:val="24"/>
                <w:szCs w:val="24"/>
              </w:rPr>
              <w:t>е</w:t>
            </w:r>
            <w:r w:rsidRPr="008E7746">
              <w:rPr>
                <w:rFonts w:ascii="Times New Roman" w:hAnsi="Times New Roman"/>
                <w:sz w:val="24"/>
                <w:szCs w:val="24"/>
              </w:rPr>
              <w:t>строительная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производства транспортных средств и об</w:t>
            </w:r>
            <w:r w:rsidRPr="008E7746">
              <w:rPr>
                <w:rFonts w:ascii="Times New Roman" w:hAnsi="Times New Roman" w:cs="Times New Roman"/>
                <w:sz w:val="24"/>
                <w:szCs w:val="24"/>
              </w:rPr>
              <w:t>о</w:t>
            </w:r>
            <w:r w:rsidRPr="008E7746">
              <w:rPr>
                <w:rFonts w:ascii="Times New Roman" w:hAnsi="Times New Roman" w:cs="Times New Roman"/>
                <w:sz w:val="24"/>
                <w:szCs w:val="24"/>
              </w:rPr>
              <w:t>рудования, производства а</w:t>
            </w:r>
            <w:r w:rsidRPr="008E7746">
              <w:rPr>
                <w:rFonts w:ascii="Times New Roman" w:hAnsi="Times New Roman" w:cs="Times New Roman"/>
                <w:sz w:val="24"/>
                <w:szCs w:val="24"/>
              </w:rPr>
              <w:t>в</w:t>
            </w:r>
            <w:r w:rsidRPr="008E7746">
              <w:rPr>
                <w:rFonts w:ascii="Times New Roman" w:hAnsi="Times New Roman" w:cs="Times New Roman"/>
                <w:sz w:val="24"/>
                <w:szCs w:val="24"/>
              </w:rPr>
              <w:t>томобилей, производства а</w:t>
            </w:r>
            <w:r w:rsidRPr="008E7746">
              <w:rPr>
                <w:rFonts w:ascii="Times New Roman" w:hAnsi="Times New Roman" w:cs="Times New Roman"/>
                <w:sz w:val="24"/>
                <w:szCs w:val="24"/>
              </w:rPr>
              <w:t>в</w:t>
            </w:r>
            <w:r w:rsidRPr="008E7746">
              <w:rPr>
                <w:rFonts w:ascii="Times New Roman" w:hAnsi="Times New Roman" w:cs="Times New Roman"/>
                <w:sz w:val="24"/>
                <w:szCs w:val="24"/>
              </w:rPr>
              <w:t>томобильных кузовов,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 прицепов, пол</w:t>
            </w:r>
            <w:r w:rsidRPr="008E7746">
              <w:rPr>
                <w:rFonts w:ascii="Times New Roman" w:hAnsi="Times New Roman" w:cs="Times New Roman"/>
                <w:sz w:val="24"/>
                <w:szCs w:val="24"/>
              </w:rPr>
              <w:t>у</w:t>
            </w:r>
            <w:r w:rsidRPr="008E7746">
              <w:rPr>
                <w:rFonts w:ascii="Times New Roman" w:hAnsi="Times New Roman" w:cs="Times New Roman"/>
                <w:sz w:val="24"/>
                <w:szCs w:val="24"/>
              </w:rPr>
              <w:t>прицепов и контейнеров, предназначенных для пер</w:t>
            </w:r>
            <w:r w:rsidRPr="008E7746">
              <w:rPr>
                <w:rFonts w:ascii="Times New Roman" w:hAnsi="Times New Roman" w:cs="Times New Roman"/>
                <w:sz w:val="24"/>
                <w:szCs w:val="24"/>
              </w:rPr>
              <w:t>е</w:t>
            </w:r>
            <w:r w:rsidRPr="008E7746">
              <w:rPr>
                <w:rFonts w:ascii="Times New Roman" w:hAnsi="Times New Roman" w:cs="Times New Roman"/>
                <w:sz w:val="24"/>
                <w:szCs w:val="24"/>
              </w:rPr>
              <w:t>возки одним или нескольк</w:t>
            </w:r>
            <w:r w:rsidRPr="008E7746">
              <w:rPr>
                <w:rFonts w:ascii="Times New Roman" w:hAnsi="Times New Roman" w:cs="Times New Roman"/>
                <w:sz w:val="24"/>
                <w:szCs w:val="24"/>
              </w:rPr>
              <w:t>и</w:t>
            </w:r>
            <w:r w:rsidRPr="008E7746">
              <w:rPr>
                <w:rFonts w:ascii="Times New Roman" w:hAnsi="Times New Roman" w:cs="Times New Roman"/>
                <w:sz w:val="24"/>
                <w:szCs w:val="24"/>
              </w:rPr>
              <w:t>ми видами транспорта,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 частей и прина</w:t>
            </w:r>
            <w:r w:rsidRPr="008E7746">
              <w:rPr>
                <w:rFonts w:ascii="Times New Roman" w:hAnsi="Times New Roman" w:cs="Times New Roman"/>
                <w:sz w:val="24"/>
                <w:szCs w:val="24"/>
              </w:rPr>
              <w:t>д</w:t>
            </w:r>
            <w:r w:rsidRPr="008E7746">
              <w:rPr>
                <w:rFonts w:ascii="Times New Roman" w:hAnsi="Times New Roman" w:cs="Times New Roman"/>
                <w:sz w:val="24"/>
                <w:szCs w:val="24"/>
              </w:rPr>
              <w:t>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текстильной, фарфоро-фаянсовой, эле</w:t>
            </w:r>
            <w:r w:rsidRPr="008E7746">
              <w:rPr>
                <w:rFonts w:ascii="Times New Roman" w:hAnsi="Times New Roman" w:cs="Times New Roman"/>
                <w:sz w:val="24"/>
                <w:szCs w:val="24"/>
              </w:rPr>
              <w:t>к</w:t>
            </w:r>
            <w:r w:rsidRPr="008E7746">
              <w:rPr>
                <w:rFonts w:ascii="Times New Roman" w:hAnsi="Times New Roman" w:cs="Times New Roman"/>
                <w:sz w:val="24"/>
                <w:szCs w:val="24"/>
              </w:rPr>
              <w:t>тронной промышленности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w:t>
            </w:r>
            <w:r w:rsidRPr="008E7746">
              <w:rPr>
                <w:rFonts w:ascii="Times New Roman" w:hAnsi="Times New Roman"/>
                <w:sz w:val="24"/>
                <w:szCs w:val="24"/>
              </w:rPr>
              <w:t>е</w:t>
            </w:r>
            <w:r w:rsidRPr="008E7746">
              <w:rPr>
                <w:rFonts w:ascii="Times New Roman" w:hAnsi="Times New Roman"/>
                <w:sz w:val="24"/>
                <w:szCs w:val="24"/>
              </w:rPr>
              <w:t>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фармацевтич</w:t>
            </w:r>
            <w:r w:rsidRPr="008E7746">
              <w:rPr>
                <w:rFonts w:ascii="Times New Roman" w:hAnsi="Times New Roman" w:cs="Times New Roman"/>
                <w:sz w:val="24"/>
                <w:szCs w:val="24"/>
              </w:rPr>
              <w:t>е</w:t>
            </w:r>
            <w:r w:rsidRPr="008E7746">
              <w:rPr>
                <w:rFonts w:ascii="Times New Roman" w:hAnsi="Times New Roman" w:cs="Times New Roman"/>
                <w:sz w:val="24"/>
                <w:szCs w:val="24"/>
              </w:rPr>
              <w:lastRenderedPageBreak/>
              <w:t>ского производства</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lastRenderedPageBreak/>
              <w:t xml:space="preserve">[6.4] - </w:t>
            </w:r>
            <w:r w:rsidRPr="008E7746">
              <w:rPr>
                <w:rFonts w:ascii="Times New Roman" w:hAnsi="Times New Roman" w:cs="Times New Roman"/>
                <w:sz w:val="24"/>
                <w:szCs w:val="24"/>
              </w:rPr>
              <w:t>Пищевая пр</w:t>
            </w:r>
            <w:r w:rsidRPr="008E7746">
              <w:rPr>
                <w:rFonts w:ascii="Times New Roman" w:hAnsi="Times New Roman" w:cs="Times New Roman"/>
                <w:sz w:val="24"/>
                <w:szCs w:val="24"/>
              </w:rPr>
              <w:t>о</w:t>
            </w:r>
            <w:r w:rsidRPr="008E7746">
              <w:rPr>
                <w:rFonts w:ascii="Times New Roman" w:hAnsi="Times New Roman" w:cs="Times New Roman"/>
                <w:sz w:val="24"/>
                <w:szCs w:val="24"/>
              </w:rPr>
              <w:t>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ленности, по переработке сельскохозяйственной пр</w:t>
            </w:r>
            <w:r w:rsidRPr="008E7746">
              <w:rPr>
                <w:rFonts w:ascii="Times New Roman" w:hAnsi="Times New Roman" w:cs="Times New Roman"/>
                <w:sz w:val="24"/>
                <w:szCs w:val="24"/>
              </w:rPr>
              <w:t>о</w:t>
            </w:r>
            <w:r w:rsidRPr="008E7746">
              <w:rPr>
                <w:rFonts w:ascii="Times New Roman" w:hAnsi="Times New Roman" w:cs="Times New Roman"/>
                <w:sz w:val="24"/>
                <w:szCs w:val="24"/>
              </w:rPr>
              <w:t>дукции способом, привод</w:t>
            </w:r>
            <w:r w:rsidRPr="008E7746">
              <w:rPr>
                <w:rFonts w:ascii="Times New Roman" w:hAnsi="Times New Roman" w:cs="Times New Roman"/>
                <w:sz w:val="24"/>
                <w:szCs w:val="24"/>
              </w:rPr>
              <w:t>я</w:t>
            </w:r>
            <w:r w:rsidRPr="008E7746">
              <w:rPr>
                <w:rFonts w:ascii="Times New Roman" w:hAnsi="Times New Roman" w:cs="Times New Roman"/>
                <w:sz w:val="24"/>
                <w:szCs w:val="24"/>
              </w:rPr>
              <w:t>щим к их переработке в иную продукцию (консерв</w:t>
            </w:r>
            <w:r w:rsidRPr="008E7746">
              <w:rPr>
                <w:rFonts w:ascii="Times New Roman" w:hAnsi="Times New Roman" w:cs="Times New Roman"/>
                <w:sz w:val="24"/>
                <w:szCs w:val="24"/>
              </w:rPr>
              <w:t>и</w:t>
            </w:r>
            <w:r w:rsidRPr="008E7746">
              <w:rPr>
                <w:rFonts w:ascii="Times New Roman" w:hAnsi="Times New Roman" w:cs="Times New Roman"/>
                <w:sz w:val="24"/>
                <w:szCs w:val="24"/>
              </w:rPr>
              <w:t>рование, копчение, хлебоп</w:t>
            </w:r>
            <w:r w:rsidRPr="008E7746">
              <w:rPr>
                <w:rFonts w:ascii="Times New Roman" w:hAnsi="Times New Roman" w:cs="Times New Roman"/>
                <w:sz w:val="24"/>
                <w:szCs w:val="24"/>
              </w:rPr>
              <w:t>е</w:t>
            </w:r>
            <w:r w:rsidRPr="008E7746">
              <w:rPr>
                <w:rFonts w:ascii="Times New Roman" w:hAnsi="Times New Roman" w:cs="Times New Roman"/>
                <w:sz w:val="24"/>
                <w:szCs w:val="24"/>
              </w:rPr>
              <w:t>чение), в том числе для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 напитков, алк</w:t>
            </w:r>
            <w:r w:rsidRPr="008E7746">
              <w:rPr>
                <w:rFonts w:ascii="Times New Roman" w:hAnsi="Times New Roman" w:cs="Times New Roman"/>
                <w:sz w:val="24"/>
                <w:szCs w:val="24"/>
              </w:rPr>
              <w:t>о</w:t>
            </w:r>
            <w:r w:rsidRPr="008E7746">
              <w:rPr>
                <w:rFonts w:ascii="Times New Roman" w:hAnsi="Times New Roman" w:cs="Times New Roman"/>
                <w:sz w:val="24"/>
                <w:szCs w:val="24"/>
              </w:rPr>
              <w:t>гольных напитков и таба</w:t>
            </w:r>
            <w:r w:rsidRPr="008E7746">
              <w:rPr>
                <w:rFonts w:ascii="Times New Roman" w:hAnsi="Times New Roman" w:cs="Times New Roman"/>
                <w:sz w:val="24"/>
                <w:szCs w:val="24"/>
              </w:rPr>
              <w:t>ч</w:t>
            </w:r>
            <w:r w:rsidRPr="008E7746">
              <w:rPr>
                <w:rFonts w:ascii="Times New Roman" w:hAnsi="Times New Roman" w:cs="Times New Roman"/>
                <w:sz w:val="24"/>
                <w:szCs w:val="24"/>
              </w:rPr>
              <w:t>ных изделий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переработки у</w:t>
            </w:r>
            <w:r w:rsidRPr="008E7746">
              <w:rPr>
                <w:rFonts w:ascii="Times New Roman" w:hAnsi="Times New Roman" w:cs="Times New Roman"/>
                <w:sz w:val="24"/>
                <w:szCs w:val="24"/>
              </w:rPr>
              <w:t>г</w:t>
            </w:r>
            <w:r w:rsidRPr="008E7746">
              <w:rPr>
                <w:rFonts w:ascii="Times New Roman" w:hAnsi="Times New Roman" w:cs="Times New Roman"/>
                <w:sz w:val="24"/>
                <w:szCs w:val="24"/>
              </w:rPr>
              <w:t>леводородного сырья, изг</w:t>
            </w:r>
            <w:r w:rsidRPr="008E7746">
              <w:rPr>
                <w:rFonts w:ascii="Times New Roman" w:hAnsi="Times New Roman" w:cs="Times New Roman"/>
                <w:sz w:val="24"/>
                <w:szCs w:val="24"/>
              </w:rPr>
              <w:t>о</w:t>
            </w:r>
            <w:r w:rsidRPr="008E7746">
              <w:rPr>
                <w:rFonts w:ascii="Times New Roman" w:hAnsi="Times New Roman" w:cs="Times New Roman"/>
                <w:sz w:val="24"/>
                <w:szCs w:val="24"/>
              </w:rPr>
              <w:t>товления удобрений, пол</w:t>
            </w:r>
            <w:r w:rsidRPr="008E7746">
              <w:rPr>
                <w:rFonts w:ascii="Times New Roman" w:hAnsi="Times New Roman" w:cs="Times New Roman"/>
                <w:sz w:val="24"/>
                <w:szCs w:val="24"/>
              </w:rPr>
              <w:t>и</w:t>
            </w:r>
            <w:r w:rsidRPr="008E7746">
              <w:rPr>
                <w:rFonts w:ascii="Times New Roman" w:hAnsi="Times New Roman" w:cs="Times New Roman"/>
                <w:sz w:val="24"/>
                <w:szCs w:val="24"/>
              </w:rPr>
              <w:t>меров, химической проду</w:t>
            </w:r>
            <w:r w:rsidRPr="008E7746">
              <w:rPr>
                <w:rFonts w:ascii="Times New Roman" w:hAnsi="Times New Roman" w:cs="Times New Roman"/>
                <w:sz w:val="24"/>
                <w:szCs w:val="24"/>
              </w:rPr>
              <w:t>к</w:t>
            </w:r>
            <w:r w:rsidRPr="008E7746">
              <w:rPr>
                <w:rFonts w:ascii="Times New Roman" w:hAnsi="Times New Roman" w:cs="Times New Roman"/>
                <w:sz w:val="24"/>
                <w:szCs w:val="24"/>
              </w:rPr>
              <w:t>ции бытового назначения и подобной продукции, а та</w:t>
            </w:r>
            <w:r w:rsidRPr="008E7746">
              <w:rPr>
                <w:rFonts w:ascii="Times New Roman" w:hAnsi="Times New Roman" w:cs="Times New Roman"/>
                <w:sz w:val="24"/>
                <w:szCs w:val="24"/>
              </w:rPr>
              <w:t>к</w:t>
            </w:r>
            <w:r w:rsidRPr="008E7746">
              <w:rPr>
                <w:rFonts w:ascii="Times New Roman" w:hAnsi="Times New Roman" w:cs="Times New Roman"/>
                <w:sz w:val="24"/>
                <w:szCs w:val="24"/>
              </w:rPr>
              <w:t>же другие подобные пр</w:t>
            </w:r>
            <w:r w:rsidRPr="008E7746">
              <w:rPr>
                <w:rFonts w:ascii="Times New Roman" w:hAnsi="Times New Roman" w:cs="Times New Roman"/>
                <w:sz w:val="24"/>
                <w:szCs w:val="24"/>
              </w:rPr>
              <w:t>о</w:t>
            </w:r>
            <w:r w:rsidRPr="008E7746">
              <w:rPr>
                <w:rFonts w:ascii="Times New Roman" w:hAnsi="Times New Roman" w:cs="Times New Roman"/>
                <w:sz w:val="24"/>
                <w:szCs w:val="24"/>
              </w:rPr>
              <w:t>мышленные предприятия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производства: строительных материалов (кирпичей, пиломатериалов, цемента, крепежных мат</w:t>
            </w:r>
            <w:r w:rsidRPr="008E7746">
              <w:rPr>
                <w:rFonts w:ascii="Times New Roman" w:hAnsi="Times New Roman" w:cs="Times New Roman"/>
                <w:sz w:val="24"/>
                <w:szCs w:val="24"/>
              </w:rPr>
              <w:t>е</w:t>
            </w:r>
            <w:r w:rsidRPr="008E7746">
              <w:rPr>
                <w:rFonts w:ascii="Times New Roman" w:hAnsi="Times New Roman" w:cs="Times New Roman"/>
                <w:sz w:val="24"/>
                <w:szCs w:val="24"/>
              </w:rPr>
              <w:t>риалов), бытового и 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тельного газового и санте</w:t>
            </w:r>
            <w:r w:rsidRPr="008E7746">
              <w:rPr>
                <w:rFonts w:ascii="Times New Roman" w:hAnsi="Times New Roman" w:cs="Times New Roman"/>
                <w:sz w:val="24"/>
                <w:szCs w:val="24"/>
              </w:rPr>
              <w:t>х</w:t>
            </w:r>
            <w:r w:rsidRPr="008E7746">
              <w:rPr>
                <w:rFonts w:ascii="Times New Roman" w:hAnsi="Times New Roman" w:cs="Times New Roman"/>
                <w:sz w:val="24"/>
                <w:szCs w:val="24"/>
              </w:rPr>
              <w:t>нического оборудования, лифтов и подъемников, ст</w:t>
            </w:r>
            <w:r w:rsidRPr="008E7746">
              <w:rPr>
                <w:rFonts w:ascii="Times New Roman" w:hAnsi="Times New Roman" w:cs="Times New Roman"/>
                <w:sz w:val="24"/>
                <w:szCs w:val="24"/>
              </w:rPr>
              <w:t>о</w:t>
            </w:r>
            <w:r w:rsidRPr="008E7746">
              <w:rPr>
                <w:rFonts w:ascii="Times New Roman" w:hAnsi="Times New Roman" w:cs="Times New Roman"/>
                <w:sz w:val="24"/>
                <w:szCs w:val="24"/>
              </w:rPr>
              <w:lastRenderedPageBreak/>
              <w:t>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lastRenderedPageBreak/>
              <w:t>[6.9] - Склады</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w:t>
            </w:r>
            <w:r w:rsidRPr="008E7746">
              <w:rPr>
                <w:rFonts w:ascii="Times New Roman" w:hAnsi="Times New Roman" w:cs="Times New Roman"/>
                <w:sz w:val="24"/>
                <w:szCs w:val="24"/>
              </w:rPr>
              <w:t>ю</w:t>
            </w:r>
            <w:r w:rsidRPr="008E7746">
              <w:rPr>
                <w:rFonts w:ascii="Times New Roman" w:hAnsi="Times New Roman" w:cs="Times New Roman"/>
                <w:sz w:val="24"/>
                <w:szCs w:val="24"/>
              </w:rPr>
              <w:t>чением хранения стратегич</w:t>
            </w:r>
            <w:r w:rsidRPr="008E7746">
              <w:rPr>
                <w:rFonts w:ascii="Times New Roman" w:hAnsi="Times New Roman" w:cs="Times New Roman"/>
                <w:sz w:val="24"/>
                <w:szCs w:val="24"/>
              </w:rPr>
              <w:t>е</w:t>
            </w:r>
            <w:r w:rsidRPr="008E7746">
              <w:rPr>
                <w:rFonts w:ascii="Times New Roman" w:hAnsi="Times New Roman" w:cs="Times New Roman"/>
                <w:sz w:val="24"/>
                <w:szCs w:val="24"/>
              </w:rPr>
              <w:t>ских запасов), не являющи</w:t>
            </w:r>
            <w:r w:rsidRPr="008E7746">
              <w:rPr>
                <w:rFonts w:ascii="Times New Roman" w:hAnsi="Times New Roman" w:cs="Times New Roman"/>
                <w:sz w:val="24"/>
                <w:szCs w:val="24"/>
              </w:rPr>
              <w:t>е</w:t>
            </w:r>
            <w:r w:rsidRPr="008E7746">
              <w:rPr>
                <w:rFonts w:ascii="Times New Roman" w:hAnsi="Times New Roman" w:cs="Times New Roman"/>
                <w:sz w:val="24"/>
                <w:szCs w:val="24"/>
              </w:rPr>
              <w:t>ся частями производстве</w:t>
            </w:r>
            <w:r w:rsidRPr="008E7746">
              <w:rPr>
                <w:rFonts w:ascii="Times New Roman" w:hAnsi="Times New Roman" w:cs="Times New Roman"/>
                <w:sz w:val="24"/>
                <w:szCs w:val="24"/>
              </w:rPr>
              <w:t>н</w:t>
            </w:r>
            <w:r w:rsidRPr="008E7746">
              <w:rPr>
                <w:rFonts w:ascii="Times New Roman" w:hAnsi="Times New Roman" w:cs="Times New Roman"/>
                <w:sz w:val="24"/>
                <w:szCs w:val="24"/>
              </w:rPr>
              <w:t>ных комплексов, на которых был создан груз: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ленные базы, склады, погр</w:t>
            </w:r>
            <w:r w:rsidRPr="008E7746">
              <w:rPr>
                <w:rFonts w:ascii="Times New Roman" w:hAnsi="Times New Roman" w:cs="Times New Roman"/>
                <w:sz w:val="24"/>
                <w:szCs w:val="24"/>
              </w:rPr>
              <w:t>у</w:t>
            </w:r>
            <w:r w:rsidRPr="008E7746">
              <w:rPr>
                <w:rFonts w:ascii="Times New Roman" w:hAnsi="Times New Roman" w:cs="Times New Roman"/>
                <w:sz w:val="24"/>
                <w:szCs w:val="24"/>
              </w:rPr>
              <w:t>зочные терминалы и доки, нефтехранилища и нефтен</w:t>
            </w:r>
            <w:r w:rsidRPr="008E7746">
              <w:rPr>
                <w:rFonts w:ascii="Times New Roman" w:hAnsi="Times New Roman" w:cs="Times New Roman"/>
                <w:sz w:val="24"/>
                <w:szCs w:val="24"/>
              </w:rPr>
              <w:t>а</w:t>
            </w:r>
            <w:r w:rsidRPr="008E7746">
              <w:rPr>
                <w:rFonts w:ascii="Times New Roman" w:hAnsi="Times New Roman" w:cs="Times New Roman"/>
                <w:sz w:val="24"/>
                <w:szCs w:val="24"/>
              </w:rPr>
              <w:t>ливные станции, газовые хранилища и обслужива</w:t>
            </w:r>
            <w:r w:rsidRPr="008E7746">
              <w:rPr>
                <w:rFonts w:ascii="Times New Roman" w:hAnsi="Times New Roman" w:cs="Times New Roman"/>
                <w:sz w:val="24"/>
                <w:szCs w:val="24"/>
              </w:rPr>
              <w:t>ю</w:t>
            </w:r>
            <w:r w:rsidRPr="008E7746">
              <w:rPr>
                <w:rFonts w:ascii="Times New Roman" w:hAnsi="Times New Roman" w:cs="Times New Roman"/>
                <w:sz w:val="24"/>
                <w:szCs w:val="24"/>
              </w:rPr>
              <w:t>щие их газоконденсатные и газоперекачивающие ста</w:t>
            </w:r>
            <w:r w:rsidRPr="008E7746">
              <w:rPr>
                <w:rFonts w:ascii="Times New Roman" w:hAnsi="Times New Roman" w:cs="Times New Roman"/>
                <w:sz w:val="24"/>
                <w:szCs w:val="24"/>
              </w:rPr>
              <w:t>н</w:t>
            </w:r>
            <w:r w:rsidRPr="008E7746">
              <w:rPr>
                <w:rFonts w:ascii="Times New Roman" w:hAnsi="Times New Roman" w:cs="Times New Roman"/>
                <w:sz w:val="24"/>
                <w:szCs w:val="24"/>
              </w:rPr>
              <w:t>ции, элеваторы и продовол</w:t>
            </w:r>
            <w:r w:rsidRPr="008E7746">
              <w:rPr>
                <w:rFonts w:ascii="Times New Roman" w:hAnsi="Times New Roman" w:cs="Times New Roman"/>
                <w:sz w:val="24"/>
                <w:szCs w:val="24"/>
              </w:rPr>
              <w:t>ь</w:t>
            </w:r>
            <w:r w:rsidRPr="008E7746">
              <w:rPr>
                <w:rFonts w:ascii="Times New Roman" w:hAnsi="Times New Roman" w:cs="Times New Roman"/>
                <w:sz w:val="24"/>
                <w:szCs w:val="24"/>
              </w:rPr>
              <w:t>ственные склады, за искл</w:t>
            </w:r>
            <w:r w:rsidRPr="008E7746">
              <w:rPr>
                <w:rFonts w:ascii="Times New Roman" w:hAnsi="Times New Roman" w:cs="Times New Roman"/>
                <w:sz w:val="24"/>
                <w:szCs w:val="24"/>
              </w:rPr>
              <w:t>ю</w:t>
            </w:r>
            <w:r w:rsidRPr="008E7746">
              <w:rPr>
                <w:rFonts w:ascii="Times New Roman" w:hAnsi="Times New Roman" w:cs="Times New Roman"/>
                <w:sz w:val="24"/>
                <w:szCs w:val="24"/>
              </w:rPr>
              <w:t>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shd w:val="clear" w:color="auto" w:fill="auto"/>
            <w:vAlign w:val="center"/>
          </w:tcPr>
          <w:p w:rsidR="00A06C40" w:rsidRPr="008E7746" w:rsidRDefault="00A06C40" w:rsidP="00A06C4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w:t>
            </w:r>
            <w:r w:rsidRPr="008E7746">
              <w:rPr>
                <w:rFonts w:ascii="Times New Roman" w:hAnsi="Times New Roman"/>
                <w:sz w:val="24"/>
                <w:szCs w:val="24"/>
              </w:rPr>
              <w:t>о</w:t>
            </w:r>
            <w:r w:rsidRPr="008E7746">
              <w:rPr>
                <w:rFonts w:ascii="Times New Roman" w:hAnsi="Times New Roman"/>
                <w:sz w:val="24"/>
                <w:szCs w:val="24"/>
              </w:rPr>
              <w:t>щадки</w:t>
            </w:r>
          </w:p>
        </w:tc>
        <w:tc>
          <w:tcPr>
            <w:tcW w:w="3260" w:type="dxa"/>
            <w:shd w:val="clear" w:color="auto" w:fill="auto"/>
            <w:vAlign w:val="center"/>
          </w:tcPr>
          <w:p w:rsidR="00A06C40" w:rsidRPr="008E7746" w:rsidRDefault="00A06C40" w:rsidP="00A06C4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пределение и перевалка гр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зов (за исключением хран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w:t>
            </w:r>
            <w:r w:rsidRPr="008E7746">
              <w:rPr>
                <w:rFonts w:ascii="Times New Roman" w:eastAsia="SimSun" w:hAnsi="Times New Roman"/>
                <w:sz w:val="24"/>
                <w:szCs w:val="24"/>
              </w:rPr>
              <w:t>а</w:t>
            </w:r>
            <w:r w:rsidRPr="008E7746">
              <w:rPr>
                <w:rFonts w:ascii="Times New Roman" w:eastAsia="SimSun" w:hAnsi="Times New Roman"/>
                <w:sz w:val="24"/>
                <w:szCs w:val="24"/>
              </w:rPr>
              <w:t>жи</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w:t>
            </w:r>
            <w:r w:rsidRPr="008E7746">
              <w:rPr>
                <w:rFonts w:ascii="Times New Roman" w:eastAsia="SimSun" w:hAnsi="Times New Roman"/>
                <w:sz w:val="24"/>
                <w:szCs w:val="24"/>
              </w:rPr>
              <w:t>е</w:t>
            </w:r>
            <w:r w:rsidRPr="008E7746">
              <w:rPr>
                <w:rFonts w:ascii="Times New Roman" w:eastAsia="SimSun" w:hAnsi="Times New Roman"/>
                <w:sz w:val="24"/>
                <w:szCs w:val="24"/>
              </w:rPr>
              <w:t>ния служебного автотран</w:t>
            </w:r>
            <w:r w:rsidRPr="008E7746">
              <w:rPr>
                <w:rFonts w:ascii="Times New Roman" w:eastAsia="SimSun" w:hAnsi="Times New Roman"/>
                <w:sz w:val="24"/>
                <w:szCs w:val="24"/>
              </w:rPr>
              <w:t>с</w:t>
            </w:r>
            <w:r w:rsidRPr="008E7746">
              <w:rPr>
                <w:rFonts w:ascii="Times New Roman" w:eastAsia="SimSun" w:hAnsi="Times New Roman"/>
                <w:sz w:val="24"/>
                <w:szCs w:val="24"/>
              </w:rPr>
              <w:t xml:space="preserve">порта, используемого в целях </w:t>
            </w:r>
            <w:r w:rsidRPr="008E7746">
              <w:rPr>
                <w:rFonts w:ascii="Times New Roman" w:eastAsia="SimSun" w:hAnsi="Times New Roman"/>
                <w:sz w:val="24"/>
                <w:szCs w:val="24"/>
              </w:rPr>
              <w:lastRenderedPageBreak/>
              <w:t>осуществления видов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 предусмотренных видами разрешенного и</w:t>
            </w:r>
            <w:r w:rsidRPr="008E7746">
              <w:rPr>
                <w:rFonts w:ascii="Times New Roman" w:eastAsia="SimSun" w:hAnsi="Times New Roman"/>
                <w:sz w:val="24"/>
                <w:szCs w:val="24"/>
              </w:rPr>
              <w:t>с</w:t>
            </w:r>
            <w:r w:rsidRPr="008E7746">
              <w:rPr>
                <w:rFonts w:ascii="Times New Roman" w:eastAsia="SimSun" w:hAnsi="Times New Roman"/>
                <w:sz w:val="24"/>
                <w:szCs w:val="24"/>
              </w:rPr>
              <w:t>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w:t>
            </w:r>
            <w:r w:rsidRPr="008E7746">
              <w:rPr>
                <w:rFonts w:ascii="Times New Roman" w:hAnsi="Times New Roman" w:cs="Times New Roman"/>
                <w:sz w:val="24"/>
                <w:szCs w:val="24"/>
              </w:rPr>
              <w:t>а</w:t>
            </w:r>
            <w:r w:rsidRPr="008E7746">
              <w:rPr>
                <w:rFonts w:ascii="Times New Roman" w:hAnsi="Times New Roman" w:cs="Times New Roman"/>
                <w:sz w:val="24"/>
                <w:szCs w:val="24"/>
              </w:rPr>
              <w:t>ния, телевидения, включая воздушные радиорелейные, надземные и подземные к</w:t>
            </w:r>
            <w:r w:rsidRPr="008E7746">
              <w:rPr>
                <w:rFonts w:ascii="Times New Roman" w:hAnsi="Times New Roman" w:cs="Times New Roman"/>
                <w:sz w:val="24"/>
                <w:szCs w:val="24"/>
              </w:rPr>
              <w:t>а</w:t>
            </w:r>
            <w:r w:rsidRPr="008E7746">
              <w:rPr>
                <w:rFonts w:ascii="Times New Roman" w:hAnsi="Times New Roman" w:cs="Times New Roman"/>
                <w:sz w:val="24"/>
                <w:szCs w:val="24"/>
              </w:rPr>
              <w:t>бельные линии связи, линии радиофикации, антенные п</w:t>
            </w:r>
            <w:r w:rsidRPr="008E7746">
              <w:rPr>
                <w:rFonts w:ascii="Times New Roman" w:hAnsi="Times New Roman" w:cs="Times New Roman"/>
                <w:sz w:val="24"/>
                <w:szCs w:val="24"/>
              </w:rPr>
              <w:t>о</w:t>
            </w:r>
            <w:r w:rsidRPr="008E7746">
              <w:rPr>
                <w:rFonts w:ascii="Times New Roman" w:hAnsi="Times New Roman" w:cs="Times New Roman"/>
                <w:sz w:val="24"/>
                <w:szCs w:val="24"/>
              </w:rPr>
              <w:t>ля, усилительные пункты на кабельных линиях связи, и</w:t>
            </w:r>
            <w:r w:rsidRPr="008E7746">
              <w:rPr>
                <w:rFonts w:ascii="Times New Roman" w:hAnsi="Times New Roman" w:cs="Times New Roman"/>
                <w:sz w:val="24"/>
                <w:szCs w:val="24"/>
              </w:rPr>
              <w:t>н</w:t>
            </w:r>
            <w:r w:rsidRPr="008E7746">
              <w:rPr>
                <w:rFonts w:ascii="Times New Roman" w:hAnsi="Times New Roman" w:cs="Times New Roman"/>
                <w:sz w:val="24"/>
                <w:szCs w:val="24"/>
              </w:rPr>
              <w:t>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06C40" w:rsidRPr="008E7746" w:rsidRDefault="00A06C40" w:rsidP="00A06C4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06C40" w:rsidRPr="008E7746" w:rsidRDefault="00A06C40" w:rsidP="00A06C4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06C40" w:rsidRPr="008E7746" w:rsidRDefault="00A06C40" w:rsidP="00A06C4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rPr>
          <w:trHeight w:val="3046"/>
        </w:trPr>
        <w:tc>
          <w:tcPr>
            <w:tcW w:w="2843" w:type="dxa"/>
            <w:tcBorders>
              <w:top w:val="single" w:sz="4" w:space="0" w:color="000000"/>
              <w:left w:val="single" w:sz="4" w:space="0" w:color="000000"/>
            </w:tcBorders>
            <w:shd w:val="clear" w:color="auto" w:fill="auto"/>
          </w:tcPr>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w:t>
            </w:r>
            <w:r w:rsidRPr="008E7746">
              <w:rPr>
                <w:rFonts w:ascii="Times New Roman" w:hAnsi="Times New Roman"/>
                <w:sz w:val="24"/>
                <w:szCs w:val="24"/>
              </w:rPr>
              <w:t>н</w:t>
            </w:r>
            <w:r w:rsidRPr="008E7746">
              <w:rPr>
                <w:rFonts w:ascii="Times New Roman" w:hAnsi="Times New Roman"/>
                <w:sz w:val="24"/>
                <w:szCs w:val="24"/>
              </w:rPr>
              <w:t>ность</w:t>
            </w:r>
          </w:p>
        </w:tc>
        <w:tc>
          <w:tcPr>
            <w:tcW w:w="3260" w:type="dxa"/>
            <w:tcBorders>
              <w:top w:val="single" w:sz="4" w:space="0" w:color="000000"/>
              <w:left w:val="single" w:sz="4" w:space="0" w:color="000000"/>
            </w:tcBorders>
            <w:shd w:val="clear" w:color="auto" w:fill="auto"/>
          </w:tcPr>
          <w:p w:rsidR="00F77078" w:rsidRPr="008E7746" w:rsidRDefault="00F77078"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ченные для целлюлозно-бумажного производства, производства целлюлозы, древесной массы, бумаги, картона и изделий из них, издательской и полиграф</w:t>
            </w:r>
            <w:r w:rsidRPr="008E7746">
              <w:rPr>
                <w:rFonts w:ascii="Times New Roman" w:hAnsi="Times New Roman" w:cs="Times New Roman"/>
                <w:sz w:val="24"/>
                <w:szCs w:val="24"/>
              </w:rPr>
              <w:t>и</w:t>
            </w:r>
            <w:r w:rsidRPr="008E7746">
              <w:rPr>
                <w:rFonts w:ascii="Times New Roman" w:hAnsi="Times New Roman" w:cs="Times New Roman"/>
                <w:sz w:val="24"/>
                <w:szCs w:val="24"/>
              </w:rPr>
              <w:t>ческой деятельности, тир</w:t>
            </w:r>
            <w:r w:rsidRPr="008E7746">
              <w:rPr>
                <w:rFonts w:ascii="Times New Roman" w:hAnsi="Times New Roman" w:cs="Times New Roman"/>
                <w:sz w:val="24"/>
                <w:szCs w:val="24"/>
              </w:rPr>
              <w:t>а</w:t>
            </w:r>
            <w:r w:rsidRPr="008E7746">
              <w:rPr>
                <w:rFonts w:ascii="Times New Roman" w:hAnsi="Times New Roman" w:cs="Times New Roman"/>
                <w:sz w:val="24"/>
                <w:szCs w:val="24"/>
              </w:rPr>
              <w:t>жирования записанных нос</w:t>
            </w:r>
            <w:r w:rsidRPr="008E7746">
              <w:rPr>
                <w:rFonts w:ascii="Times New Roman" w:hAnsi="Times New Roman" w:cs="Times New Roman"/>
                <w:sz w:val="24"/>
                <w:szCs w:val="24"/>
              </w:rPr>
              <w:t>и</w:t>
            </w:r>
            <w:r w:rsidRPr="008E7746">
              <w:rPr>
                <w:rFonts w:ascii="Times New Roman" w:hAnsi="Times New Roman" w:cs="Times New Roman"/>
                <w:sz w:val="24"/>
                <w:szCs w:val="24"/>
              </w:rPr>
              <w:t>телей информации</w:t>
            </w:r>
          </w:p>
        </w:tc>
        <w:tc>
          <w:tcPr>
            <w:tcW w:w="8634" w:type="dxa"/>
            <w:tcBorders>
              <w:top w:val="single" w:sz="4" w:space="0" w:color="000000"/>
              <w:left w:val="single" w:sz="4" w:space="0" w:color="000000"/>
              <w:right w:val="single" w:sz="4" w:space="0" w:color="000000"/>
            </w:tcBorders>
            <w:shd w:val="clear" w:color="auto" w:fill="auto"/>
          </w:tcPr>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F77078" w:rsidRPr="008E7746" w:rsidRDefault="00F77078"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77078" w:rsidRPr="008E7746" w:rsidRDefault="00F77078" w:rsidP="00A06C4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p w:rsidR="00AD330B" w:rsidRPr="008E7746" w:rsidRDefault="00AD330B" w:rsidP="00AD330B">
            <w:pPr>
              <w:suppressAutoHyphens/>
              <w:textAlignment w:val="baseline"/>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lastRenderedPageBreak/>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Pr="008E7746" w:rsidRDefault="00AD330B" w:rsidP="00AD330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w:t>
            </w:r>
            <w:r w:rsidRPr="008E7746">
              <w:rPr>
                <w:rFonts w:ascii="Times New Roman" w:eastAsia="SimSun" w:hAnsi="Times New Roman"/>
                <w:sz w:val="24"/>
                <w:szCs w:val="24"/>
              </w:rPr>
              <w:t>е</w:t>
            </w:r>
            <w:r w:rsidRPr="008E7746">
              <w:rPr>
                <w:rFonts w:ascii="Times New Roman" w:eastAsia="SimSun" w:hAnsi="Times New Roman"/>
                <w:sz w:val="24"/>
                <w:szCs w:val="24"/>
              </w:rPr>
              <w:t>доставление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Pr="008E7746" w:rsidRDefault="00AD330B" w:rsidP="00AD330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43"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8E7746">
              <w:rPr>
                <w:rFonts w:ascii="Times New Roman" w:eastAsia="SimSun" w:hAnsi="Times New Roman"/>
                <w:sz w:val="24"/>
                <w:szCs w:val="24"/>
              </w:rPr>
              <w:t>н</w:t>
            </w:r>
            <w:r w:rsidRPr="008E7746">
              <w:rPr>
                <w:rFonts w:ascii="Times New Roman" w:eastAsia="SimSun" w:hAnsi="Times New Roman"/>
                <w:sz w:val="24"/>
                <w:szCs w:val="24"/>
              </w:rPr>
              <w:t>ты не устанавливаются, определяется уполномоченными федеральными орган</w:t>
            </w:r>
            <w:r w:rsidRPr="008E7746">
              <w:rPr>
                <w:rFonts w:ascii="Times New Roman" w:eastAsia="SimSun" w:hAnsi="Times New Roman"/>
                <w:sz w:val="24"/>
                <w:szCs w:val="24"/>
              </w:rPr>
              <w:t>а</w:t>
            </w:r>
            <w:r w:rsidRPr="008E7746">
              <w:rPr>
                <w:rFonts w:ascii="Times New Roman" w:eastAsia="SimSu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8E7746" w:rsidRPr="008E7746" w:rsidTr="00F825B8">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lastRenderedPageBreak/>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w:t>
            </w:r>
            <w:r w:rsidRPr="008E7746">
              <w:rPr>
                <w:rFonts w:ascii="Times New Roman" w:eastAsia="SimSun" w:hAnsi="Times New Roman"/>
                <w:sz w:val="24"/>
                <w:szCs w:val="24"/>
              </w:rPr>
              <w:t>т</w:t>
            </w:r>
            <w:r w:rsidRPr="008E7746">
              <w:rPr>
                <w:rFonts w:ascii="Times New Roman" w:eastAsia="SimSun" w:hAnsi="Times New Roman"/>
                <w:sz w:val="24"/>
                <w:szCs w:val="24"/>
              </w:rPr>
              <w:t>во территории</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 элементов озелен</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ния, различных видов обор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дования и оформления, м</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w:t>
            </w:r>
            <w:r w:rsidRPr="008E7746">
              <w:rPr>
                <w:rFonts w:ascii="Times New Roman" w:eastAsia="SimSun" w:hAnsi="Times New Roman" w:cs="Times New Roman"/>
                <w:sz w:val="24"/>
                <w:szCs w:val="24"/>
              </w:rPr>
              <w:t>с</w:t>
            </w:r>
            <w:r w:rsidRPr="008E7746">
              <w:rPr>
                <w:rFonts w:ascii="Times New Roman" w:eastAsia="SimSun" w:hAnsi="Times New Roman" w:cs="Times New Roman"/>
                <w:sz w:val="24"/>
                <w:szCs w:val="24"/>
              </w:rPr>
              <w:t>тройства территории, общ</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ственных туалетов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C5423D"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ми сооружений; здания и с</w:t>
            </w:r>
            <w:r w:rsidRPr="008E7746">
              <w:rPr>
                <w:rFonts w:ascii="Times New Roman" w:eastAsia="Times New Roman" w:hAnsi="Times New Roman"/>
                <w:sz w:val="24"/>
                <w:szCs w:val="24"/>
                <w:lang w:eastAsia="ru-RU"/>
              </w:rPr>
              <w:t>о</w:t>
            </w:r>
            <w:r w:rsidRPr="008E7746">
              <w:rPr>
                <w:rFonts w:ascii="Times New Roman" w:eastAsia="Times New Roman" w:hAnsi="Times New Roman"/>
                <w:sz w:val="24"/>
                <w:szCs w:val="24"/>
                <w:lang w:eastAsia="ru-RU"/>
              </w:rPr>
              <w:t>оружения, предназначенные для обслуживания пассаж</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ров, а также обеспечива</w:t>
            </w:r>
            <w:r w:rsidRPr="008E7746">
              <w:rPr>
                <w:rFonts w:ascii="Times New Roman" w:eastAsia="Times New Roman" w:hAnsi="Times New Roman"/>
                <w:sz w:val="24"/>
                <w:szCs w:val="24"/>
                <w:lang w:eastAsia="ru-RU"/>
              </w:rPr>
              <w:t>ю</w:t>
            </w:r>
            <w:r w:rsidRPr="008E7746">
              <w:rPr>
                <w:rFonts w:ascii="Times New Roman" w:eastAsia="Times New Roman" w:hAnsi="Times New Roman"/>
                <w:sz w:val="24"/>
                <w:szCs w:val="24"/>
                <w:lang w:eastAsia="ru-RU"/>
              </w:rPr>
              <w:t xml:space="preserve">щие работу транспортных </w:t>
            </w:r>
            <w:r w:rsidRPr="008E7746">
              <w:rPr>
                <w:rFonts w:ascii="Times New Roman" w:eastAsia="Times New Roman" w:hAnsi="Times New Roman"/>
                <w:sz w:val="24"/>
                <w:szCs w:val="24"/>
                <w:lang w:eastAsia="ru-RU"/>
              </w:rPr>
              <w:lastRenderedPageBreak/>
              <w:t>средств, объекты, предназн</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ченных для постов органов внутренних дел, ответстве</w:t>
            </w:r>
            <w:r w:rsidRPr="008E7746">
              <w:rPr>
                <w:rFonts w:ascii="Times New Roman" w:eastAsia="Times New Roman" w:hAnsi="Times New Roman"/>
                <w:sz w:val="24"/>
                <w:szCs w:val="24"/>
                <w:lang w:eastAsia="ru-RU"/>
              </w:rPr>
              <w:t>н</w:t>
            </w:r>
            <w:r w:rsidRPr="008E7746">
              <w:rPr>
                <w:rFonts w:ascii="Times New Roman" w:eastAsia="Times New Roman" w:hAnsi="Times New Roman"/>
                <w:sz w:val="24"/>
                <w:szCs w:val="24"/>
                <w:lang w:eastAsia="ru-RU"/>
              </w:rPr>
              <w:t>ных за безопасность доро</w:t>
            </w:r>
            <w:r w:rsidRPr="008E7746">
              <w:rPr>
                <w:rFonts w:ascii="Times New Roman" w:eastAsia="Times New Roman" w:hAnsi="Times New Roman"/>
                <w:sz w:val="24"/>
                <w:szCs w:val="24"/>
                <w:lang w:eastAsia="ru-RU"/>
              </w:rPr>
              <w:t>ж</w:t>
            </w:r>
            <w:r w:rsidRPr="008E7746">
              <w:rPr>
                <w:rFonts w:ascii="Times New Roman" w:eastAsia="Times New Roman" w:hAnsi="Times New Roman"/>
                <w:sz w:val="24"/>
                <w:szCs w:val="24"/>
                <w:lang w:eastAsia="ru-RU"/>
              </w:rPr>
              <w:t>ного движения;</w:t>
            </w:r>
          </w:p>
          <w:p w:rsidR="00C5423D" w:rsidRPr="008E7746" w:rsidRDefault="00C5423D" w:rsidP="00C5423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w:t>
            </w:r>
            <w:r w:rsidRPr="008E7746">
              <w:rPr>
                <w:rFonts w:ascii="Times New Roman" w:eastAsia="Calibri" w:hAnsi="Times New Roman" w:cs="Times New Roman"/>
                <w:sz w:val="24"/>
                <w:szCs w:val="24"/>
                <w:lang w:eastAsia="en-US"/>
              </w:rPr>
              <w:t>о</w:t>
            </w:r>
            <w:r w:rsidRPr="008E7746">
              <w:rPr>
                <w:rFonts w:ascii="Times New Roman" w:eastAsia="Calibri" w:hAnsi="Times New Roman" w:cs="Times New Roman"/>
                <w:sz w:val="24"/>
                <w:szCs w:val="24"/>
                <w:lang w:eastAsia="en-US"/>
              </w:rPr>
              <w:t>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–50/500000 кв.м.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минимальн</w:t>
            </w:r>
            <w:r w:rsidR="00A62B45">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w:t>
            </w:r>
            <w:r w:rsidRPr="008E7746">
              <w:rPr>
                <w:rFonts w:ascii="Times New Roman" w:eastAsia="SimSun" w:hAnsi="Times New Roman"/>
                <w:sz w:val="24"/>
                <w:szCs w:val="24"/>
              </w:rPr>
              <w:t>й</w:t>
            </w:r>
            <w:r w:rsidR="00A62B45">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w:t>
            </w:r>
            <w:r w:rsidRPr="008E7746">
              <w:rPr>
                <w:rFonts w:ascii="Times New Roman" w:eastAsia="SimSun" w:hAnsi="Times New Roman"/>
                <w:sz w:val="24"/>
                <w:szCs w:val="24"/>
              </w:rPr>
              <w:t>с</w:t>
            </w:r>
            <w:r w:rsidRPr="008E7746">
              <w:rPr>
                <w:rFonts w:ascii="Times New Roman" w:eastAsia="SimSun" w:hAnsi="Times New Roman"/>
                <w:sz w:val="24"/>
                <w:szCs w:val="24"/>
              </w:rPr>
              <w:t>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объектов капитального строительства от уровня земли до </w:t>
            </w:r>
            <w:r w:rsidRPr="008E7746">
              <w:rPr>
                <w:rFonts w:ascii="Times New Roman" w:eastAsia="SimSun" w:hAnsi="Times New Roman"/>
                <w:sz w:val="24"/>
                <w:szCs w:val="24"/>
              </w:rPr>
              <w:lastRenderedPageBreak/>
              <w:t>верха перекрытия последнего этажа (или конька кровли) -  не более 15 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427E77" w:rsidRPr="008E7746" w:rsidRDefault="00427E77" w:rsidP="001318B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427E77" w:rsidRPr="008E7746" w:rsidRDefault="00427E77" w:rsidP="001318B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4250DD">
        <w:tc>
          <w:tcPr>
            <w:tcW w:w="2830"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DE3D11">
        <w:tc>
          <w:tcPr>
            <w:tcW w:w="2830"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автозаправочные станции; магазины сопутствующей торговли, здания для орган</w:t>
            </w:r>
            <w:r w:rsidRPr="008E7746">
              <w:t>и</w:t>
            </w:r>
            <w:r w:rsidRPr="008E7746">
              <w:t>зации общественного пит</w:t>
            </w:r>
            <w:r w:rsidRPr="008E7746">
              <w:t>а</w:t>
            </w:r>
            <w:r w:rsidRPr="008E7746">
              <w:t>ния в качестве объектов д</w:t>
            </w:r>
            <w:r w:rsidRPr="008E7746">
              <w:t>о</w:t>
            </w:r>
            <w:r w:rsidRPr="008E7746">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w:t>
            </w:r>
            <w:r w:rsidRPr="008E7746">
              <w:rPr>
                <w:rFonts w:ascii="Times New Roman" w:eastAsia="SimSun" w:hAnsi="Times New Roman"/>
                <w:b/>
                <w:sz w:val="24"/>
                <w:szCs w:val="24"/>
              </w:rPr>
              <w:t>е</w:t>
            </w:r>
            <w:r w:rsidRPr="008E7746">
              <w:rPr>
                <w:rFonts w:ascii="Times New Roman" w:eastAsia="SimSun" w:hAnsi="Times New Roman"/>
                <w:b/>
                <w:sz w:val="24"/>
                <w:szCs w:val="24"/>
              </w:rPr>
              <w:t>жит ограничению;</w:t>
            </w:r>
          </w:p>
          <w:p w:rsidR="00265E4D" w:rsidRPr="008E7746" w:rsidRDefault="00265E4D" w:rsidP="00265E4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00A62B45">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w:t>
            </w:r>
            <w:r w:rsidRPr="008E7746">
              <w:rPr>
                <w:rFonts w:ascii="Times New Roman" w:hAnsi="Times New Roman"/>
                <w:sz w:val="24"/>
                <w:szCs w:val="24"/>
              </w:rPr>
              <w:t>о</w:t>
            </w:r>
            <w:r w:rsidRPr="008E7746">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ремонта и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легковых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E140A2" w:rsidRPr="008E7746" w:rsidRDefault="00E140A2" w:rsidP="0032428D">
      <w:pPr>
        <w:widowControl w:val="0"/>
        <w:spacing w:after="0" w:line="240" w:lineRule="auto"/>
        <w:ind w:firstLine="426"/>
        <w:jc w:val="center"/>
        <w:rPr>
          <w:rFonts w:ascii="Times New Roman" w:eastAsia="SimSun" w:hAnsi="Times New Roman" w:cs="Times New Roman"/>
          <w:b/>
          <w:sz w:val="24"/>
          <w:szCs w:val="24"/>
          <w:lang w:eastAsia="zh-CN"/>
        </w:rPr>
      </w:pP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7E77" w:rsidRPr="008E7746" w:rsidRDefault="00427E77" w:rsidP="0032428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E77" w:rsidRPr="008E7746" w:rsidRDefault="00427E77" w:rsidP="0032428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4250DD">
        <w:tc>
          <w:tcPr>
            <w:tcW w:w="6941" w:type="dxa"/>
          </w:tcPr>
          <w:p w:rsidR="00427E77" w:rsidRPr="008E7746" w:rsidRDefault="00427E77" w:rsidP="0032428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427E77" w:rsidRPr="008E7746" w:rsidRDefault="00427E77" w:rsidP="0032428D">
            <w:pPr>
              <w:tabs>
                <w:tab w:val="left" w:pos="-6204"/>
              </w:tabs>
              <w:rPr>
                <w:rFonts w:ascii="Times New Roman" w:eastAsia="SimSun" w:hAnsi="Times New Roman"/>
                <w:sz w:val="24"/>
                <w:szCs w:val="24"/>
                <w:lang w:eastAsia="zh-CN"/>
              </w:rPr>
            </w:pP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27E77" w:rsidRPr="008E7746" w:rsidRDefault="00427E77" w:rsidP="0032428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427E77" w:rsidRPr="008E7746" w:rsidRDefault="00427E77" w:rsidP="0032428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lastRenderedPageBreak/>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надворные уборные</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производственной зоны на прибрежных участках рек и других водоемов планировочные отметки площадок предпр</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 xml:space="preserve">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w:t>
      </w:r>
      <w:r w:rsidRPr="008E7746">
        <w:rPr>
          <w:rFonts w:ascii="Times New Roman" w:eastAsia="SimSun" w:hAnsi="Times New Roman" w:cs="Times New Roman"/>
          <w:sz w:val="24"/>
          <w:szCs w:val="24"/>
          <w:lang w:eastAsia="zh-CN"/>
        </w:rPr>
        <w:t>у</w:t>
      </w:r>
      <w:r w:rsidRPr="008E7746">
        <w:rPr>
          <w:rFonts w:ascii="Times New Roman" w:eastAsia="SimSun" w:hAnsi="Times New Roman" w:cs="Times New Roman"/>
          <w:sz w:val="24"/>
          <w:szCs w:val="24"/>
          <w:lang w:eastAsia="zh-CN"/>
        </w:rPr>
        <w:t>жения. За расчетный горизонт следует принимать наивысший уровень воды с вероятностью его превышения для предприятий, имеющих н</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lang w:eastAsia="ru-RU"/>
        </w:rPr>
        <w:t>з</w:t>
      </w:r>
      <w:r w:rsidRPr="008E7746">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lang w:eastAsia="ru-RU"/>
        </w:rPr>
        <w:t>н</w:t>
      </w:r>
      <w:r w:rsidRPr="008E7746">
        <w:rPr>
          <w:rFonts w:ascii="Times New Roman" w:eastAsia="Times New Roman" w:hAnsi="Times New Roman" w:cs="Times New Roman"/>
          <w:sz w:val="24"/>
          <w:szCs w:val="24"/>
          <w:lang w:eastAsia="ru-RU"/>
        </w:rPr>
        <w:t>ных </w:t>
      </w:r>
      <w:hyperlink r:id="rId1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427E77" w:rsidRPr="008E7746" w:rsidRDefault="00427E77" w:rsidP="0032428D">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lastRenderedPageBreak/>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Размер санитарно-защитной зоны предприятий мясной промышленности до границы животноводческих, птицеводческих и звероводч</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15FB"/>
    <w:p w:rsidR="00B84743" w:rsidRPr="008E7746" w:rsidRDefault="00B84743" w:rsidP="005115FB">
      <w:pPr>
        <w:spacing w:after="0" w:line="240" w:lineRule="auto"/>
        <w:ind w:firstLine="426"/>
        <w:jc w:val="center"/>
        <w:rPr>
          <w:rFonts w:ascii="Times New Roman" w:eastAsia="SimSun" w:hAnsi="Times New Roman" w:cs="Times New Roman"/>
          <w:b/>
          <w:bCs/>
          <w:caps/>
          <w:sz w:val="28"/>
          <w:szCs w:val="28"/>
          <w:lang w:eastAsia="zh-CN"/>
        </w:rPr>
      </w:pPr>
    </w:p>
    <w:p w:rsidR="002D2B4D" w:rsidRPr="008E7746"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8E7746">
        <w:rPr>
          <w:rFonts w:ascii="Times New Roman" w:eastAsia="SimSun" w:hAnsi="Times New Roman" w:cs="Times New Roman"/>
          <w:b/>
          <w:bCs/>
          <w:caps/>
          <w:sz w:val="28"/>
          <w:szCs w:val="28"/>
          <w:lang w:eastAsia="zh-CN"/>
        </w:rPr>
        <w:t>Зоны инженерной и транспортной инфраструктур</w:t>
      </w:r>
    </w:p>
    <w:p w:rsidR="003B241D" w:rsidRPr="008E7746"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8E7746">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w:t>
      </w:r>
      <w:r w:rsidRPr="008E7746">
        <w:rPr>
          <w:rFonts w:ascii="Times New Roman" w:eastAsia="SimSun" w:hAnsi="Times New Roman" w:cs="Times New Roman"/>
          <w:bCs/>
          <w:i/>
          <w:sz w:val="28"/>
          <w:szCs w:val="28"/>
          <w:lang w:eastAsia="zh-CN"/>
        </w:rPr>
        <w:t>ъ</w:t>
      </w:r>
      <w:r w:rsidRPr="008E7746">
        <w:rPr>
          <w:rFonts w:ascii="Times New Roman" w:eastAsia="SimSun" w:hAnsi="Times New Roman" w:cs="Times New Roman"/>
          <w:bCs/>
          <w:i/>
          <w:sz w:val="28"/>
          <w:szCs w:val="28"/>
          <w:lang w:eastAsia="zh-CN"/>
        </w:rPr>
        <w:t>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077BD9" w:rsidRPr="008E7746" w:rsidRDefault="00077BD9" w:rsidP="005115FB"/>
    <w:p w:rsidR="00547B4C" w:rsidRPr="008E7746" w:rsidRDefault="00B84743" w:rsidP="005115FB">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84743" w:rsidRPr="008E7746" w:rsidRDefault="00B84743" w:rsidP="005115FB">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tblPr>
      <w:tblGrid>
        <w:gridCol w:w="2830"/>
        <w:gridCol w:w="3261"/>
        <w:gridCol w:w="8646"/>
      </w:tblGrid>
      <w:tr w:rsidR="008E7746" w:rsidRPr="008E7746" w:rsidTr="00F825B8">
        <w:tc>
          <w:tcPr>
            <w:tcW w:w="2830"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lastRenderedPageBreak/>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lastRenderedPageBreak/>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lastRenderedPageBreak/>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w:t>
            </w:r>
            <w:r w:rsidRPr="008E7746">
              <w:rPr>
                <w:rFonts w:ascii="Times New Roman" w:eastAsia="SimSun" w:hAnsi="Times New Roman"/>
                <w:sz w:val="24"/>
                <w:szCs w:val="24"/>
              </w:rPr>
              <w:t>е</w:t>
            </w:r>
            <w:r w:rsidRPr="008E7746">
              <w:rPr>
                <w:rFonts w:ascii="Times New Roman" w:eastAsia="SimSun" w:hAnsi="Times New Roman"/>
                <w:sz w:val="24"/>
                <w:szCs w:val="24"/>
              </w:rPr>
              <w:t>доставление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F825B8" w:rsidRPr="008E7746" w:rsidRDefault="00F825B8" w:rsidP="00F825B8">
            <w:pPr>
              <w:tabs>
                <w:tab w:val="left" w:pos="2520"/>
              </w:tabs>
              <w:ind w:left="12"/>
              <w:rPr>
                <w:rFonts w:ascii="Times New Roman" w:hAnsi="Times New Roman"/>
                <w:sz w:val="24"/>
                <w:szCs w:val="24"/>
              </w:rPr>
            </w:pPr>
            <w:r w:rsidRPr="008E7746">
              <w:rPr>
                <w:rFonts w:ascii="Times New Roman" w:hAnsi="Times New Roman"/>
                <w:sz w:val="24"/>
                <w:szCs w:val="24"/>
              </w:rPr>
              <w:t>объекты гидроэнергетики, тепловые станции и другие электростанции, размещение обслуживающих и вспомог</w:t>
            </w:r>
            <w:r w:rsidRPr="008E7746">
              <w:rPr>
                <w:rFonts w:ascii="Times New Roman" w:hAnsi="Times New Roman"/>
                <w:sz w:val="24"/>
                <w:szCs w:val="24"/>
              </w:rPr>
              <w:t>а</w:t>
            </w:r>
            <w:r w:rsidRPr="008E7746">
              <w:rPr>
                <w:rFonts w:ascii="Times New Roman" w:hAnsi="Times New Roman"/>
                <w:sz w:val="24"/>
                <w:szCs w:val="24"/>
              </w:rPr>
              <w:t>тельных для электростанций сооружений (золоотвалов, гидротехнических сооруж</w:t>
            </w:r>
            <w:r w:rsidRPr="008E7746">
              <w:rPr>
                <w:rFonts w:ascii="Times New Roman" w:hAnsi="Times New Roman"/>
                <w:sz w:val="24"/>
                <w:szCs w:val="24"/>
              </w:rPr>
              <w:t>е</w:t>
            </w:r>
            <w:r w:rsidRPr="008E7746">
              <w:rPr>
                <w:rFonts w:ascii="Times New Roman" w:hAnsi="Times New Roman"/>
                <w:sz w:val="24"/>
                <w:szCs w:val="24"/>
              </w:rPr>
              <w:t>ний); размещение объектов электросетевого хозяйства, за исключением объектов энергетики, размещение к</w:t>
            </w:r>
            <w:r w:rsidRPr="008E7746">
              <w:rPr>
                <w:rFonts w:ascii="Times New Roman" w:hAnsi="Times New Roman"/>
                <w:sz w:val="24"/>
                <w:szCs w:val="24"/>
              </w:rPr>
              <w:t>о</w:t>
            </w:r>
            <w:r w:rsidRPr="008E7746">
              <w:rPr>
                <w:rFonts w:ascii="Times New Roman" w:hAnsi="Times New Roman"/>
                <w:sz w:val="24"/>
                <w:szCs w:val="24"/>
              </w:rPr>
              <w:t>торых предусмотрено с</w:t>
            </w:r>
            <w:r w:rsidRPr="008E7746">
              <w:rPr>
                <w:rFonts w:ascii="Times New Roman" w:hAnsi="Times New Roman"/>
                <w:sz w:val="24"/>
                <w:szCs w:val="24"/>
              </w:rPr>
              <w:t>о</w:t>
            </w:r>
            <w:r w:rsidRPr="008E7746">
              <w:rPr>
                <w:rFonts w:ascii="Times New Roman" w:hAnsi="Times New Roman"/>
                <w:sz w:val="24"/>
                <w:szCs w:val="24"/>
              </w:rPr>
              <w:t>держанием вида разреше</w:t>
            </w:r>
            <w:r w:rsidRPr="008E7746">
              <w:rPr>
                <w:rFonts w:ascii="Times New Roman" w:hAnsi="Times New Roman"/>
                <w:sz w:val="24"/>
                <w:szCs w:val="24"/>
              </w:rPr>
              <w:t>н</w:t>
            </w:r>
            <w:r w:rsidRPr="008E7746">
              <w:rPr>
                <w:rFonts w:ascii="Times New Roman" w:hAnsi="Times New Roman"/>
                <w:sz w:val="24"/>
                <w:szCs w:val="24"/>
              </w:rPr>
              <w:t xml:space="preserve">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F825B8" w:rsidRPr="008E7746" w:rsidRDefault="00F825B8" w:rsidP="00F825B8">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sidR="00A37650">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tabs>
                <w:tab w:val="left" w:pos="1134"/>
              </w:tabs>
              <w:rPr>
                <w:rFonts w:ascii="Times New Roman" w:eastAsia="SimSun" w:hAnsi="Times New Roman"/>
                <w:sz w:val="24"/>
                <w:szCs w:val="24"/>
              </w:rPr>
            </w:pPr>
          </w:p>
        </w:tc>
      </w:tr>
      <w:tr w:rsidR="008E7746" w:rsidRPr="008E7746" w:rsidTr="00F825B8">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F825B8" w:rsidRPr="008E7746" w:rsidRDefault="00F825B8" w:rsidP="00F825B8">
            <w:pPr>
              <w:rPr>
                <w:rFonts w:ascii="Times New Roman" w:eastAsia="SimSun" w:hAnsi="Times New Roman"/>
                <w:sz w:val="24"/>
                <w:szCs w:val="24"/>
                <w:lang w:eastAsia="zh-CN"/>
              </w:rPr>
            </w:pPr>
          </w:p>
          <w:p w:rsidR="00F825B8" w:rsidRPr="008E7746" w:rsidRDefault="00F825B8" w:rsidP="00F825B8">
            <w:pPr>
              <w:rPr>
                <w:rFonts w:ascii="Times New Roman" w:eastAsia="SimSun" w:hAnsi="Times New Roman"/>
                <w:sz w:val="24"/>
                <w:szCs w:val="24"/>
                <w:lang w:eastAsia="zh-CN"/>
              </w:rPr>
            </w:pPr>
          </w:p>
        </w:tc>
        <w:tc>
          <w:tcPr>
            <w:tcW w:w="3261" w:type="dxa"/>
          </w:tcPr>
          <w:p w:rsidR="00F825B8" w:rsidRPr="008E7746" w:rsidRDefault="00F825B8" w:rsidP="00F825B8">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Размещение нефтепр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водов, водопроводов, газ</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lastRenderedPageBreak/>
              <w:t>проводов и иных трубопр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w:t>
            </w:r>
            <w:r w:rsidRPr="008E7746">
              <w:rPr>
                <w:rFonts w:ascii="Times New Roman" w:hAnsi="Times New Roman" w:cs="Times New Roman"/>
                <w:sz w:val="24"/>
                <w:szCs w:val="24"/>
              </w:rPr>
              <w:t>а</w:t>
            </w:r>
            <w:r w:rsidRPr="008E7746">
              <w:rPr>
                <w:rFonts w:ascii="Times New Roman" w:hAnsi="Times New Roman" w:cs="Times New Roman"/>
                <w:sz w:val="24"/>
                <w:szCs w:val="24"/>
              </w:rPr>
              <w:t>ния, телевидения, включая воздушные радиорелейные, надземные и подземные к</w:t>
            </w:r>
            <w:r w:rsidRPr="008E7746">
              <w:rPr>
                <w:rFonts w:ascii="Times New Roman" w:hAnsi="Times New Roman" w:cs="Times New Roman"/>
                <w:sz w:val="24"/>
                <w:szCs w:val="24"/>
              </w:rPr>
              <w:t>а</w:t>
            </w:r>
            <w:r w:rsidRPr="008E7746">
              <w:rPr>
                <w:rFonts w:ascii="Times New Roman" w:hAnsi="Times New Roman" w:cs="Times New Roman"/>
                <w:sz w:val="24"/>
                <w:szCs w:val="24"/>
              </w:rPr>
              <w:t>бельные линии связи, линии радиофикации, антенные п</w:t>
            </w:r>
            <w:r w:rsidRPr="008E7746">
              <w:rPr>
                <w:rFonts w:ascii="Times New Roman" w:hAnsi="Times New Roman" w:cs="Times New Roman"/>
                <w:sz w:val="24"/>
                <w:szCs w:val="24"/>
              </w:rPr>
              <w:t>о</w:t>
            </w:r>
            <w:r w:rsidRPr="008E7746">
              <w:rPr>
                <w:rFonts w:ascii="Times New Roman" w:hAnsi="Times New Roman" w:cs="Times New Roman"/>
                <w:sz w:val="24"/>
                <w:szCs w:val="24"/>
              </w:rPr>
              <w:t>ля, усилительные пункты на кабельных линиях связи, и</w:t>
            </w:r>
            <w:r w:rsidRPr="008E7746">
              <w:rPr>
                <w:rFonts w:ascii="Times New Roman" w:hAnsi="Times New Roman" w:cs="Times New Roman"/>
                <w:sz w:val="24"/>
                <w:szCs w:val="24"/>
              </w:rPr>
              <w:t>н</w:t>
            </w:r>
            <w:r w:rsidRPr="008E7746">
              <w:rPr>
                <w:rFonts w:ascii="Times New Roman" w:hAnsi="Times New Roman" w:cs="Times New Roman"/>
                <w:sz w:val="24"/>
                <w:szCs w:val="24"/>
              </w:rPr>
              <w:t>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F825B8" w:rsidRPr="008E7746" w:rsidRDefault="00F825B8" w:rsidP="00F825B8">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w:t>
            </w:r>
            <w:r w:rsidRPr="008E7746">
              <w:rPr>
                <w:rFonts w:ascii="Times New Roman" w:hAnsi="Times New Roman"/>
                <w:sz w:val="24"/>
                <w:szCs w:val="24"/>
              </w:rPr>
              <w:t>и</w:t>
            </w:r>
            <w:r w:rsidRPr="008E7746">
              <w:rPr>
                <w:rFonts w:ascii="Times New Roman" w:hAnsi="Times New Roman"/>
                <w:sz w:val="24"/>
                <w:szCs w:val="24"/>
              </w:rPr>
              <w:t>вания пассажиров, а также обеспечивают работу тран</w:t>
            </w:r>
            <w:r w:rsidRPr="008E7746">
              <w:rPr>
                <w:rFonts w:ascii="Times New Roman" w:hAnsi="Times New Roman"/>
                <w:sz w:val="24"/>
                <w:szCs w:val="24"/>
              </w:rPr>
              <w:t>с</w:t>
            </w:r>
            <w:r w:rsidRPr="008E7746">
              <w:rPr>
                <w:rFonts w:ascii="Times New Roman" w:hAnsi="Times New Roman"/>
                <w:sz w:val="24"/>
                <w:szCs w:val="24"/>
              </w:rPr>
              <w:t>портных средств, объекты, предназначены для размещ</w:t>
            </w:r>
            <w:r w:rsidRPr="008E7746">
              <w:rPr>
                <w:rFonts w:ascii="Times New Roman" w:hAnsi="Times New Roman"/>
                <w:sz w:val="24"/>
                <w:szCs w:val="24"/>
              </w:rPr>
              <w:t>е</w:t>
            </w:r>
            <w:r w:rsidRPr="008E7746">
              <w:rPr>
                <w:rFonts w:ascii="Times New Roman" w:hAnsi="Times New Roman"/>
                <w:sz w:val="24"/>
                <w:szCs w:val="24"/>
              </w:rPr>
              <w:t>ния постов органов внутре</w:t>
            </w:r>
            <w:r w:rsidRPr="008E7746">
              <w:rPr>
                <w:rFonts w:ascii="Times New Roman" w:hAnsi="Times New Roman"/>
                <w:sz w:val="24"/>
                <w:szCs w:val="24"/>
              </w:rPr>
              <w:t>н</w:t>
            </w:r>
            <w:r w:rsidRPr="008E7746">
              <w:rPr>
                <w:rFonts w:ascii="Times New Roman" w:hAnsi="Times New Roman"/>
                <w:sz w:val="24"/>
                <w:szCs w:val="24"/>
              </w:rPr>
              <w:t>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w:t>
            </w:r>
            <w:r w:rsidRPr="008E7746">
              <w:rPr>
                <w:rFonts w:ascii="Times New Roman" w:hAnsi="Times New Roman"/>
                <w:sz w:val="24"/>
                <w:szCs w:val="24"/>
              </w:rPr>
              <w:t>ь</w:t>
            </w:r>
            <w:r w:rsidRPr="008E7746">
              <w:rPr>
                <w:rFonts w:ascii="Times New Roman" w:hAnsi="Times New Roman"/>
                <w:sz w:val="24"/>
                <w:szCs w:val="24"/>
              </w:rPr>
              <w:t>ного транспорта, осущест</w:t>
            </w:r>
            <w:r w:rsidRPr="008E7746">
              <w:rPr>
                <w:rFonts w:ascii="Times New Roman" w:hAnsi="Times New Roman"/>
                <w:sz w:val="24"/>
                <w:szCs w:val="24"/>
              </w:rPr>
              <w:t>в</w:t>
            </w:r>
            <w:r w:rsidRPr="008E7746">
              <w:rPr>
                <w:rFonts w:ascii="Times New Roman" w:hAnsi="Times New Roman"/>
                <w:sz w:val="24"/>
                <w:szCs w:val="24"/>
              </w:rPr>
              <w:t>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153D62" w:rsidRDefault="00F825B8" w:rsidP="00F825B8">
            <w:pPr>
              <w:shd w:val="clear" w:color="auto" w:fill="FFFFFF" w:themeFill="background1"/>
              <w:tabs>
                <w:tab w:val="left" w:pos="2520"/>
              </w:tabs>
              <w:rPr>
                <w:rFonts w:ascii="Times New Roman" w:hAnsi="Times New Roman"/>
                <w:sz w:val="24"/>
                <w:szCs w:val="24"/>
              </w:rPr>
            </w:pPr>
            <w:r w:rsidRPr="00153D62">
              <w:rPr>
                <w:rFonts w:ascii="Times New Roman" w:eastAsia="SimSun" w:hAnsi="Times New Roman"/>
                <w:sz w:val="24"/>
                <w:szCs w:val="24"/>
              </w:rPr>
              <w:t>[2.7.1] - Хранение авт</w:t>
            </w:r>
            <w:r w:rsidRPr="00153D62">
              <w:rPr>
                <w:rFonts w:ascii="Times New Roman" w:eastAsia="SimSun" w:hAnsi="Times New Roman"/>
                <w:sz w:val="24"/>
                <w:szCs w:val="24"/>
              </w:rPr>
              <w:t>о</w:t>
            </w:r>
            <w:r w:rsidRPr="00153D62">
              <w:rPr>
                <w:rFonts w:ascii="Times New Roman" w:eastAsia="SimSun" w:hAnsi="Times New Roman"/>
                <w:sz w:val="24"/>
                <w:szCs w:val="24"/>
              </w:rPr>
              <w:lastRenderedPageBreak/>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153D62" w:rsidRDefault="00F825B8" w:rsidP="00F825B8">
            <w:pPr>
              <w:shd w:val="clear" w:color="auto" w:fill="FFFFFF" w:themeFill="background1"/>
              <w:tabs>
                <w:tab w:val="left" w:pos="2520"/>
              </w:tabs>
              <w:rPr>
                <w:rFonts w:ascii="Times New Roman" w:hAnsi="Times New Roman"/>
                <w:sz w:val="24"/>
                <w:szCs w:val="24"/>
              </w:rPr>
            </w:pPr>
            <w:r w:rsidRPr="00153D62">
              <w:rPr>
                <w:rFonts w:ascii="Times New Roman" w:eastAsia="SimSun" w:hAnsi="Times New Roman"/>
                <w:sz w:val="24"/>
                <w:szCs w:val="24"/>
              </w:rPr>
              <w:lastRenderedPageBreak/>
              <w:t>отдельно стоящие и пристр</w:t>
            </w:r>
            <w:r w:rsidRPr="00153D62">
              <w:rPr>
                <w:rFonts w:ascii="Times New Roman" w:eastAsia="SimSun" w:hAnsi="Times New Roman"/>
                <w:sz w:val="24"/>
                <w:szCs w:val="24"/>
              </w:rPr>
              <w:t>о</w:t>
            </w:r>
            <w:r w:rsidRPr="00153D62">
              <w:rPr>
                <w:rFonts w:ascii="Times New Roman" w:eastAsia="SimSun" w:hAnsi="Times New Roman"/>
                <w:sz w:val="24"/>
                <w:szCs w:val="24"/>
              </w:rPr>
              <w:lastRenderedPageBreak/>
              <w:t>енные гаражи, в том числе подземные, предназначе</w:t>
            </w:r>
            <w:r w:rsidRPr="00153D62">
              <w:rPr>
                <w:rFonts w:ascii="Times New Roman" w:eastAsia="SimSun" w:hAnsi="Times New Roman"/>
                <w:sz w:val="24"/>
                <w:szCs w:val="24"/>
              </w:rPr>
              <w:t>н</w:t>
            </w:r>
            <w:r w:rsidRPr="00153D62">
              <w:rPr>
                <w:rFonts w:ascii="Times New Roman" w:eastAsia="SimSun" w:hAnsi="Times New Roman"/>
                <w:sz w:val="24"/>
                <w:szCs w:val="24"/>
              </w:rPr>
              <w:t>ных для хранения автотран</w:t>
            </w:r>
            <w:r w:rsidRPr="00153D62">
              <w:rPr>
                <w:rFonts w:ascii="Times New Roman" w:eastAsia="SimSun" w:hAnsi="Times New Roman"/>
                <w:sz w:val="24"/>
                <w:szCs w:val="24"/>
              </w:rPr>
              <w:t>с</w:t>
            </w:r>
            <w:r w:rsidRPr="00153D62">
              <w:rPr>
                <w:rFonts w:ascii="Times New Roman" w:eastAsia="SimSun" w:hAnsi="Times New Roman"/>
                <w:sz w:val="24"/>
                <w:szCs w:val="24"/>
              </w:rPr>
              <w:t>порта, в том числе с раздел</w:t>
            </w:r>
            <w:r w:rsidRPr="00153D62">
              <w:rPr>
                <w:rFonts w:ascii="Times New Roman" w:eastAsia="SimSun" w:hAnsi="Times New Roman"/>
                <w:sz w:val="24"/>
                <w:szCs w:val="24"/>
              </w:rPr>
              <w:t>е</w:t>
            </w:r>
            <w:r w:rsidRPr="00153D62">
              <w:rPr>
                <w:rFonts w:ascii="Times New Roman" w:eastAsia="SimSun" w:hAnsi="Times New Roman"/>
                <w:sz w:val="24"/>
                <w:szCs w:val="24"/>
              </w:rPr>
              <w:t>нием на машиноместа, за и</w:t>
            </w:r>
            <w:r w:rsidRPr="00153D62">
              <w:rPr>
                <w:rFonts w:ascii="Times New Roman" w:eastAsia="SimSun" w:hAnsi="Times New Roman"/>
                <w:sz w:val="24"/>
                <w:szCs w:val="24"/>
              </w:rPr>
              <w:t>с</w:t>
            </w:r>
            <w:r w:rsidRPr="00153D62">
              <w:rPr>
                <w:rFonts w:ascii="Times New Roman" w:eastAsia="SimSun" w:hAnsi="Times New Roman"/>
                <w:sz w:val="24"/>
                <w:szCs w:val="24"/>
              </w:rPr>
              <w:t>ключением гаражей, разм</w:t>
            </w:r>
            <w:r w:rsidRPr="00153D62">
              <w:rPr>
                <w:rFonts w:ascii="Times New Roman" w:eastAsia="SimSun" w:hAnsi="Times New Roman"/>
                <w:sz w:val="24"/>
                <w:szCs w:val="24"/>
              </w:rPr>
              <w:t>е</w:t>
            </w:r>
            <w:r w:rsidRPr="00153D62">
              <w:rPr>
                <w:rFonts w:ascii="Times New Roman" w:eastAsia="SimSun" w:hAnsi="Times New Roman"/>
                <w:sz w:val="24"/>
                <w:szCs w:val="24"/>
              </w:rPr>
              <w:t>щение которых предусмо</w:t>
            </w:r>
            <w:r w:rsidRPr="00153D62">
              <w:rPr>
                <w:rFonts w:ascii="Times New Roman" w:eastAsia="SimSun" w:hAnsi="Times New Roman"/>
                <w:sz w:val="24"/>
                <w:szCs w:val="24"/>
              </w:rPr>
              <w:t>т</w:t>
            </w:r>
            <w:r w:rsidRPr="00153D62">
              <w:rPr>
                <w:rFonts w:ascii="Times New Roman" w:eastAsia="SimSun" w:hAnsi="Times New Roman"/>
                <w:sz w:val="24"/>
                <w:szCs w:val="24"/>
              </w:rPr>
              <w:t>рено содержанием вида ра</w:t>
            </w:r>
            <w:r w:rsidRPr="00153D62">
              <w:rPr>
                <w:rFonts w:ascii="Times New Roman" w:eastAsia="SimSun" w:hAnsi="Times New Roman"/>
                <w:sz w:val="24"/>
                <w:szCs w:val="24"/>
              </w:rPr>
              <w:t>з</w:t>
            </w:r>
            <w:r w:rsidRPr="00153D62">
              <w:rPr>
                <w:rFonts w:ascii="Times New Roman" w:eastAsia="SimSun" w:hAnsi="Times New Roman"/>
                <w:sz w:val="24"/>
                <w:szCs w:val="24"/>
              </w:rPr>
              <w:t>решенного использования земельного участка с кодом 4.9</w:t>
            </w:r>
          </w:p>
        </w:tc>
        <w:tc>
          <w:tcPr>
            <w:tcW w:w="8646" w:type="dxa"/>
            <w:vMerge w:val="restart"/>
            <w:shd w:val="clear" w:color="auto" w:fill="FFFFFF" w:themeFill="background1"/>
          </w:tcPr>
          <w:p w:rsidR="00F825B8" w:rsidRPr="00153D62" w:rsidRDefault="00F825B8" w:rsidP="00F825B8">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lastRenderedPageBreak/>
              <w:t>-минимальная/максимальная площадь земельных участков – 20/5000 кв. м;</w:t>
            </w:r>
          </w:p>
          <w:p w:rsidR="00F825B8" w:rsidRPr="00153D62" w:rsidRDefault="00F825B8" w:rsidP="00F825B8">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lastRenderedPageBreak/>
              <w:t>-минимальная ширина земельных участков вдоль фронта улицы (проезда) – 4 м;</w:t>
            </w:r>
          </w:p>
          <w:p w:rsidR="00F825B8" w:rsidRPr="00153D62" w:rsidRDefault="00F825B8" w:rsidP="00F825B8">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t>-максимальная высота зданий, строений, сооружений от уровня земли - 12 м;</w:t>
            </w:r>
          </w:p>
          <w:p w:rsidR="00F825B8" w:rsidRPr="00153D62" w:rsidRDefault="00F825B8" w:rsidP="00F825B8">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t>-максимальный процент застройки в</w:t>
            </w:r>
            <w:r w:rsidR="00A37650" w:rsidRPr="00153D62">
              <w:rPr>
                <w:rFonts w:ascii="Times New Roman" w:eastAsia="SimSun" w:hAnsi="Times New Roman"/>
                <w:sz w:val="24"/>
                <w:szCs w:val="24"/>
                <w:lang w:eastAsia="zh-CN"/>
              </w:rPr>
              <w:t xml:space="preserve"> границах земельного участка – 10</w:t>
            </w:r>
            <w:r w:rsidRPr="00153D62">
              <w:rPr>
                <w:rFonts w:ascii="Times New Roman" w:eastAsia="SimSun" w:hAnsi="Times New Roman"/>
                <w:sz w:val="24"/>
                <w:szCs w:val="24"/>
                <w:lang w:eastAsia="zh-CN"/>
              </w:rPr>
              <w:t>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[4.9] - Служебные гар</w:t>
            </w:r>
            <w:r w:rsidRPr="008E7746">
              <w:rPr>
                <w:rFonts w:ascii="Times New Roman" w:eastAsia="SimSun" w:hAnsi="Times New Roman"/>
                <w:sz w:val="24"/>
                <w:szCs w:val="24"/>
              </w:rPr>
              <w:t>а</w:t>
            </w:r>
            <w:r w:rsidRPr="008E7746">
              <w:rPr>
                <w:rFonts w:ascii="Times New Roman" w:eastAsia="SimSun" w:hAnsi="Times New Roman"/>
                <w:sz w:val="24"/>
                <w:szCs w:val="24"/>
              </w:rPr>
              <w:t>жи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w:t>
            </w:r>
            <w:r w:rsidRPr="008E7746">
              <w:rPr>
                <w:rFonts w:ascii="Times New Roman" w:eastAsia="SimSun" w:hAnsi="Times New Roman"/>
                <w:sz w:val="24"/>
                <w:szCs w:val="24"/>
              </w:rPr>
              <w:t>е</w:t>
            </w:r>
            <w:r w:rsidRPr="008E7746">
              <w:rPr>
                <w:rFonts w:ascii="Times New Roman" w:eastAsia="SimSun" w:hAnsi="Times New Roman"/>
                <w:sz w:val="24"/>
                <w:szCs w:val="24"/>
              </w:rPr>
              <w:t>ния служебного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используемого в целях осуществления видов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 предусмотренных видами разрешенного и</w:t>
            </w:r>
            <w:r w:rsidRPr="008E7746">
              <w:rPr>
                <w:rFonts w:ascii="Times New Roman" w:eastAsia="SimSun" w:hAnsi="Times New Roman"/>
                <w:sz w:val="24"/>
                <w:szCs w:val="24"/>
              </w:rPr>
              <w:t>с</w:t>
            </w:r>
            <w:r w:rsidRPr="008E7746">
              <w:rPr>
                <w:rFonts w:ascii="Times New Roman" w:eastAsia="SimSun" w:hAnsi="Times New Roman"/>
                <w:sz w:val="24"/>
                <w:szCs w:val="24"/>
              </w:rPr>
              <w:t>пользования с кодами 3.0, 4.0</w:t>
            </w:r>
          </w:p>
        </w:tc>
        <w:tc>
          <w:tcPr>
            <w:tcW w:w="8646" w:type="dxa"/>
            <w:vMerge/>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пределению и перевалке гр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зов (за исключением хран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стратегических запасов), не являющихся частями 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изводственных комплексов, на которых был создан груз: промышленные базы, скл</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ды, погрузочные терминалы и доки, нефтехранилища и нефтеналивные станции, г</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lastRenderedPageBreak/>
              <w:t>зовые хранилища и обслуж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вающие их газоконденсатные и газоперекачивающие ста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ции, элеваторы и продовол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ственные склады, за искл</w:t>
            </w:r>
            <w:r w:rsidRPr="008E7746">
              <w:rPr>
                <w:rFonts w:ascii="Times New Roman" w:eastAsia="SimSun" w:hAnsi="Times New Roman"/>
                <w:sz w:val="24"/>
                <w:szCs w:val="24"/>
                <w:lang w:eastAsia="zh-CN"/>
              </w:rPr>
              <w:t>ю</w:t>
            </w:r>
            <w:r w:rsidRPr="008E7746">
              <w:rPr>
                <w:rFonts w:ascii="Times New Roman" w:eastAsia="SimSun" w:hAnsi="Times New Roman"/>
                <w:sz w:val="24"/>
                <w:szCs w:val="24"/>
                <w:lang w:eastAsia="zh-CN"/>
              </w:rPr>
              <w:t>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- 100 кв. м/не подл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максимальное количество надземных этажей зданий – 3 этажа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w:t>
            </w:r>
            <w:r w:rsidRPr="008E7746">
              <w:rPr>
                <w:rFonts w:ascii="Times New Roman" w:eastAsia="SimSun" w:hAnsi="Times New Roman"/>
                <w:sz w:val="24"/>
                <w:szCs w:val="24"/>
              </w:rPr>
              <w:t>а</w:t>
            </w:r>
            <w:r w:rsidRPr="008E7746">
              <w:rPr>
                <w:rFonts w:ascii="Times New Roman" w:eastAsia="SimSun" w:hAnsi="Times New Roman"/>
                <w:sz w:val="24"/>
                <w:szCs w:val="24"/>
              </w:rPr>
              <w:t>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lastRenderedPageBreak/>
              <w:t xml:space="preserve">[11.3] - </w:t>
            </w:r>
            <w:r w:rsidRPr="008E7746">
              <w:rPr>
                <w:rFonts w:ascii="Times New Roman" w:hAnsi="Times New Roman" w:cs="Times New Roman"/>
                <w:sz w:val="24"/>
                <w:szCs w:val="24"/>
              </w:rPr>
              <w:t>Гидротехнич</w:t>
            </w:r>
            <w:r w:rsidRPr="008E7746">
              <w:rPr>
                <w:rFonts w:ascii="Times New Roman" w:hAnsi="Times New Roman" w:cs="Times New Roman"/>
                <w:sz w:val="24"/>
                <w:szCs w:val="24"/>
              </w:rPr>
              <w:t>е</w:t>
            </w:r>
            <w:r w:rsidRPr="008E7746">
              <w:rPr>
                <w:rFonts w:ascii="Times New Roman" w:hAnsi="Times New Roman" w:cs="Times New Roman"/>
                <w:sz w:val="24"/>
                <w:szCs w:val="24"/>
              </w:rPr>
              <w:t>ские сооружения</w:t>
            </w:r>
          </w:p>
          <w:p w:rsidR="00F825B8" w:rsidRPr="008E7746" w:rsidRDefault="00F825B8" w:rsidP="00F825B8">
            <w:pPr>
              <w:widowControl w:val="0"/>
              <w:rPr>
                <w:rFonts w:ascii="Times New Roman" w:eastAsia="SimSun" w:hAnsi="Times New Roman"/>
                <w:sz w:val="24"/>
                <w:szCs w:val="24"/>
                <w:lang w:eastAsia="zh-CN"/>
              </w:rPr>
            </w:pPr>
          </w:p>
        </w:tc>
        <w:tc>
          <w:tcPr>
            <w:tcW w:w="3261" w:type="dxa"/>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hAnsi="Times New Roman"/>
                <w:sz w:val="24"/>
                <w:szCs w:val="24"/>
              </w:rPr>
              <w:t>размещение гидротехнич</w:t>
            </w:r>
            <w:r w:rsidRPr="008E7746">
              <w:rPr>
                <w:rFonts w:ascii="Times New Roman" w:hAnsi="Times New Roman"/>
                <w:sz w:val="24"/>
                <w:szCs w:val="24"/>
              </w:rPr>
              <w:t>е</w:t>
            </w:r>
            <w:r w:rsidRPr="008E7746">
              <w:rPr>
                <w:rFonts w:ascii="Times New Roman" w:hAnsi="Times New Roman"/>
                <w:sz w:val="24"/>
                <w:szCs w:val="24"/>
              </w:rPr>
              <w:t>ских сооружений, необход</w:t>
            </w:r>
            <w:r w:rsidRPr="008E7746">
              <w:rPr>
                <w:rFonts w:ascii="Times New Roman" w:hAnsi="Times New Roman"/>
                <w:sz w:val="24"/>
                <w:szCs w:val="24"/>
              </w:rPr>
              <w:t>и</w:t>
            </w:r>
            <w:r w:rsidRPr="008E7746">
              <w:rPr>
                <w:rFonts w:ascii="Times New Roman" w:hAnsi="Times New Roman"/>
                <w:sz w:val="24"/>
                <w:szCs w:val="24"/>
              </w:rPr>
              <w:t>мых для эксплуатации вод</w:t>
            </w:r>
            <w:r w:rsidRPr="008E7746">
              <w:rPr>
                <w:rFonts w:ascii="Times New Roman" w:hAnsi="Times New Roman"/>
                <w:sz w:val="24"/>
                <w:szCs w:val="24"/>
              </w:rPr>
              <w:t>о</w:t>
            </w:r>
            <w:r w:rsidRPr="008E7746">
              <w:rPr>
                <w:rFonts w:ascii="Times New Roman" w:hAnsi="Times New Roman"/>
                <w:sz w:val="24"/>
                <w:szCs w:val="24"/>
              </w:rPr>
              <w:t>хранилищ (плотин, вод</w:t>
            </w:r>
            <w:r w:rsidRPr="008E7746">
              <w:rPr>
                <w:rFonts w:ascii="Times New Roman" w:hAnsi="Times New Roman"/>
                <w:sz w:val="24"/>
                <w:szCs w:val="24"/>
              </w:rPr>
              <w:t>о</w:t>
            </w:r>
            <w:r w:rsidRPr="008E7746">
              <w:rPr>
                <w:rFonts w:ascii="Times New Roman" w:hAnsi="Times New Roman"/>
                <w:sz w:val="24"/>
                <w:szCs w:val="24"/>
              </w:rPr>
              <w:t>сбросов, водозаборных, в</w:t>
            </w:r>
            <w:r w:rsidRPr="008E7746">
              <w:rPr>
                <w:rFonts w:ascii="Times New Roman" w:hAnsi="Times New Roman"/>
                <w:sz w:val="24"/>
                <w:szCs w:val="24"/>
              </w:rPr>
              <w:t>о</w:t>
            </w:r>
            <w:r w:rsidRPr="008E7746">
              <w:rPr>
                <w:rFonts w:ascii="Times New Roman" w:hAnsi="Times New Roman"/>
                <w:sz w:val="24"/>
                <w:szCs w:val="24"/>
              </w:rPr>
              <w:t>довыпускных и других ги</w:t>
            </w:r>
            <w:r w:rsidRPr="008E7746">
              <w:rPr>
                <w:rFonts w:ascii="Times New Roman" w:hAnsi="Times New Roman"/>
                <w:sz w:val="24"/>
                <w:szCs w:val="24"/>
              </w:rPr>
              <w:t>д</w:t>
            </w:r>
            <w:r w:rsidRPr="008E7746">
              <w:rPr>
                <w:rFonts w:ascii="Times New Roman" w:hAnsi="Times New Roman"/>
                <w:sz w:val="24"/>
                <w:szCs w:val="24"/>
              </w:rPr>
              <w:t>ротехнических сооружений, судопропускных сооруж</w:t>
            </w:r>
            <w:r w:rsidRPr="008E7746">
              <w:rPr>
                <w:rFonts w:ascii="Times New Roman" w:hAnsi="Times New Roman"/>
                <w:sz w:val="24"/>
                <w:szCs w:val="24"/>
              </w:rPr>
              <w:t>е</w:t>
            </w:r>
            <w:r w:rsidRPr="008E7746">
              <w:rPr>
                <w:rFonts w:ascii="Times New Roman" w:hAnsi="Times New Roman"/>
                <w:sz w:val="24"/>
                <w:szCs w:val="24"/>
              </w:rPr>
              <w:t>ний, рыбозащитных и рыб</w:t>
            </w:r>
            <w:r w:rsidRPr="008E7746">
              <w:rPr>
                <w:rFonts w:ascii="Times New Roman" w:hAnsi="Times New Roman"/>
                <w:sz w:val="24"/>
                <w:szCs w:val="24"/>
              </w:rPr>
              <w:t>о</w:t>
            </w:r>
            <w:r w:rsidRPr="008E7746">
              <w:rPr>
                <w:rFonts w:ascii="Times New Roman" w:hAnsi="Times New Roman"/>
                <w:sz w:val="24"/>
                <w:szCs w:val="24"/>
              </w:rPr>
              <w:t>пропускных сооружений, б</w:t>
            </w:r>
            <w:r w:rsidRPr="008E7746">
              <w:rPr>
                <w:rFonts w:ascii="Times New Roman" w:hAnsi="Times New Roman"/>
                <w:sz w:val="24"/>
                <w:szCs w:val="24"/>
              </w:rPr>
              <w:t>е</w:t>
            </w:r>
            <w:r w:rsidRPr="008E7746">
              <w:rPr>
                <w:rFonts w:ascii="Times New Roman" w:hAnsi="Times New Roman"/>
                <w:sz w:val="24"/>
                <w:szCs w:val="24"/>
              </w:rPr>
              <w:t>регозащитных сооружений)</w:t>
            </w:r>
          </w:p>
        </w:tc>
        <w:tc>
          <w:tcPr>
            <w:tcW w:w="8646" w:type="dxa"/>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F825B8" w:rsidRPr="008E7746" w:rsidRDefault="00F825B8" w:rsidP="00F825B8">
            <w:pPr>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F825B8" w:rsidRPr="008E7746" w:rsidRDefault="00F825B8" w:rsidP="00F825B8">
            <w:pPr>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8E7746">
              <w:rPr>
                <w:rFonts w:ascii="Times New Roman" w:hAnsi="Times New Roman"/>
                <w:sz w:val="24"/>
                <w:szCs w:val="24"/>
              </w:rPr>
              <w:t>н</w:t>
            </w:r>
            <w:r w:rsidRPr="008E7746">
              <w:rPr>
                <w:rFonts w:ascii="Times New Roman" w:hAnsi="Times New Roman"/>
                <w:sz w:val="24"/>
                <w:szCs w:val="24"/>
              </w:rPr>
              <w:t>ты не устанавливаются, определяется уполномоченными федеральными орган</w:t>
            </w:r>
            <w:r w:rsidRPr="008E7746">
              <w:rPr>
                <w:rFonts w:ascii="Times New Roman" w:hAnsi="Times New Roman"/>
                <w:sz w:val="24"/>
                <w:szCs w:val="24"/>
              </w:rPr>
              <w:t>а</w:t>
            </w:r>
            <w:r w:rsidRPr="008E7746">
              <w:rPr>
                <w:rFonts w:ascii="Times New Roma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w:t>
            </w:r>
            <w:r w:rsidRPr="008E7746">
              <w:rPr>
                <w:rFonts w:ascii="Times New Roman" w:eastAsia="SimSun" w:hAnsi="Times New Roman" w:cs="Times New Roman"/>
                <w:sz w:val="24"/>
                <w:szCs w:val="24"/>
              </w:rPr>
              <w:lastRenderedPageBreak/>
              <w:t>проездов, велодорожек и объектов велотранспортной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w:t>
            </w:r>
            <w:r w:rsidRPr="008E7746">
              <w:rPr>
                <w:rFonts w:ascii="Times New Roman" w:eastAsia="SimSun" w:hAnsi="Times New Roman"/>
                <w:sz w:val="24"/>
                <w:szCs w:val="24"/>
              </w:rPr>
              <w:t>т</w:t>
            </w:r>
            <w:r w:rsidRPr="008E7746">
              <w:rPr>
                <w:rFonts w:ascii="Times New Roman" w:eastAsia="SimSun" w:hAnsi="Times New Roman"/>
                <w:sz w:val="24"/>
                <w:szCs w:val="24"/>
              </w:rPr>
              <w:t>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 элементов озелен</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ния, различных видов обор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дования и оформления, м</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ройства территории, общес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венных туалетов</w:t>
            </w:r>
          </w:p>
        </w:tc>
        <w:tc>
          <w:tcPr>
            <w:tcW w:w="8646" w:type="dxa"/>
            <w:vMerge/>
            <w:tcBorders>
              <w:bottom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p>
        </w:tc>
      </w:tr>
    </w:tbl>
    <w:p w:rsidR="00F825B8" w:rsidRPr="008E7746" w:rsidRDefault="00F825B8" w:rsidP="00F825B8">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lastRenderedPageBreak/>
        <w:t>ции объектов капитального строительства</w:t>
      </w:r>
    </w:p>
    <w:tbl>
      <w:tblPr>
        <w:tblStyle w:val="afa"/>
        <w:tblW w:w="14737" w:type="dxa"/>
        <w:tblLook w:val="04A0"/>
      </w:tblPr>
      <w:tblGrid>
        <w:gridCol w:w="2830"/>
        <w:gridCol w:w="3261"/>
        <w:gridCol w:w="8646"/>
      </w:tblGrid>
      <w:tr w:rsidR="008E7746" w:rsidRPr="008E7746" w:rsidTr="00F825B8">
        <w:tc>
          <w:tcPr>
            <w:tcW w:w="2830"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autoSpaceDE w:val="0"/>
              <w:jc w:val="center"/>
              <w:rPr>
                <w:rFonts w:ascii="Times New Roman" w:hAnsi="Times New Roman"/>
                <w:sz w:val="24"/>
                <w:szCs w:val="24"/>
              </w:rPr>
            </w:pPr>
            <w:r w:rsidRPr="008E7746">
              <w:rPr>
                <w:rFonts w:ascii="Times New Roman" w:hAnsi="Times New Roman"/>
                <w:sz w:val="24"/>
                <w:szCs w:val="24"/>
              </w:rPr>
              <w:t>отсутствуют</w:t>
            </w: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lastRenderedPageBreak/>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надворные уборные</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lang w:eastAsia="ru-RU"/>
        </w:rPr>
        <w:t>з</w:t>
      </w:r>
      <w:r w:rsidRPr="008E7746">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lang w:eastAsia="ru-RU"/>
        </w:rPr>
        <w:t>н</w:t>
      </w:r>
      <w:r w:rsidRPr="008E7746">
        <w:rPr>
          <w:rFonts w:ascii="Times New Roman" w:eastAsia="Times New Roman" w:hAnsi="Times New Roman" w:cs="Times New Roman"/>
          <w:sz w:val="24"/>
          <w:szCs w:val="24"/>
          <w:lang w:eastAsia="ru-RU"/>
        </w:rPr>
        <w:t>ных </w:t>
      </w:r>
      <w:hyperlink r:id="rId1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077BD9" w:rsidRPr="008E7746" w:rsidRDefault="00077BD9" w:rsidP="005115FB"/>
    <w:p w:rsidR="00077BD9" w:rsidRPr="008E7746" w:rsidRDefault="00077BD9" w:rsidP="005115FB"/>
    <w:p w:rsidR="00DC5E35" w:rsidRPr="008E7746" w:rsidRDefault="00DC5E35" w:rsidP="005115FB">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lastRenderedPageBreak/>
        <w:t>ИТ-2. Зона транспортной инфраструктуры</w:t>
      </w:r>
    </w:p>
    <w:p w:rsidR="00077BD9" w:rsidRPr="008E7746" w:rsidRDefault="00077BD9" w:rsidP="005115FB">
      <w:pPr>
        <w:rPr>
          <w:sz w:val="28"/>
          <w:szCs w:val="28"/>
        </w:rPr>
      </w:pPr>
    </w:p>
    <w:p w:rsidR="00547B4C" w:rsidRPr="008E7746" w:rsidRDefault="00547B4C" w:rsidP="006126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547B4C" w:rsidRPr="008E7746" w:rsidRDefault="00547B4C" w:rsidP="006126E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w:t>
            </w:r>
            <w:r w:rsidRPr="008E7746">
              <w:rPr>
                <w:rFonts w:ascii="Times New Roman" w:eastAsia="SimSun" w:hAnsi="Times New Roman"/>
                <w:sz w:val="24"/>
                <w:szCs w:val="24"/>
              </w:rPr>
              <w:t>в</w:t>
            </w:r>
            <w:r w:rsidRPr="008E7746">
              <w:rPr>
                <w:rFonts w:ascii="Times New Roman" w:eastAsia="SimSun" w:hAnsi="Times New Roman"/>
                <w:sz w:val="24"/>
                <w:szCs w:val="24"/>
              </w:rPr>
              <w:t>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w:t>
            </w:r>
            <w:r w:rsidRPr="008E7746">
              <w:rPr>
                <w:rFonts w:ascii="Times New Roman" w:hAnsi="Times New Roman"/>
                <w:sz w:val="24"/>
                <w:szCs w:val="24"/>
              </w:rPr>
              <w:t>я</w:t>
            </w:r>
            <w:r w:rsidRPr="008E7746">
              <w:rPr>
                <w:rFonts w:ascii="Times New Roman" w:hAnsi="Times New Roman"/>
                <w:sz w:val="24"/>
                <w:szCs w:val="24"/>
              </w:rPr>
              <w:t>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 - Объекты доро</w:t>
            </w:r>
            <w:r w:rsidRPr="008E7746">
              <w:t>ж</w:t>
            </w:r>
            <w:r w:rsidRPr="008E7746">
              <w:t>ного сервиса</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здания и сооружения доро</w:t>
            </w:r>
            <w:r w:rsidRPr="008E7746">
              <w:t>ж</w:t>
            </w:r>
            <w:r w:rsidRPr="008E7746">
              <w:t>ного сервиса. Содержание данного вида разрешенного использования включает в себя содержание видов ра</w:t>
            </w:r>
            <w:r w:rsidRPr="008E7746">
              <w:t>з</w:t>
            </w:r>
            <w:r w:rsidRPr="008E7746">
              <w:t xml:space="preserve">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w:t>
            </w:r>
            <w:r w:rsidRPr="008E7746">
              <w:rPr>
                <w:rFonts w:ascii="Times New Roman" w:eastAsia="SimSun" w:hAnsi="Times New Roman"/>
                <w:sz w:val="24"/>
                <w:szCs w:val="24"/>
              </w:rPr>
              <w:t>о</w:t>
            </w:r>
            <w:r w:rsidRPr="008E7746">
              <w:rPr>
                <w:rFonts w:ascii="Times New Roman" w:eastAsia="SimSun" w:hAnsi="Times New Roman"/>
                <w:sz w:val="24"/>
                <w:szCs w:val="24"/>
              </w:rPr>
              <w:t>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w:t>
            </w:r>
            <w:r w:rsidRPr="008E7746">
              <w:rPr>
                <w:rFonts w:ascii="Times New Roman" w:eastAsia="SimSun" w:hAnsi="Times New Roman"/>
                <w:sz w:val="24"/>
                <w:szCs w:val="24"/>
              </w:rPr>
              <w:t>и</w:t>
            </w:r>
            <w:r w:rsidRPr="008E7746">
              <w:rPr>
                <w:rFonts w:ascii="Times New Roman" w:eastAsia="SimSun" w:hAnsi="Times New Roman"/>
                <w:sz w:val="24"/>
                <w:szCs w:val="24"/>
              </w:rPr>
              <w:t>даемого загрязнения атмосферного воздуха и физического воздействия на атм</w:t>
            </w:r>
            <w:r w:rsidRPr="008E7746">
              <w:rPr>
                <w:rFonts w:ascii="Times New Roman" w:eastAsia="SimSun" w:hAnsi="Times New Roman"/>
                <w:sz w:val="24"/>
                <w:szCs w:val="24"/>
              </w:rPr>
              <w:t>о</w:t>
            </w:r>
            <w:r w:rsidRPr="008E7746">
              <w:rPr>
                <w:rFonts w:ascii="Times New Roman" w:eastAsia="SimSun" w:hAnsi="Times New Roman"/>
                <w:sz w:val="24"/>
                <w:szCs w:val="24"/>
              </w:rPr>
              <w:t>сферный воздух (шум, вибрация, электромагнитные излучения).</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 xml:space="preserve">[4.9.1.1] - Заправка </w:t>
            </w:r>
            <w:r w:rsidRPr="008E7746">
              <w:lastRenderedPageBreak/>
              <w:t>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lastRenderedPageBreak/>
              <w:t xml:space="preserve">автозаправочные станции; </w:t>
            </w:r>
            <w:r w:rsidRPr="008E7746">
              <w:lastRenderedPageBreak/>
              <w:t>магазины сопутствующей торговли, здания для орган</w:t>
            </w:r>
            <w:r w:rsidRPr="008E7746">
              <w:t>и</w:t>
            </w:r>
            <w:r w:rsidRPr="008E7746">
              <w:t>зации общественного пит</w:t>
            </w:r>
            <w:r w:rsidRPr="008E7746">
              <w:t>а</w:t>
            </w:r>
            <w:r w:rsidRPr="008E7746">
              <w:t>ния в качестве объектов д</w:t>
            </w:r>
            <w:r w:rsidRPr="008E7746">
              <w:t>о</w:t>
            </w:r>
            <w:r w:rsidRPr="008E7746">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100 кв. м/не подл</w:t>
            </w:r>
            <w:r w:rsidRPr="008E7746">
              <w:rPr>
                <w:rFonts w:ascii="Times New Roman" w:eastAsia="SimSun" w:hAnsi="Times New Roman"/>
                <w:b/>
                <w:sz w:val="24"/>
                <w:szCs w:val="24"/>
              </w:rPr>
              <w:t>е</w:t>
            </w:r>
            <w:r w:rsidRPr="008E7746">
              <w:rPr>
                <w:rFonts w:ascii="Times New Roman" w:eastAsia="SimSun" w:hAnsi="Times New Roman"/>
                <w:b/>
                <w:sz w:val="24"/>
                <w:szCs w:val="24"/>
              </w:rPr>
              <w:lastRenderedPageBreak/>
              <w:t>жит ограничению;</w:t>
            </w:r>
          </w:p>
          <w:p w:rsidR="00F825B8" w:rsidRPr="008E7746" w:rsidRDefault="00F825B8" w:rsidP="00F825B8">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eastAsia="SimSu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w:t>
            </w:r>
            <w:r w:rsidRPr="008E7746">
              <w:rPr>
                <w:rFonts w:ascii="Times New Roman" w:hAnsi="Times New Roman"/>
                <w:sz w:val="24"/>
                <w:szCs w:val="24"/>
              </w:rPr>
              <w:t>т</w:t>
            </w:r>
            <w:r w:rsidRPr="008E7746">
              <w:rPr>
                <w:rFonts w:ascii="Times New Roman" w:hAnsi="Times New Roman"/>
                <w:sz w:val="24"/>
                <w:szCs w:val="24"/>
              </w:rPr>
              <w:t>ве дорожного сервиса (мот</w:t>
            </w:r>
            <w:r w:rsidRPr="008E7746">
              <w:rPr>
                <w:rFonts w:ascii="Times New Roman" w:hAnsi="Times New Roman"/>
                <w:sz w:val="24"/>
                <w:szCs w:val="24"/>
              </w:rPr>
              <w:t>е</w:t>
            </w:r>
            <w:r w:rsidRPr="008E7746">
              <w:rPr>
                <w:rFonts w:ascii="Times New Roman" w:hAnsi="Times New Roman"/>
                <w:sz w:val="24"/>
                <w:szCs w:val="24"/>
              </w:rPr>
              <w:t>лей), а также размещение м</w:t>
            </w:r>
            <w:r w:rsidRPr="008E7746">
              <w:rPr>
                <w:rFonts w:ascii="Times New Roman" w:hAnsi="Times New Roman"/>
                <w:sz w:val="24"/>
                <w:szCs w:val="24"/>
              </w:rPr>
              <w:t>а</w:t>
            </w:r>
            <w:r w:rsidRPr="008E7746">
              <w:rPr>
                <w:rFonts w:ascii="Times New Roman" w:hAnsi="Times New Roman"/>
                <w:sz w:val="24"/>
                <w:szCs w:val="24"/>
              </w:rPr>
              <w:t>газинов сопутствующей то</w:t>
            </w:r>
            <w:r w:rsidRPr="008E7746">
              <w:rPr>
                <w:rFonts w:ascii="Times New Roman" w:hAnsi="Times New Roman"/>
                <w:sz w:val="24"/>
                <w:szCs w:val="24"/>
              </w:rPr>
              <w:t>р</w:t>
            </w:r>
            <w:r w:rsidRPr="008E7746">
              <w:rPr>
                <w:rFonts w:ascii="Times New Roman" w:hAnsi="Times New Roman"/>
                <w:sz w:val="24"/>
                <w:szCs w:val="24"/>
              </w:rPr>
              <w:t>говли, зданий для организ</w:t>
            </w:r>
            <w:r w:rsidRPr="008E7746">
              <w:rPr>
                <w:rFonts w:ascii="Times New Roman" w:hAnsi="Times New Roman"/>
                <w:sz w:val="24"/>
                <w:szCs w:val="24"/>
              </w:rPr>
              <w:t>а</w:t>
            </w:r>
            <w:r w:rsidRPr="008E7746">
              <w:rPr>
                <w:rFonts w:ascii="Times New Roman" w:hAnsi="Times New Roman"/>
                <w:sz w:val="24"/>
                <w:szCs w:val="24"/>
              </w:rPr>
              <w:t>ции общественного питания в качестве объектов доро</w:t>
            </w:r>
            <w:r w:rsidRPr="008E7746">
              <w:rPr>
                <w:rFonts w:ascii="Times New Roman" w:hAnsi="Times New Roman"/>
                <w:sz w:val="24"/>
                <w:szCs w:val="24"/>
              </w:rPr>
              <w:t>ж</w:t>
            </w:r>
            <w:r w:rsidRPr="008E7746">
              <w:rPr>
                <w:rFonts w:ascii="Times New Roman" w:hAnsi="Times New Roman"/>
                <w:sz w:val="24"/>
                <w:szCs w:val="24"/>
              </w:rPr>
              <w:t>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w:t>
            </w:r>
            <w:r w:rsidRPr="008E7746">
              <w:rPr>
                <w:rFonts w:ascii="Times New Roman" w:hAnsi="Times New Roman"/>
                <w:sz w:val="24"/>
                <w:szCs w:val="24"/>
              </w:rPr>
              <w:t>о</w:t>
            </w:r>
            <w:r w:rsidRPr="008E7746">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ремонта и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легковых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w:t>
            </w:r>
            <w:r w:rsidRPr="008E7746">
              <w:rPr>
                <w:rFonts w:ascii="Times New Roman" w:hAnsi="Times New Roman"/>
                <w:sz w:val="24"/>
                <w:szCs w:val="24"/>
              </w:rPr>
              <w:t>а</w:t>
            </w:r>
            <w:r w:rsidRPr="008E7746">
              <w:rPr>
                <w:rFonts w:ascii="Times New Roman" w:hAnsi="Times New Roman"/>
                <w:sz w:val="24"/>
                <w:szCs w:val="24"/>
              </w:rPr>
              <w:t>ния, телевидения, включая воздушные радиорелейные, надземные и подземные к</w:t>
            </w:r>
            <w:r w:rsidRPr="008E7746">
              <w:rPr>
                <w:rFonts w:ascii="Times New Roman" w:hAnsi="Times New Roman"/>
                <w:sz w:val="24"/>
                <w:szCs w:val="24"/>
              </w:rPr>
              <w:t>а</w:t>
            </w:r>
            <w:r w:rsidRPr="008E7746">
              <w:rPr>
                <w:rFonts w:ascii="Times New Roman" w:hAnsi="Times New Roman"/>
                <w:sz w:val="24"/>
                <w:szCs w:val="24"/>
              </w:rPr>
              <w:t>бельные линии связи, линии радиофикации, антенные п</w:t>
            </w:r>
            <w:r w:rsidRPr="008E7746">
              <w:rPr>
                <w:rFonts w:ascii="Times New Roman" w:hAnsi="Times New Roman"/>
                <w:sz w:val="24"/>
                <w:szCs w:val="24"/>
              </w:rPr>
              <w:t>о</w:t>
            </w:r>
            <w:r w:rsidRPr="008E7746">
              <w:rPr>
                <w:rFonts w:ascii="Times New Roman" w:hAnsi="Times New Roman"/>
                <w:sz w:val="24"/>
                <w:szCs w:val="24"/>
              </w:rPr>
              <w:t>ля, усилительные пункты на кабельных линиях связи, и</w:t>
            </w:r>
            <w:r w:rsidRPr="008E7746">
              <w:rPr>
                <w:rFonts w:ascii="Times New Roman" w:hAnsi="Times New Roman"/>
                <w:sz w:val="24"/>
                <w:szCs w:val="24"/>
              </w:rPr>
              <w:t>н</w:t>
            </w:r>
            <w:r w:rsidRPr="008E7746">
              <w:rPr>
                <w:rFonts w:ascii="Times New Roman" w:hAnsi="Times New Roman"/>
                <w:sz w:val="24"/>
                <w:szCs w:val="24"/>
              </w:rPr>
              <w:lastRenderedPageBreak/>
              <w:t>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пределению и перевалке гр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зов (за исключением хран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стратегических запасов), не являющихся частями 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изводственных комплексов, на которых был создан груз: промышленные базы, скл</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ды, погрузочные терминалы и доки, нефтехранилища и нефтеналивные станции, г</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зовые хранилища и обслуж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вающие их газоконденсатные и газоперекачивающие ста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ции, элеваторы и продовол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ственные склады, за искл</w:t>
            </w:r>
            <w:r w:rsidRPr="008E7746">
              <w:rPr>
                <w:rFonts w:ascii="Times New Roman" w:eastAsia="SimSun" w:hAnsi="Times New Roman"/>
                <w:sz w:val="24"/>
                <w:szCs w:val="24"/>
                <w:lang w:eastAsia="zh-CN"/>
              </w:rPr>
              <w:t>ю</w:t>
            </w:r>
            <w:r w:rsidRPr="008E7746">
              <w:rPr>
                <w:rFonts w:ascii="Times New Roman" w:eastAsia="SimSun" w:hAnsi="Times New Roman"/>
                <w:sz w:val="24"/>
                <w:szCs w:val="24"/>
                <w:lang w:eastAsia="zh-CN"/>
              </w:rPr>
              <w:t>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- 100 кв. м/не подл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максимальное количество надземных этажей зданий – 3 этажа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w:t>
            </w:r>
            <w:r w:rsidRPr="008E7746">
              <w:rPr>
                <w:rFonts w:ascii="Times New Roman" w:eastAsia="SimSun" w:hAnsi="Times New Roman"/>
                <w:sz w:val="24"/>
                <w:szCs w:val="24"/>
              </w:rPr>
              <w:t>а</w:t>
            </w:r>
            <w:r w:rsidRPr="008E7746">
              <w:rPr>
                <w:rFonts w:ascii="Times New Roman" w:eastAsia="SimSun" w:hAnsi="Times New Roman"/>
                <w:sz w:val="24"/>
                <w:szCs w:val="24"/>
              </w:rPr>
              <w:t>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w:t>
            </w:r>
            <w:r w:rsidRPr="008E7746">
              <w:rPr>
                <w:rFonts w:ascii="Times New Roman" w:hAnsi="Times New Roman" w:cs="Times New Roman"/>
                <w:sz w:val="24"/>
                <w:szCs w:val="24"/>
              </w:rPr>
              <w:t>е</w:t>
            </w:r>
            <w:r w:rsidRPr="008E7746">
              <w:rPr>
                <w:rFonts w:ascii="Times New Roman" w:hAnsi="Times New Roman" w:cs="Times New Roman"/>
                <w:sz w:val="24"/>
                <w:szCs w:val="24"/>
              </w:rPr>
              <w:t>ний, используемых для пер</w:t>
            </w:r>
            <w:r w:rsidRPr="008E7746">
              <w:rPr>
                <w:rFonts w:ascii="Times New Roman" w:hAnsi="Times New Roman" w:cs="Times New Roman"/>
                <w:sz w:val="24"/>
                <w:szCs w:val="24"/>
              </w:rPr>
              <w:t>е</w:t>
            </w:r>
            <w:r w:rsidRPr="008E7746">
              <w:rPr>
                <w:rFonts w:ascii="Times New Roman" w:hAnsi="Times New Roman" w:cs="Times New Roman"/>
                <w:sz w:val="24"/>
                <w:szCs w:val="24"/>
              </w:rPr>
              <w:t>возки людей или грузов, л</w:t>
            </w:r>
            <w:r w:rsidRPr="008E7746">
              <w:rPr>
                <w:rFonts w:ascii="Times New Roman" w:hAnsi="Times New Roman" w:cs="Times New Roman"/>
                <w:sz w:val="24"/>
                <w:szCs w:val="24"/>
              </w:rPr>
              <w:t>и</w:t>
            </w:r>
            <w:r w:rsidRPr="008E7746">
              <w:rPr>
                <w:rFonts w:ascii="Times New Roman" w:hAnsi="Times New Roman" w:cs="Times New Roman"/>
                <w:sz w:val="24"/>
                <w:szCs w:val="24"/>
              </w:rPr>
              <w:t>бо передачи веществ</w:t>
            </w:r>
          </w:p>
          <w:p w:rsidR="00F825B8" w:rsidRPr="008E7746" w:rsidRDefault="00F825B8" w:rsidP="00F825B8">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w:t>
            </w:r>
            <w:r w:rsidRPr="008E7746">
              <w:rPr>
                <w:rFonts w:ascii="Times New Roman" w:hAnsi="Times New Roman"/>
                <w:sz w:val="24"/>
                <w:szCs w:val="24"/>
                <w:lang w:eastAsia="zh-CN"/>
              </w:rPr>
              <w:t>ь</w:t>
            </w:r>
            <w:r w:rsidRPr="008E7746">
              <w:rPr>
                <w:rFonts w:ascii="Times New Roman" w:hAnsi="Times New Roman"/>
                <w:sz w:val="24"/>
                <w:szCs w:val="24"/>
                <w:lang w:eastAsia="zh-CN"/>
              </w:rPr>
              <w:t>зования с кодами 7.1-7.5</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w:t>
            </w:r>
            <w:r w:rsidRPr="008E7746">
              <w:rPr>
                <w:rFonts w:ascii="Times New Roman" w:eastAsia="SimSun" w:hAnsi="Times New Roman"/>
                <w:sz w:val="24"/>
                <w:szCs w:val="24"/>
                <w:lang w:eastAsia="zh-CN"/>
              </w:rPr>
              <w:t>ж</w:t>
            </w:r>
            <w:r w:rsidRPr="008E7746">
              <w:rPr>
                <w:rFonts w:ascii="Times New Roman" w:eastAsia="SimSun" w:hAnsi="Times New Roman"/>
                <w:sz w:val="24"/>
                <w:szCs w:val="24"/>
                <w:lang w:eastAsia="zh-CN"/>
              </w:rPr>
              <w:t>ный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w:t>
            </w:r>
            <w:r w:rsidRPr="008E7746">
              <w:rPr>
                <w:rFonts w:ascii="Times New Roman" w:hAnsi="Times New Roman" w:cs="Times New Roman"/>
                <w:sz w:val="24"/>
                <w:szCs w:val="24"/>
              </w:rPr>
              <w:t>ж</w:t>
            </w:r>
            <w:r w:rsidRPr="008E7746">
              <w:rPr>
                <w:rFonts w:ascii="Times New Roman" w:hAnsi="Times New Roman" w:cs="Times New Roman"/>
                <w:sz w:val="24"/>
                <w:szCs w:val="24"/>
              </w:rPr>
              <w:t>ных путей; размещение, зд</w:t>
            </w:r>
            <w:r w:rsidRPr="008E7746">
              <w:rPr>
                <w:rFonts w:ascii="Times New Roman" w:hAnsi="Times New Roman" w:cs="Times New Roman"/>
                <w:sz w:val="24"/>
                <w:szCs w:val="24"/>
              </w:rPr>
              <w:t>а</w:t>
            </w:r>
            <w:r w:rsidRPr="008E7746">
              <w:rPr>
                <w:rFonts w:ascii="Times New Roman" w:hAnsi="Times New Roman" w:cs="Times New Roman"/>
                <w:sz w:val="24"/>
                <w:szCs w:val="24"/>
              </w:rPr>
              <w:t>ний и сооружений, в том числе железнодорожных в</w:t>
            </w:r>
            <w:r w:rsidRPr="008E7746">
              <w:rPr>
                <w:rFonts w:ascii="Times New Roman" w:hAnsi="Times New Roman" w:cs="Times New Roman"/>
                <w:sz w:val="24"/>
                <w:szCs w:val="24"/>
              </w:rPr>
              <w:t>о</w:t>
            </w:r>
            <w:r w:rsidRPr="008E7746">
              <w:rPr>
                <w:rFonts w:ascii="Times New Roman" w:hAnsi="Times New Roman" w:cs="Times New Roman"/>
                <w:sz w:val="24"/>
                <w:szCs w:val="24"/>
              </w:rPr>
              <w:t>кзалов и станций, а также устройств и объектов, нео</w:t>
            </w:r>
            <w:r w:rsidRPr="008E7746">
              <w:rPr>
                <w:rFonts w:ascii="Times New Roman" w:hAnsi="Times New Roman" w:cs="Times New Roman"/>
                <w:sz w:val="24"/>
                <w:szCs w:val="24"/>
              </w:rPr>
              <w:t>б</w:t>
            </w:r>
            <w:r w:rsidRPr="008E7746">
              <w:rPr>
                <w:rFonts w:ascii="Times New Roman" w:hAnsi="Times New Roman" w:cs="Times New Roman"/>
                <w:sz w:val="24"/>
                <w:szCs w:val="24"/>
              </w:rPr>
              <w:t>ходимых для эксплуатации, содержания, строительства, реконструкции, ремонта н</w:t>
            </w:r>
            <w:r w:rsidRPr="008E7746">
              <w:rPr>
                <w:rFonts w:ascii="Times New Roman" w:hAnsi="Times New Roman" w:cs="Times New Roman"/>
                <w:sz w:val="24"/>
                <w:szCs w:val="24"/>
              </w:rPr>
              <w:t>а</w:t>
            </w:r>
            <w:r w:rsidRPr="008E7746">
              <w:rPr>
                <w:rFonts w:ascii="Times New Roman" w:hAnsi="Times New Roman" w:cs="Times New Roman"/>
                <w:sz w:val="24"/>
                <w:szCs w:val="24"/>
              </w:rPr>
              <w:t>земных и подземных зданий, сооружений, устройств и других объектов железнод</w:t>
            </w:r>
            <w:r w:rsidRPr="008E7746">
              <w:rPr>
                <w:rFonts w:ascii="Times New Roman" w:hAnsi="Times New Roman" w:cs="Times New Roman"/>
                <w:sz w:val="24"/>
                <w:szCs w:val="24"/>
              </w:rPr>
              <w:t>о</w:t>
            </w:r>
            <w:r w:rsidRPr="008E7746">
              <w:rPr>
                <w:rFonts w:ascii="Times New Roman" w:hAnsi="Times New Roman" w:cs="Times New Roman"/>
                <w:sz w:val="24"/>
                <w:szCs w:val="24"/>
              </w:rPr>
              <w:t>рожного транспорта; разм</w:t>
            </w:r>
            <w:r w:rsidRPr="008E7746">
              <w:rPr>
                <w:rFonts w:ascii="Times New Roman" w:hAnsi="Times New Roman" w:cs="Times New Roman"/>
                <w:sz w:val="24"/>
                <w:szCs w:val="24"/>
              </w:rPr>
              <w:t>е</w:t>
            </w:r>
            <w:r w:rsidRPr="008E7746">
              <w:rPr>
                <w:rFonts w:ascii="Times New Roman" w:hAnsi="Times New Roman" w:cs="Times New Roman"/>
                <w:sz w:val="24"/>
                <w:szCs w:val="24"/>
              </w:rPr>
              <w:t>щение погрузочно-разгрузочных площадок, прирельсовых складов (за исключением складов гор</w:t>
            </w:r>
            <w:r w:rsidRPr="008E7746">
              <w:rPr>
                <w:rFonts w:ascii="Times New Roman" w:hAnsi="Times New Roman" w:cs="Times New Roman"/>
                <w:sz w:val="24"/>
                <w:szCs w:val="24"/>
              </w:rPr>
              <w:t>ю</w:t>
            </w:r>
            <w:r w:rsidRPr="008E7746">
              <w:rPr>
                <w:rFonts w:ascii="Times New Roman" w:hAnsi="Times New Roman" w:cs="Times New Roman"/>
                <w:sz w:val="24"/>
                <w:szCs w:val="24"/>
              </w:rPr>
              <w:t>че-смазочных материалов и автозаправочных станций любых типов, а также скл</w:t>
            </w:r>
            <w:r w:rsidRPr="008E7746">
              <w:rPr>
                <w:rFonts w:ascii="Times New Roman" w:hAnsi="Times New Roman" w:cs="Times New Roman"/>
                <w:sz w:val="24"/>
                <w:szCs w:val="24"/>
              </w:rPr>
              <w:t>а</w:t>
            </w:r>
            <w:r w:rsidRPr="008E7746">
              <w:rPr>
                <w:rFonts w:ascii="Times New Roman" w:hAnsi="Times New Roman" w:cs="Times New Roman"/>
                <w:sz w:val="24"/>
                <w:szCs w:val="24"/>
              </w:rPr>
              <w:t>дов, предназначенных для хранения опасных веществ и материалов, не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ченных непосредственно для обеспечения железнодоро</w:t>
            </w:r>
            <w:r w:rsidRPr="008E7746">
              <w:rPr>
                <w:rFonts w:ascii="Times New Roman" w:hAnsi="Times New Roman" w:cs="Times New Roman"/>
                <w:sz w:val="24"/>
                <w:szCs w:val="24"/>
              </w:rPr>
              <w:t>ж</w:t>
            </w:r>
            <w:r w:rsidRPr="008E7746">
              <w:rPr>
                <w:rFonts w:ascii="Times New Roman" w:hAnsi="Times New Roman" w:cs="Times New Roman"/>
                <w:sz w:val="24"/>
                <w:szCs w:val="24"/>
              </w:rPr>
              <w:t>ных перевозок) и иных об</w:t>
            </w:r>
            <w:r w:rsidRPr="008E7746">
              <w:rPr>
                <w:rFonts w:ascii="Times New Roman" w:hAnsi="Times New Roman" w:cs="Times New Roman"/>
                <w:sz w:val="24"/>
                <w:szCs w:val="24"/>
              </w:rPr>
              <w:t>ъ</w:t>
            </w:r>
            <w:r w:rsidRPr="008E7746">
              <w:rPr>
                <w:rFonts w:ascii="Times New Roman" w:hAnsi="Times New Roman" w:cs="Times New Roman"/>
                <w:sz w:val="24"/>
                <w:szCs w:val="24"/>
              </w:rPr>
              <w:t>ектов при условии соблюд</w:t>
            </w:r>
            <w:r w:rsidRPr="008E7746">
              <w:rPr>
                <w:rFonts w:ascii="Times New Roman" w:hAnsi="Times New Roman" w:cs="Times New Roman"/>
                <w:sz w:val="24"/>
                <w:szCs w:val="24"/>
              </w:rPr>
              <w:t>е</w:t>
            </w:r>
            <w:r w:rsidRPr="008E7746">
              <w:rPr>
                <w:rFonts w:ascii="Times New Roman" w:hAnsi="Times New Roman" w:cs="Times New Roman"/>
                <w:sz w:val="24"/>
                <w:szCs w:val="24"/>
              </w:rPr>
              <w:t>ния требований безопасности движения, установленных федеральными законами</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w:t>
            </w:r>
            <w:r w:rsidRPr="008E7746">
              <w:rPr>
                <w:rFonts w:ascii="Times New Roman" w:hAnsi="Times New Roman"/>
                <w:sz w:val="24"/>
                <w:szCs w:val="24"/>
              </w:rPr>
              <w:t>и</w:t>
            </w:r>
            <w:r w:rsidRPr="008E7746">
              <w:rPr>
                <w:rFonts w:ascii="Times New Roman" w:hAnsi="Times New Roman"/>
                <w:sz w:val="24"/>
                <w:szCs w:val="24"/>
              </w:rPr>
              <w:lastRenderedPageBreak/>
              <w:t>вания пассажиров, а также обеспечивают работу тран</w:t>
            </w:r>
            <w:r w:rsidRPr="008E7746">
              <w:rPr>
                <w:rFonts w:ascii="Times New Roman" w:hAnsi="Times New Roman"/>
                <w:sz w:val="24"/>
                <w:szCs w:val="24"/>
              </w:rPr>
              <w:t>с</w:t>
            </w:r>
            <w:r w:rsidRPr="008E7746">
              <w:rPr>
                <w:rFonts w:ascii="Times New Roman" w:hAnsi="Times New Roman"/>
                <w:sz w:val="24"/>
                <w:szCs w:val="24"/>
              </w:rPr>
              <w:t>портных средств, объекты, предназначены для размещ</w:t>
            </w:r>
            <w:r w:rsidRPr="008E7746">
              <w:rPr>
                <w:rFonts w:ascii="Times New Roman" w:hAnsi="Times New Roman"/>
                <w:sz w:val="24"/>
                <w:szCs w:val="24"/>
              </w:rPr>
              <w:t>е</w:t>
            </w:r>
            <w:r w:rsidRPr="008E7746">
              <w:rPr>
                <w:rFonts w:ascii="Times New Roman" w:hAnsi="Times New Roman"/>
                <w:sz w:val="24"/>
                <w:szCs w:val="24"/>
              </w:rPr>
              <w:t>ния постов органов внутре</w:t>
            </w:r>
            <w:r w:rsidRPr="008E7746">
              <w:rPr>
                <w:rFonts w:ascii="Times New Roman" w:hAnsi="Times New Roman"/>
                <w:sz w:val="24"/>
                <w:szCs w:val="24"/>
              </w:rPr>
              <w:t>н</w:t>
            </w:r>
            <w:r w:rsidRPr="008E7746">
              <w:rPr>
                <w:rFonts w:ascii="Times New Roman" w:hAnsi="Times New Roman"/>
                <w:sz w:val="24"/>
                <w:szCs w:val="24"/>
              </w:rPr>
              <w:t>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w:t>
            </w:r>
            <w:r w:rsidRPr="008E7746">
              <w:rPr>
                <w:rFonts w:ascii="Times New Roman" w:hAnsi="Times New Roman"/>
                <w:sz w:val="24"/>
                <w:szCs w:val="24"/>
              </w:rPr>
              <w:t>ь</w:t>
            </w:r>
            <w:r w:rsidRPr="008E7746">
              <w:rPr>
                <w:rFonts w:ascii="Times New Roman" w:hAnsi="Times New Roman"/>
                <w:sz w:val="24"/>
                <w:szCs w:val="24"/>
              </w:rPr>
              <w:t>ного транспорта, осущест</w:t>
            </w:r>
            <w:r w:rsidRPr="008E7746">
              <w:rPr>
                <w:rFonts w:ascii="Times New Roman" w:hAnsi="Times New Roman"/>
                <w:sz w:val="24"/>
                <w:szCs w:val="24"/>
              </w:rPr>
              <w:t>в</w:t>
            </w:r>
            <w:r w:rsidRPr="008E7746">
              <w:rPr>
                <w:rFonts w:ascii="Times New Roman" w:hAnsi="Times New Roman"/>
                <w:sz w:val="24"/>
                <w:szCs w:val="24"/>
              </w:rPr>
              <w:t>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w:t>
            </w:r>
            <w:r w:rsidRPr="008E7746">
              <w:rPr>
                <w:rFonts w:ascii="Times New Roman" w:hAnsi="Times New Roman"/>
                <w:sz w:val="24"/>
                <w:szCs w:val="24"/>
              </w:rPr>
              <w:t>и</w:t>
            </w:r>
            <w:r w:rsidRPr="008E7746">
              <w:rPr>
                <w:rFonts w:ascii="Times New Roman" w:hAnsi="Times New Roman"/>
                <w:sz w:val="24"/>
                <w:szCs w:val="24"/>
              </w:rPr>
              <w:t>тального строительства внутренних водных путей, размещение объектов кап</w:t>
            </w:r>
            <w:r w:rsidRPr="008E7746">
              <w:rPr>
                <w:rFonts w:ascii="Times New Roman" w:hAnsi="Times New Roman"/>
                <w:sz w:val="24"/>
                <w:szCs w:val="24"/>
              </w:rPr>
              <w:t>и</w:t>
            </w:r>
            <w:r w:rsidRPr="008E7746">
              <w:rPr>
                <w:rFonts w:ascii="Times New Roman" w:hAnsi="Times New Roman"/>
                <w:sz w:val="24"/>
                <w:szCs w:val="24"/>
              </w:rPr>
              <w:t>тального строительства мо</w:t>
            </w:r>
            <w:r w:rsidRPr="008E7746">
              <w:rPr>
                <w:rFonts w:ascii="Times New Roman" w:hAnsi="Times New Roman"/>
                <w:sz w:val="24"/>
                <w:szCs w:val="24"/>
              </w:rPr>
              <w:t>р</w:t>
            </w:r>
            <w:r w:rsidRPr="008E7746">
              <w:rPr>
                <w:rFonts w:ascii="Times New Roman" w:hAnsi="Times New Roman"/>
                <w:sz w:val="24"/>
                <w:szCs w:val="24"/>
              </w:rPr>
              <w:t>ских портов, размещение объектов капитального строительства, в том числе морских и речных портов, причалов, пристаней, гидр</w:t>
            </w:r>
            <w:r w:rsidRPr="008E7746">
              <w:rPr>
                <w:rFonts w:ascii="Times New Roman" w:hAnsi="Times New Roman"/>
                <w:sz w:val="24"/>
                <w:szCs w:val="24"/>
              </w:rPr>
              <w:t>о</w:t>
            </w:r>
            <w:r w:rsidRPr="008E7746">
              <w:rPr>
                <w:rFonts w:ascii="Times New Roman" w:hAnsi="Times New Roman"/>
                <w:sz w:val="24"/>
                <w:szCs w:val="24"/>
              </w:rPr>
              <w:t>технических сооружений, навигационного оборудов</w:t>
            </w:r>
            <w:r w:rsidRPr="008E7746">
              <w:rPr>
                <w:rFonts w:ascii="Times New Roman" w:hAnsi="Times New Roman"/>
                <w:sz w:val="24"/>
                <w:szCs w:val="24"/>
              </w:rPr>
              <w:t>а</w:t>
            </w:r>
            <w:r w:rsidRPr="008E7746">
              <w:rPr>
                <w:rFonts w:ascii="Times New Roman" w:hAnsi="Times New Roman"/>
                <w:sz w:val="24"/>
                <w:szCs w:val="24"/>
              </w:rPr>
              <w:t>ния и других объектов, нео</w:t>
            </w:r>
            <w:r w:rsidRPr="008E7746">
              <w:rPr>
                <w:rFonts w:ascii="Times New Roman" w:hAnsi="Times New Roman"/>
                <w:sz w:val="24"/>
                <w:szCs w:val="24"/>
              </w:rPr>
              <w:t>б</w:t>
            </w:r>
            <w:r w:rsidRPr="008E7746">
              <w:rPr>
                <w:rFonts w:ascii="Times New Roman" w:hAnsi="Times New Roman"/>
                <w:sz w:val="24"/>
                <w:szCs w:val="24"/>
              </w:rPr>
              <w:t>ходимых для обеспечения судоходства и водных пер</w:t>
            </w:r>
            <w:r w:rsidRPr="008E7746">
              <w:rPr>
                <w:rFonts w:ascii="Times New Roman" w:hAnsi="Times New Roman"/>
                <w:sz w:val="24"/>
                <w:szCs w:val="24"/>
              </w:rPr>
              <w:t>е</w:t>
            </w:r>
            <w:r w:rsidRPr="008E7746">
              <w:rPr>
                <w:rFonts w:ascii="Times New Roman" w:hAnsi="Times New Roman"/>
                <w:sz w:val="24"/>
                <w:szCs w:val="24"/>
              </w:rPr>
              <w:lastRenderedPageBreak/>
              <w:t>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w:t>
            </w:r>
            <w:r w:rsidRPr="008E7746">
              <w:rPr>
                <w:rFonts w:ascii="Times New Roman" w:hAnsi="Times New Roman"/>
                <w:sz w:val="24"/>
                <w:szCs w:val="24"/>
              </w:rPr>
              <w:t>р</w:t>
            </w:r>
            <w:r w:rsidRPr="008E7746">
              <w:rPr>
                <w:rFonts w:ascii="Times New Roman" w:hAnsi="Times New Roman"/>
                <w:sz w:val="24"/>
                <w:szCs w:val="24"/>
              </w:rPr>
              <w:t>тодромов), обустройство мест для приводнения и пр</w:t>
            </w:r>
            <w:r w:rsidRPr="008E7746">
              <w:rPr>
                <w:rFonts w:ascii="Times New Roman" w:hAnsi="Times New Roman"/>
                <w:sz w:val="24"/>
                <w:szCs w:val="24"/>
              </w:rPr>
              <w:t>и</w:t>
            </w:r>
            <w:r w:rsidRPr="008E7746">
              <w:rPr>
                <w:rFonts w:ascii="Times New Roman" w:hAnsi="Times New Roman"/>
                <w:sz w:val="24"/>
                <w:szCs w:val="24"/>
              </w:rPr>
              <w:t>чаливания гидросамолетов, размещение радиотехнич</w:t>
            </w:r>
            <w:r w:rsidRPr="008E7746">
              <w:rPr>
                <w:rFonts w:ascii="Times New Roman" w:hAnsi="Times New Roman"/>
                <w:sz w:val="24"/>
                <w:szCs w:val="24"/>
              </w:rPr>
              <w:t>е</w:t>
            </w:r>
            <w:r w:rsidRPr="008E7746">
              <w:rPr>
                <w:rFonts w:ascii="Times New Roman" w:hAnsi="Times New Roman"/>
                <w:sz w:val="24"/>
                <w:szCs w:val="24"/>
              </w:rPr>
              <w:t>ского обеспечения полетов и прочих объектов, необход</w:t>
            </w:r>
            <w:r w:rsidRPr="008E7746">
              <w:rPr>
                <w:rFonts w:ascii="Times New Roman" w:hAnsi="Times New Roman"/>
                <w:sz w:val="24"/>
                <w:szCs w:val="24"/>
              </w:rPr>
              <w:t>и</w:t>
            </w:r>
            <w:r w:rsidRPr="008E7746">
              <w:rPr>
                <w:rFonts w:ascii="Times New Roman" w:hAnsi="Times New Roman"/>
                <w:sz w:val="24"/>
                <w:szCs w:val="24"/>
              </w:rPr>
              <w:t>мых для взлета и приземл</w:t>
            </w:r>
            <w:r w:rsidRPr="008E7746">
              <w:rPr>
                <w:rFonts w:ascii="Times New Roman" w:hAnsi="Times New Roman"/>
                <w:sz w:val="24"/>
                <w:szCs w:val="24"/>
              </w:rPr>
              <w:t>е</w:t>
            </w:r>
            <w:r w:rsidRPr="008E7746">
              <w:rPr>
                <w:rFonts w:ascii="Times New Roman" w:hAnsi="Times New Roman"/>
                <w:sz w:val="24"/>
                <w:szCs w:val="24"/>
              </w:rPr>
              <w:t>ния (приводнения) возду</w:t>
            </w:r>
            <w:r w:rsidRPr="008E7746">
              <w:rPr>
                <w:rFonts w:ascii="Times New Roman" w:hAnsi="Times New Roman"/>
                <w:sz w:val="24"/>
                <w:szCs w:val="24"/>
              </w:rPr>
              <w:t>ш</w:t>
            </w:r>
            <w:r w:rsidRPr="008E7746">
              <w:rPr>
                <w:rFonts w:ascii="Times New Roman" w:hAnsi="Times New Roman"/>
                <w:sz w:val="24"/>
                <w:szCs w:val="24"/>
              </w:rPr>
              <w:t>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w:t>
            </w:r>
            <w:r w:rsidRPr="008E7746">
              <w:rPr>
                <w:rFonts w:ascii="Times New Roman" w:hAnsi="Times New Roman"/>
                <w:sz w:val="24"/>
                <w:szCs w:val="24"/>
              </w:rPr>
              <w:t>у</w:t>
            </w:r>
            <w:r w:rsidRPr="008E7746">
              <w:rPr>
                <w:rFonts w:ascii="Times New Roman" w:hAnsi="Times New Roman"/>
                <w:sz w:val="24"/>
                <w:szCs w:val="24"/>
              </w:rPr>
              <w:t>жений, необходимых для эксплуатации названных трубопроводов</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w:t>
            </w:r>
            <w:r w:rsidRPr="008E7746">
              <w:rPr>
                <w:rFonts w:ascii="Times New Roman" w:eastAsia="SimSun" w:hAnsi="Times New Roman"/>
                <w:sz w:val="24"/>
                <w:szCs w:val="24"/>
              </w:rPr>
              <w:t>о</w:t>
            </w:r>
            <w:r w:rsidRPr="008E7746">
              <w:rPr>
                <w:rFonts w:ascii="Times New Roman" w:eastAsia="SimSun" w:hAnsi="Times New Roman"/>
                <w:sz w:val="24"/>
                <w:szCs w:val="24"/>
              </w:rPr>
              <w:t>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w:t>
            </w:r>
            <w:r w:rsidRPr="008E7746">
              <w:rPr>
                <w:rFonts w:ascii="Times New Roman" w:eastAsia="SimSun" w:hAnsi="Times New Roman"/>
                <w:sz w:val="24"/>
                <w:szCs w:val="24"/>
              </w:rPr>
              <w:t>о</w:t>
            </w:r>
            <w:r w:rsidRPr="008E7746">
              <w:rPr>
                <w:rFonts w:ascii="Times New Roman" w:eastAsia="SimSun" w:hAnsi="Times New Roman"/>
                <w:sz w:val="24"/>
                <w:szCs w:val="24"/>
              </w:rPr>
              <w:t>ны (убежища, противоради</w:t>
            </w:r>
            <w:r w:rsidRPr="008E7746">
              <w:rPr>
                <w:rFonts w:ascii="Times New Roman" w:eastAsia="SimSun" w:hAnsi="Times New Roman"/>
                <w:sz w:val="24"/>
                <w:szCs w:val="24"/>
              </w:rPr>
              <w:t>а</w:t>
            </w:r>
            <w:r w:rsidRPr="008E7746">
              <w:rPr>
                <w:rFonts w:ascii="Times New Roman" w:eastAsia="SimSun" w:hAnsi="Times New Roman"/>
                <w:sz w:val="24"/>
                <w:szCs w:val="24"/>
              </w:rPr>
              <w:t>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 xml:space="preserve">Земельные участки общего пользования. Содержание данного вида разрешенного использования включает в </w:t>
            </w:r>
            <w:r w:rsidRPr="008E7746">
              <w:rPr>
                <w:rFonts w:ascii="Times New Roman" w:eastAsia="SimSun" w:hAnsi="Times New Roman"/>
                <w:sz w:val="24"/>
                <w:szCs w:val="24"/>
              </w:rPr>
              <w:lastRenderedPageBreak/>
              <w:t>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w:t>
            </w:r>
            <w:r w:rsidRPr="008E7746">
              <w:rPr>
                <w:rFonts w:ascii="Times New Roman" w:hAnsi="Times New Roman"/>
                <w:sz w:val="24"/>
                <w:szCs w:val="24"/>
              </w:rPr>
              <w:lastRenderedPageBreak/>
              <w:t>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w:t>
            </w:r>
            <w:r w:rsidRPr="008E7746">
              <w:rPr>
                <w:rFonts w:ascii="Times New Roman" w:eastAsia="SimSun" w:hAnsi="Times New Roman"/>
                <w:sz w:val="24"/>
                <w:szCs w:val="24"/>
              </w:rPr>
              <w:t>т</w:t>
            </w:r>
            <w:r w:rsidRPr="008E7746">
              <w:rPr>
                <w:rFonts w:ascii="Times New Roman" w:eastAsia="SimSun" w:hAnsi="Times New Roman"/>
                <w:sz w:val="24"/>
                <w:szCs w:val="24"/>
              </w:rPr>
              <w:t>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 элементов озелен</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ния, различных видов обор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дования и оформления, м</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 xml:space="preserve">лых архитектурных форм, </w:t>
            </w:r>
            <w:r w:rsidRPr="008E7746">
              <w:rPr>
                <w:rFonts w:ascii="Times New Roman" w:eastAsia="SimSun" w:hAnsi="Times New Roman" w:cs="Times New Roman"/>
                <w:sz w:val="24"/>
                <w:szCs w:val="24"/>
              </w:rPr>
              <w:lastRenderedPageBreak/>
              <w:t>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ройства территории, общес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iCs/>
          <w:sz w:val="24"/>
          <w:szCs w:val="24"/>
          <w:lang w:eastAsia="zh-CN"/>
        </w:rPr>
        <w:t>е</w:t>
      </w:r>
      <w:r w:rsidRPr="008E7746">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w:t>
            </w:r>
            <w:r w:rsidRPr="008E7746">
              <w:rPr>
                <w:rFonts w:ascii="Times New Roman" w:eastAsia="SimSun" w:hAnsi="Times New Roman"/>
                <w:sz w:val="24"/>
                <w:szCs w:val="24"/>
              </w:rPr>
              <w:t>а</w:t>
            </w:r>
            <w:r w:rsidRPr="008E7746">
              <w:rPr>
                <w:rFonts w:ascii="Times New Roman" w:eastAsia="SimSun" w:hAnsi="Times New Roman"/>
                <w:sz w:val="24"/>
                <w:szCs w:val="24"/>
              </w:rPr>
              <w:t>сосных станций, водопров</w:t>
            </w:r>
            <w:r w:rsidRPr="008E7746">
              <w:rPr>
                <w:rFonts w:ascii="Times New Roman" w:eastAsia="SimSun" w:hAnsi="Times New Roman"/>
                <w:sz w:val="24"/>
                <w:szCs w:val="24"/>
              </w:rPr>
              <w:t>о</w:t>
            </w:r>
            <w:r w:rsidRPr="008E7746">
              <w:rPr>
                <w:rFonts w:ascii="Times New Roman" w:eastAsia="SimSun" w:hAnsi="Times New Roman"/>
                <w:sz w:val="24"/>
                <w:szCs w:val="24"/>
              </w:rPr>
              <w:t>дов, линий электропередач, трансформаторных подста</w:t>
            </w:r>
            <w:r w:rsidRPr="008E7746">
              <w:rPr>
                <w:rFonts w:ascii="Times New Roman" w:eastAsia="SimSun" w:hAnsi="Times New Roman"/>
                <w:sz w:val="24"/>
                <w:szCs w:val="24"/>
              </w:rPr>
              <w:t>н</w:t>
            </w:r>
            <w:r w:rsidRPr="008E7746">
              <w:rPr>
                <w:rFonts w:ascii="Times New Roman" w:eastAsia="SimSun" w:hAnsi="Times New Roman"/>
                <w:sz w:val="24"/>
                <w:szCs w:val="24"/>
              </w:rPr>
              <w:t>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w:t>
            </w:r>
            <w:r w:rsidRPr="008E7746">
              <w:rPr>
                <w:rFonts w:ascii="Times New Roman" w:eastAsia="SimSun" w:hAnsi="Times New Roman"/>
                <w:sz w:val="24"/>
                <w:szCs w:val="24"/>
              </w:rPr>
              <w:t>е</w:t>
            </w:r>
            <w:r w:rsidRPr="008E7746">
              <w:rPr>
                <w:rFonts w:ascii="Times New Roman" w:eastAsia="SimSun" w:hAnsi="Times New Roman"/>
                <w:sz w:val="24"/>
                <w:szCs w:val="24"/>
              </w:rPr>
              <w:t>доставление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надворные уборные</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lang w:eastAsia="ru-RU"/>
        </w:rPr>
        <w:t>з</w:t>
      </w:r>
      <w:r w:rsidRPr="008E7746">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lang w:eastAsia="ru-RU"/>
        </w:rPr>
        <w:t>н</w:t>
      </w:r>
      <w:r w:rsidRPr="008E7746">
        <w:rPr>
          <w:rFonts w:ascii="Times New Roman" w:eastAsia="Times New Roman" w:hAnsi="Times New Roman" w:cs="Times New Roman"/>
          <w:sz w:val="24"/>
          <w:szCs w:val="24"/>
          <w:lang w:eastAsia="ru-RU"/>
        </w:rPr>
        <w:t>ных </w:t>
      </w:r>
      <w:hyperlink r:id="rId1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 xml:space="preserve">ды, использования земельных участков в целях производства, хранения и переработки сельскохозяйственной продукции, предназначенной </w:t>
      </w:r>
      <w:r w:rsidRPr="008E7746">
        <w:rPr>
          <w:rFonts w:ascii="Times New Roman" w:eastAsia="SimSun" w:hAnsi="Times New Roman" w:cs="Times New Roman"/>
          <w:sz w:val="24"/>
          <w:szCs w:val="24"/>
          <w:lang w:eastAsia="zh-CN"/>
        </w:rPr>
        <w:lastRenderedPageBreak/>
        <w:t>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8E7746" w:rsidRDefault="00547B4C" w:rsidP="00CB679C">
      <w:pPr>
        <w:shd w:val="clear" w:color="auto" w:fill="FFFFFF" w:themeFill="background1"/>
        <w:rPr>
          <w:sz w:val="28"/>
          <w:szCs w:val="28"/>
        </w:rPr>
      </w:pPr>
    </w:p>
    <w:p w:rsidR="00077BD9" w:rsidRPr="008E7746" w:rsidRDefault="00077BD9" w:rsidP="00CB679C">
      <w:pPr>
        <w:shd w:val="clear" w:color="auto" w:fill="FFFFFF" w:themeFill="background1"/>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сельскохозяйственного использования</w:t>
      </w:r>
    </w:p>
    <w:p w:rsidR="00BD47BD" w:rsidRPr="008E7746"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8E7746">
        <w:rPr>
          <w:rFonts w:ascii="Times New Roman" w:eastAsia="Times New Roman" w:hAnsi="Times New Roman" w:cs="Times New Roman"/>
          <w:i/>
          <w:sz w:val="28"/>
          <w:szCs w:val="28"/>
          <w:lang w:eastAsia="ar-SA"/>
        </w:rPr>
        <w:lastRenderedPageBreak/>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w:t>
      </w:r>
      <w:r w:rsidRPr="008E7746">
        <w:rPr>
          <w:rFonts w:ascii="Times New Roman" w:eastAsia="Times New Roman" w:hAnsi="Times New Roman" w:cs="Times New Roman"/>
          <w:i/>
          <w:sz w:val="28"/>
          <w:szCs w:val="28"/>
          <w:lang w:eastAsia="ar-SA"/>
        </w:rPr>
        <w:t>о</w:t>
      </w:r>
      <w:r w:rsidRPr="008E7746">
        <w:rPr>
          <w:rFonts w:ascii="Times New Roman" w:eastAsia="Times New Roman" w:hAnsi="Times New Roman" w:cs="Times New Roman"/>
          <w:i/>
          <w:sz w:val="28"/>
          <w:szCs w:val="28"/>
          <w:lang w:eastAsia="ar-SA"/>
        </w:rPr>
        <w:t>го назначения - используются в целях ведения сельскохозяйственного производства до момента изменения вида их и</w:t>
      </w:r>
      <w:r w:rsidRPr="008E7746">
        <w:rPr>
          <w:rFonts w:ascii="Times New Roman" w:eastAsia="Times New Roman" w:hAnsi="Times New Roman" w:cs="Times New Roman"/>
          <w:i/>
          <w:sz w:val="28"/>
          <w:szCs w:val="28"/>
          <w:lang w:eastAsia="ar-SA"/>
        </w:rPr>
        <w:t>с</w:t>
      </w:r>
      <w:r w:rsidRPr="008E7746">
        <w:rPr>
          <w:rFonts w:ascii="Times New Roman" w:eastAsia="Times New Roman" w:hAnsi="Times New Roman" w:cs="Times New Roman"/>
          <w:i/>
          <w:sz w:val="28"/>
          <w:szCs w:val="28"/>
          <w:lang w:eastAsia="ar-SA"/>
        </w:rPr>
        <w:t>пользования в соответствии с генеральными планами населенных пунктов и правилами землепользования 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ar-SA"/>
        </w:rPr>
        <w:t xml:space="preserve"> застройки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BD47BD" w:rsidRPr="008E7746"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w:t>
      </w:r>
      <w:r w:rsidRPr="008E7746">
        <w:rPr>
          <w:rFonts w:ascii="Times New Roman" w:eastAsia="SimSun" w:hAnsi="Times New Roman" w:cs="Times New Roman"/>
          <w:i/>
          <w:sz w:val="28"/>
          <w:szCs w:val="28"/>
          <w:lang w:eastAsia="zh-CN"/>
        </w:rPr>
        <w:t>а</w:t>
      </w:r>
      <w:r w:rsidRPr="008E7746">
        <w:rPr>
          <w:rFonts w:ascii="Times New Roman" w:eastAsia="SimSun" w:hAnsi="Times New Roman" w:cs="Times New Roman"/>
          <w:i/>
          <w:sz w:val="28"/>
          <w:szCs w:val="28"/>
          <w:lang w:eastAsia="zh-CN"/>
        </w:rPr>
        <w:t>нения сельскохозяйственных угодий, предотвращения их занятия другими видами деятельности при соблюдении ниж</w:t>
      </w:r>
      <w:r w:rsidRPr="008E7746">
        <w:rPr>
          <w:rFonts w:ascii="Times New Roman" w:eastAsia="SimSun" w:hAnsi="Times New Roman" w:cs="Times New Roman"/>
          <w:i/>
          <w:sz w:val="28"/>
          <w:szCs w:val="28"/>
          <w:lang w:eastAsia="zh-CN"/>
        </w:rPr>
        <w:t>е</w:t>
      </w:r>
      <w:r w:rsidRPr="008E7746">
        <w:rPr>
          <w:rFonts w:ascii="Times New Roman" w:eastAsia="SimSun" w:hAnsi="Times New Roman" w:cs="Times New Roman"/>
          <w:i/>
          <w:sz w:val="28"/>
          <w:szCs w:val="28"/>
          <w:lang w:eastAsia="zh-CN"/>
        </w:rPr>
        <w:t>следующих видов и параметров разрешенного использования</w:t>
      </w:r>
    </w:p>
    <w:p w:rsidR="00BD47BD" w:rsidRPr="008E7746"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D47BD" w:rsidRPr="008E7746" w:rsidRDefault="00BD47BD" w:rsidP="005F2E33">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tblPr>
      <w:tblGrid>
        <w:gridCol w:w="2822"/>
        <w:gridCol w:w="3417"/>
        <w:gridCol w:w="8498"/>
      </w:tblGrid>
      <w:tr w:rsidR="008E7746" w:rsidRPr="008E7746" w:rsidTr="005F2E33">
        <w:tc>
          <w:tcPr>
            <w:tcW w:w="2822" w:type="dxa"/>
            <w:shd w:val="clear" w:color="auto" w:fill="FFFFFF" w:themeFill="background1"/>
          </w:tcPr>
          <w:p w:rsidR="00BD47BD" w:rsidRPr="008E7746" w:rsidRDefault="00BD47BD" w:rsidP="005F2E33">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417" w:type="dxa"/>
            <w:shd w:val="clear" w:color="auto" w:fill="FFFFFF" w:themeFill="background1"/>
          </w:tcPr>
          <w:p w:rsidR="00BD47BD" w:rsidRPr="008E7746" w:rsidRDefault="00BD47BD" w:rsidP="005F2E33">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w:t>
            </w:r>
            <w:r w:rsidRPr="008E7746">
              <w:rPr>
                <w:rFonts w:ascii="Times New Roman" w:hAnsi="Times New Roman"/>
                <w:b/>
                <w:sz w:val="24"/>
                <w:szCs w:val="24"/>
              </w:rPr>
              <w:t>о</w:t>
            </w:r>
            <w:r w:rsidRPr="008E7746">
              <w:rPr>
                <w:rFonts w:ascii="Times New Roman" w:hAnsi="Times New Roman"/>
                <w:b/>
                <w:sz w:val="24"/>
                <w:szCs w:val="24"/>
              </w:rPr>
              <w:t>го использования земельн</w:t>
            </w:r>
            <w:r w:rsidRPr="008E7746">
              <w:rPr>
                <w:rFonts w:ascii="Times New Roman" w:hAnsi="Times New Roman"/>
                <w:b/>
                <w:sz w:val="24"/>
                <w:szCs w:val="24"/>
              </w:rPr>
              <w:t>о</w:t>
            </w:r>
            <w:r w:rsidRPr="008E7746">
              <w:rPr>
                <w:rFonts w:ascii="Times New Roman" w:hAnsi="Times New Roman"/>
                <w:b/>
                <w:sz w:val="24"/>
                <w:szCs w:val="24"/>
              </w:rPr>
              <w:t>го участка</w:t>
            </w:r>
          </w:p>
        </w:tc>
        <w:tc>
          <w:tcPr>
            <w:tcW w:w="8498" w:type="dxa"/>
            <w:shd w:val="clear" w:color="auto" w:fill="FFFFFF" w:themeFill="background1"/>
          </w:tcPr>
          <w:p w:rsidR="00BD47BD" w:rsidRPr="008E7746" w:rsidRDefault="00BD47BD" w:rsidP="005F2E33">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D47BD" w:rsidRPr="008E7746" w:rsidRDefault="00BD47BD" w:rsidP="005F2E33">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5F2E33">
        <w:tc>
          <w:tcPr>
            <w:tcW w:w="2822" w:type="dxa"/>
            <w:shd w:val="clear" w:color="auto" w:fill="FFFFFF" w:themeFill="background1"/>
          </w:tcPr>
          <w:p w:rsidR="005F2E33" w:rsidRPr="008E7746" w:rsidRDefault="005F2E33" w:rsidP="005F2E33">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5F2E33" w:rsidRPr="008E7746" w:rsidRDefault="005F2E33" w:rsidP="005F2E33">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w:t>
            </w:r>
            <w:r w:rsidRPr="008E7746">
              <w:rPr>
                <w:rFonts w:ascii="Times New Roman" w:hAnsi="Times New Roman" w:cs="Times New Roman"/>
                <w:sz w:val="24"/>
                <w:szCs w:val="24"/>
              </w:rPr>
              <w:t>т</w:t>
            </w:r>
            <w:r w:rsidRPr="008E7746">
              <w:rPr>
                <w:rFonts w:ascii="Times New Roman" w:hAnsi="Times New Roman" w:cs="Times New Roman"/>
                <w:sz w:val="24"/>
                <w:szCs w:val="24"/>
              </w:rPr>
              <w:t>венных культур</w:t>
            </w:r>
          </w:p>
        </w:tc>
        <w:tc>
          <w:tcPr>
            <w:tcW w:w="8498" w:type="dxa"/>
            <w:vMerge w:val="restart"/>
            <w:shd w:val="clear" w:color="auto" w:fill="FFFFFF" w:themeFill="background1"/>
          </w:tcPr>
          <w:p w:rsidR="005F2E33" w:rsidRPr="008E7746" w:rsidRDefault="005F2E33" w:rsidP="005F2E33">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5F2E33" w:rsidRPr="008E7746" w:rsidRDefault="005F2E33" w:rsidP="005F2E33">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w:t>
            </w:r>
            <w:r w:rsidR="00E87018" w:rsidRPr="008E7746">
              <w:rPr>
                <w:rFonts w:ascii="Times New Roman" w:eastAsia="SimSun" w:hAnsi="Times New Roman"/>
                <w:sz w:val="24"/>
                <w:szCs w:val="24"/>
                <w:lang w:eastAsia="zh-CN"/>
              </w:rPr>
              <w:t xml:space="preserve">проезда)  </w:t>
            </w:r>
            <w:r w:rsidRPr="008E7746">
              <w:rPr>
                <w:rFonts w:ascii="Times New Roman" w:eastAsia="SimSun" w:hAnsi="Times New Roman"/>
                <w:sz w:val="24"/>
                <w:szCs w:val="24"/>
                <w:lang w:eastAsia="zh-CN"/>
              </w:rPr>
              <w:t xml:space="preserve">       – </w:t>
            </w:r>
            <w:r w:rsidRPr="008E7746">
              <w:rPr>
                <w:rFonts w:ascii="Times New Roman" w:eastAsia="SimSun" w:hAnsi="Times New Roman"/>
                <w:b/>
                <w:sz w:val="24"/>
                <w:szCs w:val="24"/>
                <w:lang w:eastAsia="zh-CN"/>
              </w:rPr>
              <w:t>10 м.</w:t>
            </w:r>
          </w:p>
          <w:p w:rsidR="005F2E33" w:rsidRPr="008E7746" w:rsidRDefault="005F2E33" w:rsidP="005F2E33">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размещения зданий, строений сооруж</w:t>
            </w:r>
            <w:r w:rsidRPr="008E7746">
              <w:rPr>
                <w:rFonts w:ascii="Times New Roman" w:eastAsia="Times New Roman" w:hAnsi="Times New Roman"/>
                <w:sz w:val="24"/>
                <w:szCs w:val="24"/>
                <w:lang w:eastAsia="ar-SA"/>
              </w:rPr>
              <w:t>е</w:t>
            </w:r>
            <w:r w:rsidRPr="008E7746">
              <w:rPr>
                <w:rFonts w:ascii="Times New Roman" w:eastAsia="Times New Roman" w:hAnsi="Times New Roman"/>
                <w:sz w:val="24"/>
                <w:szCs w:val="24"/>
                <w:lang w:eastAsia="ar-SA"/>
              </w:rPr>
              <w:t>ний, максимальный процент застройки, максимальная этажность и максимал</w:t>
            </w:r>
            <w:r w:rsidRPr="008E7746">
              <w:rPr>
                <w:rFonts w:ascii="Times New Roman" w:eastAsia="Times New Roman" w:hAnsi="Times New Roman"/>
                <w:sz w:val="24"/>
                <w:szCs w:val="24"/>
                <w:lang w:eastAsia="ar-SA"/>
              </w:rPr>
              <w:t>ь</w:t>
            </w:r>
            <w:r w:rsidRPr="008E7746">
              <w:rPr>
                <w:rFonts w:ascii="Times New Roman" w:eastAsia="Times New Roman" w:hAnsi="Times New Roman"/>
                <w:sz w:val="24"/>
                <w:szCs w:val="24"/>
                <w:lang w:eastAsia="ar-SA"/>
              </w:rPr>
              <w:t xml:space="preserve">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w:t>
            </w:r>
            <w:r w:rsidRPr="008E7746">
              <w:rPr>
                <w:rFonts w:ascii="Times New Roman" w:eastAsia="Times New Roman" w:hAnsi="Times New Roman"/>
                <w:sz w:val="24"/>
                <w:szCs w:val="24"/>
                <w:lang w:eastAsia="ar-SA"/>
              </w:rPr>
              <w:t>а</w:t>
            </w:r>
            <w:r w:rsidRPr="008E7746">
              <w:rPr>
                <w:rFonts w:ascii="Times New Roman" w:eastAsia="Times New Roman" w:hAnsi="Times New Roman"/>
                <w:sz w:val="24"/>
                <w:szCs w:val="24"/>
                <w:lang w:eastAsia="ar-SA"/>
              </w:rPr>
              <w:t>ются.</w:t>
            </w:r>
          </w:p>
          <w:p w:rsidR="005F2E33" w:rsidRPr="008E7746" w:rsidRDefault="005F2E33" w:rsidP="005F2E33">
            <w:pPr>
              <w:shd w:val="clear" w:color="auto" w:fill="FFFFFF" w:themeFill="background1"/>
              <w:tabs>
                <w:tab w:val="left" w:pos="1134"/>
              </w:tabs>
              <w:rPr>
                <w:rFonts w:ascii="Times New Roman" w:eastAsia="SimSun" w:hAnsi="Times New Roman"/>
                <w:sz w:val="24"/>
                <w:szCs w:val="24"/>
                <w:lang w:eastAsia="zh-CN"/>
              </w:rPr>
            </w:pPr>
          </w:p>
        </w:tc>
      </w:tr>
      <w:tr w:rsidR="008E7746" w:rsidRPr="008E7746" w:rsidTr="005F2E33">
        <w:tc>
          <w:tcPr>
            <w:tcW w:w="2822" w:type="dxa"/>
            <w:shd w:val="clear" w:color="auto" w:fill="FFFFFF" w:themeFill="background1"/>
          </w:tcPr>
          <w:p w:rsidR="005F2E33" w:rsidRPr="008E7746" w:rsidRDefault="005F2E33" w:rsidP="005F2E33">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скохозяйственных кул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тур</w:t>
            </w:r>
          </w:p>
        </w:tc>
        <w:tc>
          <w:tcPr>
            <w:tcW w:w="3417" w:type="dxa"/>
            <w:shd w:val="clear" w:color="auto" w:fill="FFFFFF" w:themeFill="background1"/>
          </w:tcPr>
          <w:p w:rsidR="005F2E33" w:rsidRPr="008E7746" w:rsidRDefault="005F2E33" w:rsidP="005F2E33">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w:t>
            </w:r>
            <w:r w:rsidRPr="008E7746">
              <w:rPr>
                <w:rFonts w:ascii="Times New Roman" w:hAnsi="Times New Roman" w:cs="Times New Roman"/>
                <w:sz w:val="24"/>
                <w:szCs w:val="24"/>
              </w:rPr>
              <w:t>о</w:t>
            </w:r>
            <w:r w:rsidRPr="008E7746">
              <w:rPr>
                <w:rFonts w:ascii="Times New Roman" w:hAnsi="Times New Roman" w:cs="Times New Roman"/>
                <w:sz w:val="24"/>
                <w:szCs w:val="24"/>
              </w:rPr>
              <w:t>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5F2E33" w:rsidRPr="008E7746" w:rsidRDefault="005F2E33" w:rsidP="005F2E33">
            <w:pPr>
              <w:shd w:val="clear" w:color="auto" w:fill="FFFFFF" w:themeFill="background1"/>
              <w:tabs>
                <w:tab w:val="left" w:pos="1134"/>
              </w:tabs>
              <w:rPr>
                <w:rFonts w:ascii="Times New Roman" w:eastAsia="SimSun" w:hAnsi="Times New Roman"/>
                <w:sz w:val="24"/>
                <w:szCs w:val="24"/>
                <w:lang w:eastAsia="zh-CN"/>
              </w:rPr>
            </w:pPr>
          </w:p>
        </w:tc>
      </w:tr>
      <w:tr w:rsidR="008E7746" w:rsidRPr="008E7746" w:rsidTr="005F2E33">
        <w:tc>
          <w:tcPr>
            <w:tcW w:w="2822" w:type="dxa"/>
            <w:shd w:val="clear" w:color="auto" w:fill="FFFFFF" w:themeFill="background1"/>
          </w:tcPr>
          <w:p w:rsidR="005F2E33" w:rsidRPr="008E7746" w:rsidRDefault="005F2E33" w:rsidP="005F2E33">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5F2E33" w:rsidRPr="008E7746" w:rsidRDefault="005F2E33" w:rsidP="005F2E33">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w:t>
            </w:r>
            <w:r w:rsidRPr="008E7746">
              <w:rPr>
                <w:rFonts w:ascii="Times New Roman" w:hAnsi="Times New Roman" w:cs="Times New Roman"/>
                <w:sz w:val="24"/>
                <w:szCs w:val="24"/>
              </w:rPr>
              <w:t>с</w:t>
            </w:r>
            <w:r w:rsidRPr="008E7746">
              <w:rPr>
                <w:rFonts w:ascii="Times New Roman" w:hAnsi="Times New Roman" w:cs="Times New Roman"/>
                <w:sz w:val="24"/>
                <w:szCs w:val="24"/>
              </w:rPr>
              <w:t>товых, плодовых, луковичных и бахчевых сельскохозяйс</w:t>
            </w:r>
            <w:r w:rsidRPr="008E7746">
              <w:rPr>
                <w:rFonts w:ascii="Times New Roman" w:hAnsi="Times New Roman" w:cs="Times New Roman"/>
                <w:sz w:val="24"/>
                <w:szCs w:val="24"/>
              </w:rPr>
              <w:t>т</w:t>
            </w:r>
            <w:r w:rsidRPr="008E7746">
              <w:rPr>
                <w:rFonts w:ascii="Times New Roman" w:hAnsi="Times New Roman" w:cs="Times New Roman"/>
                <w:sz w:val="24"/>
                <w:szCs w:val="24"/>
              </w:rPr>
              <w:t>венных культур</w:t>
            </w:r>
          </w:p>
        </w:tc>
        <w:tc>
          <w:tcPr>
            <w:tcW w:w="8498" w:type="dxa"/>
            <w:vMerge/>
            <w:shd w:val="clear" w:color="auto" w:fill="FFFFFF" w:themeFill="background1"/>
          </w:tcPr>
          <w:p w:rsidR="005F2E33" w:rsidRPr="008E7746" w:rsidRDefault="005F2E33" w:rsidP="005F2E33">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5F2E33">
        <w:tc>
          <w:tcPr>
            <w:tcW w:w="2822" w:type="dxa"/>
            <w:shd w:val="clear" w:color="auto" w:fill="FFFFFF" w:themeFill="background1"/>
          </w:tcPr>
          <w:p w:rsidR="005F2E33" w:rsidRPr="008E7746" w:rsidRDefault="005F2E33" w:rsidP="005F2E33">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низирующих, лекарс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 xml:space="preserve">венных, цветочных </w:t>
            </w:r>
            <w:r w:rsidRPr="008E7746">
              <w:rPr>
                <w:rFonts w:ascii="Times New Roman" w:eastAsia="SimSun" w:hAnsi="Times New Roman"/>
                <w:sz w:val="24"/>
                <w:szCs w:val="24"/>
                <w:lang w:eastAsia="zh-CN"/>
              </w:rPr>
              <w:lastRenderedPageBreak/>
              <w:t>культур</w:t>
            </w:r>
          </w:p>
        </w:tc>
        <w:tc>
          <w:tcPr>
            <w:tcW w:w="3417" w:type="dxa"/>
            <w:shd w:val="clear" w:color="auto" w:fill="FFFFFF" w:themeFill="background1"/>
          </w:tcPr>
          <w:p w:rsidR="005F2E33" w:rsidRPr="008E7746" w:rsidRDefault="005F2E33" w:rsidP="005F2E33">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lastRenderedPageBreak/>
              <w:t>выращивание чая, лекарстве</w:t>
            </w:r>
            <w:r w:rsidRPr="008E7746">
              <w:rPr>
                <w:rFonts w:ascii="Times New Roman" w:hAnsi="Times New Roman" w:cs="Times New Roman"/>
                <w:sz w:val="24"/>
                <w:szCs w:val="24"/>
              </w:rPr>
              <w:t>н</w:t>
            </w:r>
            <w:r w:rsidRPr="008E7746">
              <w:rPr>
                <w:rFonts w:ascii="Times New Roman" w:hAnsi="Times New Roman" w:cs="Times New Roman"/>
                <w:sz w:val="24"/>
                <w:szCs w:val="24"/>
              </w:rPr>
              <w:t>ных и цветочных    культур</w:t>
            </w:r>
          </w:p>
        </w:tc>
        <w:tc>
          <w:tcPr>
            <w:tcW w:w="8498" w:type="dxa"/>
            <w:vMerge/>
            <w:shd w:val="clear" w:color="auto" w:fill="FFFFFF" w:themeFill="background1"/>
          </w:tcPr>
          <w:p w:rsidR="005F2E33" w:rsidRPr="008E7746" w:rsidRDefault="005F2E33" w:rsidP="005F2E33">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5F2E33">
        <w:tc>
          <w:tcPr>
            <w:tcW w:w="2822" w:type="dxa"/>
            <w:shd w:val="clear" w:color="auto" w:fill="FFFFFF" w:themeFill="background1"/>
          </w:tcPr>
          <w:p w:rsidR="005F2E33" w:rsidRPr="008E7746" w:rsidRDefault="005F2E33" w:rsidP="005F2E33">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[1.5] – Садоводство</w:t>
            </w:r>
          </w:p>
        </w:tc>
        <w:tc>
          <w:tcPr>
            <w:tcW w:w="3417" w:type="dxa"/>
            <w:shd w:val="clear" w:color="auto" w:fill="FFFFFF" w:themeFill="background1"/>
          </w:tcPr>
          <w:p w:rsidR="005F2E33" w:rsidRPr="008E7746" w:rsidRDefault="005F2E33" w:rsidP="005F2E33">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w:t>
            </w:r>
            <w:r w:rsidRPr="008E7746">
              <w:rPr>
                <w:rFonts w:ascii="Times New Roman" w:hAnsi="Times New Roman" w:cs="Times New Roman"/>
                <w:sz w:val="24"/>
                <w:szCs w:val="24"/>
              </w:rPr>
              <w:t>т</w:t>
            </w:r>
            <w:r w:rsidRPr="008E7746">
              <w:rPr>
                <w:rFonts w:ascii="Times New Roman" w:hAnsi="Times New Roman" w:cs="Times New Roman"/>
                <w:sz w:val="24"/>
                <w:szCs w:val="24"/>
              </w:rPr>
              <w:t>них культур</w:t>
            </w:r>
          </w:p>
        </w:tc>
        <w:tc>
          <w:tcPr>
            <w:tcW w:w="8498" w:type="dxa"/>
            <w:vMerge/>
            <w:shd w:val="clear" w:color="auto" w:fill="FFFFFF" w:themeFill="background1"/>
          </w:tcPr>
          <w:p w:rsidR="005F2E33" w:rsidRPr="008E7746" w:rsidRDefault="005F2E33" w:rsidP="005F2E33">
            <w:pPr>
              <w:shd w:val="clear" w:color="auto" w:fill="FFFFFF" w:themeFill="background1"/>
              <w:suppressAutoHyphens/>
              <w:textAlignment w:val="baseline"/>
              <w:rPr>
                <w:rFonts w:ascii="Times New Roman" w:hAnsi="Times New Roman"/>
                <w:sz w:val="24"/>
                <w:szCs w:val="24"/>
              </w:rPr>
            </w:pPr>
          </w:p>
        </w:tc>
      </w:tr>
      <w:tr w:rsidR="008E7746" w:rsidRPr="008E7746" w:rsidTr="005F2E33">
        <w:tc>
          <w:tcPr>
            <w:tcW w:w="2822" w:type="dxa"/>
            <w:shd w:val="clear" w:color="auto" w:fill="FFFFFF" w:themeFill="background1"/>
          </w:tcPr>
          <w:p w:rsidR="005F2E33" w:rsidRPr="008E7746" w:rsidRDefault="005F2E33" w:rsidP="005F2E33">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5F2E33" w:rsidRPr="008E7746" w:rsidRDefault="005F2E33" w:rsidP="005F2E33">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5F2E33" w:rsidRPr="008E7746" w:rsidRDefault="005F2E33" w:rsidP="005F2E33">
            <w:pPr>
              <w:shd w:val="clear" w:color="auto" w:fill="FFFFFF" w:themeFill="background1"/>
              <w:suppressAutoHyphens/>
              <w:textAlignment w:val="baseline"/>
              <w:rPr>
                <w:rFonts w:ascii="Times New Roman" w:hAnsi="Times New Roman"/>
                <w:sz w:val="24"/>
                <w:szCs w:val="24"/>
              </w:rPr>
            </w:pPr>
          </w:p>
        </w:tc>
      </w:tr>
      <w:tr w:rsidR="008E7746" w:rsidRPr="008E7746" w:rsidTr="00DE3D11">
        <w:tc>
          <w:tcPr>
            <w:tcW w:w="2822" w:type="dxa"/>
            <w:shd w:val="clear" w:color="auto" w:fill="FFFFFF" w:themeFill="background1"/>
          </w:tcPr>
          <w:p w:rsidR="00954490" w:rsidRPr="008E7746" w:rsidRDefault="00954490" w:rsidP="00954490">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чение сельского хозя</w:t>
            </w:r>
            <w:r w:rsidRPr="008E7746">
              <w:rPr>
                <w:rFonts w:ascii="Times New Roman" w:eastAsia="SimSun" w:hAnsi="Times New Roman"/>
                <w:sz w:val="24"/>
                <w:szCs w:val="24"/>
                <w:lang w:eastAsia="zh-CN"/>
              </w:rPr>
              <w:t>й</w:t>
            </w:r>
            <w:r w:rsidRPr="008E7746">
              <w:rPr>
                <w:rFonts w:ascii="Times New Roman" w:eastAsia="SimSun" w:hAnsi="Times New Roman"/>
                <w:sz w:val="24"/>
                <w:szCs w:val="24"/>
                <w:lang w:eastAsia="zh-CN"/>
              </w:rPr>
              <w:t>ства</w:t>
            </w:r>
          </w:p>
        </w:tc>
        <w:tc>
          <w:tcPr>
            <w:tcW w:w="3417" w:type="dxa"/>
            <w:tcBorders>
              <w:top w:val="single" w:sz="4" w:space="0" w:color="auto"/>
              <w:left w:val="single" w:sz="4" w:space="0" w:color="auto"/>
              <w:bottom w:val="single" w:sz="4" w:space="0" w:color="auto"/>
              <w:right w:val="single" w:sz="4" w:space="0" w:color="auto"/>
            </w:tcBorders>
          </w:tcPr>
          <w:p w:rsidR="00954490" w:rsidRPr="008E7746" w:rsidRDefault="00954490" w:rsidP="00954490">
            <w:pPr>
              <w:pStyle w:val="ConsPlusNormal"/>
              <w:jc w:val="both"/>
            </w:pPr>
            <w:r w:rsidRPr="008E7746">
              <w:t>осуществление научной и с</w:t>
            </w:r>
            <w:r w:rsidRPr="008E7746">
              <w:t>е</w:t>
            </w:r>
            <w:r w:rsidRPr="008E7746">
              <w:t>лекционной работы, ведения сельского хозяйства для пол</w:t>
            </w:r>
            <w:r w:rsidRPr="008E7746">
              <w:t>у</w:t>
            </w:r>
            <w:r w:rsidRPr="008E7746">
              <w:t>чения ценных с научной точки зрения образцов растительн</w:t>
            </w:r>
            <w:r w:rsidRPr="008E7746">
              <w:t>о</w:t>
            </w:r>
            <w:r w:rsidRPr="008E7746">
              <w:t>го и животного мира;</w:t>
            </w:r>
          </w:p>
          <w:p w:rsidR="00954490" w:rsidRPr="008E7746" w:rsidRDefault="00954490" w:rsidP="00954490">
            <w:pPr>
              <w:pStyle w:val="ConsPlusNormal"/>
              <w:jc w:val="both"/>
            </w:pPr>
            <w:r w:rsidRPr="008E7746">
              <w:t>размещение коллекций ген</w:t>
            </w:r>
            <w:r w:rsidRPr="008E7746">
              <w:t>е</w:t>
            </w:r>
            <w:r w:rsidRPr="008E7746">
              <w:t>тических ресурсов растений</w:t>
            </w:r>
          </w:p>
        </w:tc>
        <w:tc>
          <w:tcPr>
            <w:tcW w:w="8498" w:type="dxa"/>
            <w:vMerge/>
            <w:shd w:val="clear" w:color="auto" w:fill="FFFFFF" w:themeFill="background1"/>
          </w:tcPr>
          <w:p w:rsidR="00954490" w:rsidRPr="008E7746" w:rsidRDefault="00954490" w:rsidP="00954490">
            <w:pPr>
              <w:shd w:val="clear" w:color="auto" w:fill="FFFFFF" w:themeFill="background1"/>
              <w:suppressAutoHyphens/>
              <w:textAlignment w:val="baseline"/>
              <w:rPr>
                <w:rFonts w:ascii="Times New Roman" w:hAnsi="Times New Roman"/>
                <w:sz w:val="24"/>
                <w:szCs w:val="24"/>
              </w:rPr>
            </w:pPr>
          </w:p>
        </w:tc>
      </w:tr>
      <w:tr w:rsidR="008E7746" w:rsidRPr="008E7746" w:rsidTr="005F2E33">
        <w:tc>
          <w:tcPr>
            <w:tcW w:w="2822" w:type="dxa"/>
            <w:shd w:val="clear" w:color="auto" w:fill="FFFFFF" w:themeFill="background1"/>
          </w:tcPr>
          <w:p w:rsidR="00954490" w:rsidRPr="008E7746" w:rsidRDefault="00954490" w:rsidP="00954490">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954490" w:rsidRPr="008E7746" w:rsidRDefault="00954490" w:rsidP="00954490">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954490" w:rsidRPr="008E7746" w:rsidRDefault="00954490" w:rsidP="00954490">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w:t>
            </w:r>
            <w:r w:rsidRPr="008E7746">
              <w:rPr>
                <w:rFonts w:ascii="Times New Roman" w:hAnsi="Times New Roman" w:cs="Times New Roman"/>
                <w:sz w:val="24"/>
                <w:szCs w:val="24"/>
              </w:rPr>
              <w:t>и</w:t>
            </w:r>
            <w:r w:rsidRPr="008E7746">
              <w:rPr>
                <w:rFonts w:ascii="Times New Roman" w:hAnsi="Times New Roman" w:cs="Times New Roman"/>
                <w:sz w:val="24"/>
                <w:szCs w:val="24"/>
              </w:rPr>
              <w:t>ков, используемых в сельском хозяйстве, а также иных сел</w:t>
            </w:r>
            <w:r w:rsidRPr="008E7746">
              <w:rPr>
                <w:rFonts w:ascii="Times New Roman" w:hAnsi="Times New Roman" w:cs="Times New Roman"/>
                <w:sz w:val="24"/>
                <w:szCs w:val="24"/>
              </w:rPr>
              <w:t>ь</w:t>
            </w:r>
            <w:r w:rsidRPr="008E7746">
              <w:rPr>
                <w:rFonts w:ascii="Times New Roman" w:hAnsi="Times New Roman" w:cs="Times New Roman"/>
                <w:sz w:val="24"/>
                <w:szCs w:val="24"/>
              </w:rPr>
              <w:t>скохозяйственных культур для получения рассады и семян</w:t>
            </w:r>
          </w:p>
        </w:tc>
        <w:tc>
          <w:tcPr>
            <w:tcW w:w="8498" w:type="dxa"/>
            <w:vMerge/>
            <w:shd w:val="clear" w:color="auto" w:fill="FFFFFF" w:themeFill="background1"/>
          </w:tcPr>
          <w:p w:rsidR="00954490" w:rsidRPr="008E7746" w:rsidRDefault="00954490" w:rsidP="00954490">
            <w:pPr>
              <w:shd w:val="clear" w:color="auto" w:fill="FFFFFF" w:themeFill="background1"/>
              <w:tabs>
                <w:tab w:val="left" w:pos="2520"/>
              </w:tabs>
              <w:rPr>
                <w:rFonts w:ascii="Times New Roman" w:hAnsi="Times New Roman"/>
                <w:b/>
                <w:sz w:val="24"/>
                <w:szCs w:val="24"/>
              </w:rPr>
            </w:pPr>
          </w:p>
        </w:tc>
      </w:tr>
      <w:tr w:rsidR="008E7746" w:rsidRPr="008E7746" w:rsidTr="00DE3D11">
        <w:tc>
          <w:tcPr>
            <w:tcW w:w="2822" w:type="dxa"/>
            <w:vAlign w:val="center"/>
          </w:tcPr>
          <w:p w:rsidR="00954490" w:rsidRPr="008E7746" w:rsidRDefault="00954490" w:rsidP="00954490">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954490" w:rsidRPr="008E7746" w:rsidRDefault="00954490" w:rsidP="00954490">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ка сена;</w:t>
            </w:r>
          </w:p>
        </w:tc>
        <w:tc>
          <w:tcPr>
            <w:tcW w:w="8498" w:type="dxa"/>
            <w:vMerge/>
            <w:shd w:val="clear" w:color="auto" w:fill="FFFFFF" w:themeFill="background1"/>
          </w:tcPr>
          <w:p w:rsidR="00954490" w:rsidRPr="008E7746" w:rsidRDefault="00954490" w:rsidP="00954490">
            <w:pPr>
              <w:shd w:val="clear" w:color="auto" w:fill="FFFFFF" w:themeFill="background1"/>
              <w:tabs>
                <w:tab w:val="left" w:pos="2520"/>
              </w:tabs>
              <w:rPr>
                <w:rFonts w:ascii="Times New Roman" w:hAnsi="Times New Roman"/>
                <w:b/>
                <w:sz w:val="24"/>
                <w:szCs w:val="24"/>
              </w:rPr>
            </w:pPr>
          </w:p>
        </w:tc>
      </w:tr>
      <w:tr w:rsidR="008E7746" w:rsidRPr="008E7746" w:rsidTr="00DE3D11">
        <w:tc>
          <w:tcPr>
            <w:tcW w:w="2822" w:type="dxa"/>
            <w:vAlign w:val="center"/>
          </w:tcPr>
          <w:p w:rsidR="00954490" w:rsidRPr="008E7746" w:rsidRDefault="00954490" w:rsidP="0095449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хозяйственных живо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ных</w:t>
            </w:r>
          </w:p>
        </w:tc>
        <w:tc>
          <w:tcPr>
            <w:tcW w:w="3417" w:type="dxa"/>
            <w:vAlign w:val="center"/>
          </w:tcPr>
          <w:p w:rsidR="00954490" w:rsidRPr="008E7746" w:rsidRDefault="00954490" w:rsidP="00954490">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954490" w:rsidRPr="008E7746" w:rsidRDefault="00954490" w:rsidP="00954490">
            <w:pPr>
              <w:shd w:val="clear" w:color="auto" w:fill="FFFFFF" w:themeFill="background1"/>
              <w:tabs>
                <w:tab w:val="left" w:pos="2520"/>
              </w:tabs>
              <w:rPr>
                <w:rFonts w:ascii="Times New Roman" w:hAnsi="Times New Roman"/>
                <w:b/>
                <w:sz w:val="24"/>
                <w:szCs w:val="24"/>
              </w:rPr>
            </w:pPr>
          </w:p>
        </w:tc>
      </w:tr>
      <w:tr w:rsidR="008E7746" w:rsidRPr="008E7746" w:rsidTr="00DE3D11">
        <w:tc>
          <w:tcPr>
            <w:tcW w:w="2822" w:type="dxa"/>
            <w:shd w:val="clear" w:color="auto" w:fill="FFFFFF" w:themeFill="background1"/>
          </w:tcPr>
          <w:p w:rsidR="00954490" w:rsidRPr="008E7746" w:rsidRDefault="00954490" w:rsidP="00954490">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954490" w:rsidRPr="008E7746" w:rsidRDefault="00954490" w:rsidP="00954490">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производство сельскохозяйс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венной продукции без права возведения объектов кап</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тального строительства</w:t>
            </w:r>
          </w:p>
        </w:tc>
        <w:tc>
          <w:tcPr>
            <w:tcW w:w="8498" w:type="dxa"/>
            <w:shd w:val="clear" w:color="auto" w:fill="FFFFFF" w:themeFill="background1"/>
          </w:tcPr>
          <w:p w:rsidR="00954490" w:rsidRPr="008E7746" w:rsidRDefault="00954490" w:rsidP="00954490">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кв.м.</w:t>
            </w:r>
          </w:p>
          <w:p w:rsidR="00954490" w:rsidRPr="008E7746" w:rsidRDefault="00954490" w:rsidP="00954490">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w:t>
            </w:r>
            <w:r w:rsidRPr="008E7746">
              <w:rPr>
                <w:rFonts w:ascii="Times New Roman" w:hAnsi="Times New Roman"/>
                <w:b/>
                <w:sz w:val="24"/>
                <w:szCs w:val="24"/>
              </w:rPr>
              <w:t>к</w:t>
            </w:r>
            <w:r w:rsidRPr="008E7746">
              <w:rPr>
                <w:rFonts w:ascii="Times New Roman" w:hAnsi="Times New Roman"/>
                <w:b/>
                <w:sz w:val="24"/>
                <w:szCs w:val="24"/>
              </w:rPr>
              <w:t>тов не предусматриваются</w:t>
            </w:r>
          </w:p>
        </w:tc>
      </w:tr>
      <w:tr w:rsidR="008E7746" w:rsidRPr="008E7746" w:rsidTr="005F2E33">
        <w:tc>
          <w:tcPr>
            <w:tcW w:w="2822" w:type="dxa"/>
            <w:shd w:val="clear" w:color="auto" w:fill="FFFFFF" w:themeFill="background1"/>
          </w:tcPr>
          <w:p w:rsidR="00954490" w:rsidRPr="008E7746" w:rsidRDefault="00954490" w:rsidP="0095449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[13.1] – </w:t>
            </w:r>
            <w:bookmarkStart w:id="2" w:name="sub_10131"/>
            <w:r w:rsidRPr="008E7746">
              <w:rPr>
                <w:rFonts w:ascii="Times New Roman" w:hAnsi="Times New Roman"/>
                <w:sz w:val="24"/>
                <w:szCs w:val="24"/>
              </w:rPr>
              <w:t>Ведение огоро</w:t>
            </w:r>
            <w:r w:rsidRPr="008E7746">
              <w:rPr>
                <w:rFonts w:ascii="Times New Roman" w:hAnsi="Times New Roman"/>
                <w:sz w:val="24"/>
                <w:szCs w:val="24"/>
              </w:rPr>
              <w:t>д</w:t>
            </w:r>
            <w:r w:rsidRPr="008E7746">
              <w:rPr>
                <w:rFonts w:ascii="Times New Roman" w:hAnsi="Times New Roman"/>
                <w:sz w:val="24"/>
                <w:szCs w:val="24"/>
              </w:rPr>
              <w:t>ничества</w:t>
            </w:r>
            <w:bookmarkEnd w:id="2"/>
          </w:p>
        </w:tc>
        <w:tc>
          <w:tcPr>
            <w:tcW w:w="3417" w:type="dxa"/>
            <w:shd w:val="clear" w:color="auto" w:fill="FFFFFF" w:themeFill="background1"/>
          </w:tcPr>
          <w:p w:rsidR="00954490" w:rsidRPr="008E7746" w:rsidRDefault="00954490" w:rsidP="00954490">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 xml:space="preserve">осуществление деятельности, связанной с выращиванием </w:t>
            </w:r>
            <w:r w:rsidRPr="008E7746">
              <w:rPr>
                <w:rFonts w:ascii="Times New Roman" w:hAnsi="Times New Roman" w:cs="Times New Roman"/>
                <w:sz w:val="24"/>
                <w:szCs w:val="24"/>
              </w:rPr>
              <w:lastRenderedPageBreak/>
              <w:t>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w:t>
            </w:r>
            <w:r w:rsidRPr="008E7746">
              <w:rPr>
                <w:rFonts w:ascii="Times New Roman" w:hAnsi="Times New Roman" w:cs="Times New Roman"/>
                <w:sz w:val="24"/>
                <w:szCs w:val="24"/>
              </w:rPr>
              <w:t>н</w:t>
            </w:r>
            <w:r w:rsidRPr="008E7746">
              <w:rPr>
                <w:rFonts w:ascii="Times New Roman" w:hAnsi="Times New Roman" w:cs="Times New Roman"/>
                <w:sz w:val="24"/>
                <w:szCs w:val="24"/>
              </w:rPr>
              <w:t>ных культур и картофеля</w:t>
            </w:r>
          </w:p>
        </w:tc>
        <w:tc>
          <w:tcPr>
            <w:tcW w:w="8498" w:type="dxa"/>
            <w:vMerge w:val="restart"/>
            <w:shd w:val="clear" w:color="auto" w:fill="FFFFFF" w:themeFill="background1"/>
          </w:tcPr>
          <w:p w:rsidR="00954490" w:rsidRPr="008E7746" w:rsidRDefault="00954490" w:rsidP="00954490">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lastRenderedPageBreak/>
              <w:t xml:space="preserve">300/5000 кв. м; </w:t>
            </w:r>
          </w:p>
          <w:p w:rsidR="00954490" w:rsidRPr="008E7746" w:rsidRDefault="00954490" w:rsidP="00954490">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954490" w:rsidRPr="008E7746" w:rsidRDefault="00954490" w:rsidP="0095449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w:t>
            </w:r>
            <w:r w:rsidRPr="008E7746">
              <w:rPr>
                <w:rFonts w:ascii="Times New Roman" w:hAnsi="Times New Roman"/>
                <w:sz w:val="24"/>
                <w:szCs w:val="24"/>
              </w:rPr>
              <w:t>е</w:t>
            </w:r>
            <w:r w:rsidRPr="008E7746">
              <w:rPr>
                <w:rFonts w:ascii="Times New Roman" w:hAnsi="Times New Roman"/>
                <w:sz w:val="24"/>
                <w:szCs w:val="24"/>
              </w:rPr>
              <w:t>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размещения зданий, строений сооружений, ма</w:t>
            </w:r>
            <w:r w:rsidRPr="008E7746">
              <w:rPr>
                <w:rFonts w:ascii="Times New Roman" w:hAnsi="Times New Roman"/>
                <w:sz w:val="24"/>
                <w:szCs w:val="24"/>
              </w:rPr>
              <w:t>к</w:t>
            </w:r>
            <w:r w:rsidRPr="008E7746">
              <w:rPr>
                <w:rFonts w:ascii="Times New Roman" w:hAnsi="Times New Roman"/>
                <w:sz w:val="24"/>
                <w:szCs w:val="24"/>
              </w:rPr>
              <w:t xml:space="preserve">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8E7746" w:rsidRPr="008E7746" w:rsidTr="005F2E33">
        <w:tc>
          <w:tcPr>
            <w:tcW w:w="2822" w:type="dxa"/>
            <w:shd w:val="clear" w:color="auto" w:fill="FFFFFF" w:themeFill="background1"/>
          </w:tcPr>
          <w:p w:rsidR="00954490" w:rsidRPr="008E7746" w:rsidRDefault="00954490" w:rsidP="0095449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[13.2] – </w:t>
            </w:r>
            <w:r w:rsidRPr="008E7746">
              <w:rPr>
                <w:rFonts w:ascii="Times New Roman" w:hAnsi="Times New Roman"/>
                <w:sz w:val="24"/>
                <w:szCs w:val="24"/>
              </w:rPr>
              <w:t>Ведение сад</w:t>
            </w:r>
            <w:r w:rsidRPr="008E7746">
              <w:rPr>
                <w:rFonts w:ascii="Times New Roman" w:hAnsi="Times New Roman"/>
                <w:sz w:val="24"/>
                <w:szCs w:val="24"/>
              </w:rPr>
              <w:t>о</w:t>
            </w:r>
            <w:r w:rsidRPr="008E7746">
              <w:rPr>
                <w:rFonts w:ascii="Times New Roman" w:hAnsi="Times New Roman"/>
                <w:sz w:val="24"/>
                <w:szCs w:val="24"/>
              </w:rPr>
              <w:t>водства</w:t>
            </w:r>
          </w:p>
        </w:tc>
        <w:tc>
          <w:tcPr>
            <w:tcW w:w="3417" w:type="dxa"/>
            <w:shd w:val="clear" w:color="auto" w:fill="FFFFFF" w:themeFill="background1"/>
          </w:tcPr>
          <w:p w:rsidR="00954490" w:rsidRPr="008E7746" w:rsidRDefault="00954490" w:rsidP="00954490">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w:t>
            </w:r>
            <w:r w:rsidRPr="008E7746">
              <w:rPr>
                <w:rFonts w:ascii="Times New Roman" w:hAnsi="Times New Roman" w:cs="Times New Roman"/>
                <w:sz w:val="24"/>
                <w:szCs w:val="24"/>
              </w:rPr>
              <w:t>о</w:t>
            </w:r>
            <w:r w:rsidRPr="008E7746">
              <w:rPr>
                <w:rFonts w:ascii="Times New Roman" w:hAnsi="Times New Roman" w:cs="Times New Roman"/>
                <w:sz w:val="24"/>
                <w:szCs w:val="24"/>
              </w:rPr>
              <w:t>зяйственных культур и карт</w:t>
            </w:r>
            <w:r w:rsidRPr="008E7746">
              <w:rPr>
                <w:rFonts w:ascii="Times New Roman" w:hAnsi="Times New Roman" w:cs="Times New Roman"/>
                <w:sz w:val="24"/>
                <w:szCs w:val="24"/>
              </w:rPr>
              <w:t>о</w:t>
            </w:r>
            <w:r w:rsidRPr="008E7746">
              <w:rPr>
                <w:rFonts w:ascii="Times New Roman" w:hAnsi="Times New Roman" w:cs="Times New Roman"/>
                <w:sz w:val="24"/>
                <w:szCs w:val="24"/>
              </w:rPr>
              <w:t>феля</w:t>
            </w:r>
          </w:p>
        </w:tc>
        <w:tc>
          <w:tcPr>
            <w:tcW w:w="8498" w:type="dxa"/>
            <w:vMerge/>
            <w:shd w:val="clear" w:color="auto" w:fill="FFFFFF" w:themeFill="background1"/>
          </w:tcPr>
          <w:p w:rsidR="00954490" w:rsidRPr="008E7746" w:rsidRDefault="00954490" w:rsidP="00954490">
            <w:pPr>
              <w:shd w:val="clear" w:color="auto" w:fill="FFFFFF" w:themeFill="background1"/>
              <w:rPr>
                <w:rFonts w:ascii="Times New Roman" w:hAnsi="Times New Roman"/>
                <w:sz w:val="24"/>
                <w:szCs w:val="24"/>
              </w:rPr>
            </w:pPr>
          </w:p>
        </w:tc>
      </w:tr>
      <w:tr w:rsidR="008E7746" w:rsidRPr="008E7746" w:rsidTr="00447354">
        <w:tc>
          <w:tcPr>
            <w:tcW w:w="2822"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w:t>
            </w:r>
            <w:r w:rsidRPr="008E7746">
              <w:rPr>
                <w:rFonts w:ascii="Times New Roman" w:eastAsia="SimSun" w:hAnsi="Times New Roman"/>
                <w:sz w:val="24"/>
                <w:szCs w:val="24"/>
              </w:rPr>
              <w:t>е</w:t>
            </w:r>
            <w:r w:rsidRPr="008E7746">
              <w:rPr>
                <w:rFonts w:ascii="Times New Roman" w:eastAsia="SimSun" w:hAnsi="Times New Roman"/>
                <w:sz w:val="24"/>
                <w:szCs w:val="24"/>
              </w:rPr>
              <w:t>бя содержание видов разр</w:t>
            </w:r>
            <w:r w:rsidRPr="008E7746">
              <w:rPr>
                <w:rFonts w:ascii="Times New Roman" w:eastAsia="SimSun" w:hAnsi="Times New Roman"/>
                <w:sz w:val="24"/>
                <w:szCs w:val="24"/>
              </w:rPr>
              <w:t>е</w:t>
            </w:r>
            <w:r w:rsidRPr="008E7746">
              <w:rPr>
                <w:rFonts w:ascii="Times New Roman" w:eastAsia="SimSun" w:hAnsi="Times New Roman"/>
                <w:sz w:val="24"/>
                <w:szCs w:val="24"/>
              </w:rPr>
              <w:t>шенного использования с к</w:t>
            </w:r>
            <w:r w:rsidRPr="008E7746">
              <w:rPr>
                <w:rFonts w:ascii="Times New Roman" w:eastAsia="SimSun" w:hAnsi="Times New Roman"/>
                <w:sz w:val="24"/>
                <w:szCs w:val="24"/>
              </w:rPr>
              <w:t>о</w:t>
            </w:r>
            <w:r w:rsidRPr="008E7746">
              <w:rPr>
                <w:rFonts w:ascii="Times New Roman" w:eastAsia="SimSun" w:hAnsi="Times New Roman"/>
                <w:sz w:val="24"/>
                <w:szCs w:val="24"/>
              </w:rPr>
              <w:t>дами 12.0.1 - 12.0.2</w:t>
            </w:r>
          </w:p>
        </w:tc>
        <w:tc>
          <w:tcPr>
            <w:tcW w:w="8498" w:type="dxa"/>
            <w:vMerge w:val="restart"/>
            <w:shd w:val="clear" w:color="auto" w:fill="FFFFFF" w:themeFill="background1"/>
          </w:tcPr>
          <w:p w:rsidR="00C33476" w:rsidRPr="008E7746" w:rsidRDefault="00C33476" w:rsidP="00954490">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954490">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w:t>
            </w:r>
            <w:r w:rsidRPr="008E7746">
              <w:rPr>
                <w:rFonts w:ascii="Times New Roman" w:hAnsi="Times New Roman"/>
                <w:sz w:val="24"/>
                <w:szCs w:val="24"/>
              </w:rPr>
              <w:t>а</w:t>
            </w:r>
            <w:r w:rsidRPr="008E7746">
              <w:rPr>
                <w:rFonts w:ascii="Times New Roman" w:hAnsi="Times New Roman"/>
                <w:sz w:val="24"/>
                <w:szCs w:val="24"/>
              </w:rPr>
              <w:t>менты не устанавливаются, определяется уполномоченными федеральными о</w:t>
            </w:r>
            <w:r w:rsidRPr="008E7746">
              <w:rPr>
                <w:rFonts w:ascii="Times New Roman" w:hAnsi="Times New Roman"/>
                <w:sz w:val="24"/>
                <w:szCs w:val="24"/>
              </w:rPr>
              <w:t>р</w:t>
            </w:r>
            <w:r w:rsidRPr="008E7746">
              <w:rPr>
                <w:rFonts w:ascii="Times New Roman" w:hAnsi="Times New Roman"/>
                <w:sz w:val="24"/>
                <w:szCs w:val="24"/>
              </w:rPr>
              <w:t>ганами исполнительной власти, уполномоченными органами исполнительной власти субъектов Российской Федерации или уполномоченными органами м</w:t>
            </w:r>
            <w:r w:rsidRPr="008E7746">
              <w:rPr>
                <w:rFonts w:ascii="Times New Roman" w:hAnsi="Times New Roman"/>
                <w:sz w:val="24"/>
                <w:szCs w:val="24"/>
              </w:rPr>
              <w:t>е</w:t>
            </w:r>
            <w:r w:rsidRPr="008E7746">
              <w:rPr>
                <w:rFonts w:ascii="Times New Roman" w:hAnsi="Times New Roman"/>
                <w:sz w:val="24"/>
                <w:szCs w:val="24"/>
              </w:rPr>
              <w:t>стного самоуправления в соответствии с федеральными законами.</w:t>
            </w:r>
          </w:p>
        </w:tc>
      </w:tr>
      <w:tr w:rsidR="008E7746" w:rsidRPr="008E7746" w:rsidTr="005F2E33">
        <w:tc>
          <w:tcPr>
            <w:tcW w:w="2822" w:type="dxa"/>
            <w:shd w:val="clear" w:color="auto" w:fill="FFFFFF" w:themeFill="background1"/>
            <w:vAlign w:val="center"/>
          </w:tcPr>
          <w:p w:rsidR="00C33476" w:rsidRPr="008E7746" w:rsidRDefault="00C33476" w:rsidP="00954490">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954490">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мобильных дорог, трамвайных путей и пешеходных троту</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ров в границах населенных пунктов, пешеходных перех</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дов, бульваров, площадей, проездов, велодорожек и об</w:t>
            </w:r>
            <w:r w:rsidRPr="008E7746">
              <w:rPr>
                <w:rFonts w:ascii="Times New Roman" w:eastAsia="SimSun" w:hAnsi="Times New Roman"/>
                <w:sz w:val="24"/>
                <w:szCs w:val="24"/>
                <w:lang w:eastAsia="zh-CN"/>
              </w:rPr>
              <w:t>ъ</w:t>
            </w:r>
            <w:r w:rsidRPr="008E7746">
              <w:rPr>
                <w:rFonts w:ascii="Times New Roman" w:eastAsia="SimSun" w:hAnsi="Times New Roman"/>
                <w:sz w:val="24"/>
                <w:szCs w:val="24"/>
                <w:lang w:eastAsia="zh-CN"/>
              </w:rPr>
              <w:t>ектов велотранспортной и и</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женерной инфраструкт</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ры;</w:t>
            </w:r>
            <w:r w:rsidRPr="008E7746">
              <w:rPr>
                <w:rFonts w:ascii="Times New Roman" w:eastAsia="SimSun" w:hAnsi="Times New Roman"/>
                <w:sz w:val="24"/>
                <w:szCs w:val="24"/>
                <w:lang w:eastAsia="zh-CN"/>
              </w:rPr>
              <w:cr/>
              <w:t>размещение придоро</w:t>
            </w:r>
            <w:r w:rsidRPr="008E7746">
              <w:rPr>
                <w:rFonts w:ascii="Times New Roman" w:eastAsia="SimSun" w:hAnsi="Times New Roman"/>
                <w:sz w:val="24"/>
                <w:szCs w:val="24"/>
                <w:lang w:eastAsia="zh-CN"/>
              </w:rPr>
              <w:t>ж</w:t>
            </w:r>
            <w:r w:rsidRPr="008E7746">
              <w:rPr>
                <w:rFonts w:ascii="Times New Roman" w:eastAsia="SimSun" w:hAnsi="Times New Roman"/>
                <w:sz w:val="24"/>
                <w:szCs w:val="24"/>
                <w:lang w:eastAsia="zh-CN"/>
              </w:rPr>
              <w:t>ных стоянок (парковок) тран</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портных средств в границах городских улиц и дорог, за 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ключением предусмотренных видами разрешенного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lastRenderedPageBreak/>
              <w:t>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C33476" w:rsidRPr="008E7746" w:rsidRDefault="00C33476" w:rsidP="00954490">
            <w:pPr>
              <w:shd w:val="clear" w:color="auto" w:fill="FFFFFF" w:themeFill="background1"/>
              <w:rPr>
                <w:rFonts w:ascii="Times New Roman" w:hAnsi="Times New Roman"/>
                <w:sz w:val="24"/>
                <w:szCs w:val="24"/>
              </w:rPr>
            </w:pPr>
          </w:p>
        </w:tc>
      </w:tr>
      <w:tr w:rsidR="008E7746" w:rsidRPr="008E7746" w:rsidTr="005F2E33">
        <w:tc>
          <w:tcPr>
            <w:tcW w:w="2822" w:type="dxa"/>
            <w:shd w:val="clear" w:color="auto" w:fill="FFFFFF" w:themeFill="background1"/>
            <w:vAlign w:val="center"/>
          </w:tcPr>
          <w:p w:rsidR="00C33476" w:rsidRPr="008E7746" w:rsidRDefault="00C33476" w:rsidP="0095449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во территории</w:t>
            </w:r>
          </w:p>
        </w:tc>
        <w:tc>
          <w:tcPr>
            <w:tcW w:w="3417" w:type="dxa"/>
            <w:shd w:val="clear" w:color="auto" w:fill="FFFFFF" w:themeFill="background1"/>
            <w:vAlign w:val="center"/>
          </w:tcPr>
          <w:p w:rsidR="00C33476" w:rsidRPr="008E7746" w:rsidRDefault="00C33476" w:rsidP="00954490">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ных, технических, планир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вочных, конструктивных ус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ройств, элементов озеленения, различных видов оборудов</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ния и оформления, малых а</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хитектурных форм, некап</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тальных нестационарных строений и сооружений, и</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формационных щитов и указ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телей, применяемых как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ставные части благоустройс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ва территории, общественных туалетов</w:t>
            </w:r>
          </w:p>
        </w:tc>
        <w:tc>
          <w:tcPr>
            <w:tcW w:w="8498" w:type="dxa"/>
            <w:vMerge/>
            <w:tcBorders>
              <w:bottom w:val="single" w:sz="4" w:space="0" w:color="000000"/>
            </w:tcBorders>
            <w:shd w:val="clear" w:color="auto" w:fill="FFFFFF" w:themeFill="background1"/>
          </w:tcPr>
          <w:p w:rsidR="00C33476" w:rsidRPr="008E7746" w:rsidRDefault="00C33476" w:rsidP="00954490">
            <w:pPr>
              <w:shd w:val="clear" w:color="auto" w:fill="FFFFFF" w:themeFill="background1"/>
              <w:rPr>
                <w:rFonts w:ascii="Times New Roman" w:hAnsi="Times New Roman"/>
                <w:sz w:val="24"/>
                <w:szCs w:val="24"/>
              </w:rPr>
            </w:pPr>
          </w:p>
        </w:tc>
      </w:tr>
    </w:tbl>
    <w:p w:rsidR="00BD47BD" w:rsidRPr="008E7746"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D47BD" w:rsidRPr="008E7746"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BD47BD" w:rsidRPr="008E7746"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iCs/>
          <w:sz w:val="24"/>
          <w:szCs w:val="24"/>
          <w:lang w:eastAsia="zh-CN"/>
        </w:rPr>
        <w:t>е</w:t>
      </w:r>
      <w:r w:rsidRPr="008E7746">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4250DD">
        <w:tc>
          <w:tcPr>
            <w:tcW w:w="2830" w:type="dxa"/>
          </w:tcPr>
          <w:p w:rsidR="00BD47BD" w:rsidRPr="008E7746" w:rsidRDefault="00BD47BD" w:rsidP="005F2E33">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BD47BD" w:rsidRPr="008E7746" w:rsidRDefault="00BD47BD" w:rsidP="005F2E33">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BD47BD" w:rsidRPr="008E7746" w:rsidRDefault="00BD47BD" w:rsidP="005F2E33">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E87018" w:rsidRPr="00321B2E" w:rsidRDefault="00E87018" w:rsidP="00E87018">
            <w:pPr>
              <w:keepLines/>
              <w:widowControl w:val="0"/>
              <w:shd w:val="clear" w:color="auto" w:fill="FFFFFF" w:themeFill="background1"/>
              <w:rPr>
                <w:rFonts w:ascii="Times New Roman" w:hAnsi="Times New Roman"/>
                <w:sz w:val="24"/>
                <w:szCs w:val="24"/>
                <w:highlight w:val="yellow"/>
              </w:rPr>
            </w:pPr>
            <w:r w:rsidRPr="00321B2E">
              <w:rPr>
                <w:rFonts w:ascii="Times New Roman" w:eastAsia="SimSun" w:hAnsi="Times New Roman"/>
                <w:sz w:val="24"/>
                <w:szCs w:val="24"/>
                <w:highlight w:val="yellow"/>
              </w:rPr>
              <w:t>[</w:t>
            </w:r>
            <w:r w:rsidRPr="00321B2E">
              <w:rPr>
                <w:rFonts w:ascii="Times New Roman" w:hAnsi="Times New Roman"/>
                <w:sz w:val="24"/>
                <w:szCs w:val="24"/>
                <w:highlight w:val="yellow"/>
              </w:rPr>
              <w:t>6.8</w:t>
            </w:r>
            <w:r w:rsidRPr="00321B2E">
              <w:rPr>
                <w:rFonts w:ascii="Times New Roman" w:eastAsia="SimSun" w:hAnsi="Times New Roman"/>
                <w:sz w:val="24"/>
                <w:szCs w:val="24"/>
                <w:highlight w:val="yellow"/>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E87018" w:rsidRPr="00321B2E" w:rsidRDefault="00E87018" w:rsidP="00E87018">
            <w:pPr>
              <w:shd w:val="clear" w:color="auto" w:fill="FFFFFF" w:themeFill="background1"/>
              <w:tabs>
                <w:tab w:val="left" w:pos="1134"/>
              </w:tabs>
              <w:rPr>
                <w:rFonts w:ascii="Times New Roman" w:hAnsi="Times New Roman"/>
                <w:sz w:val="24"/>
                <w:szCs w:val="24"/>
                <w:highlight w:val="yellow"/>
              </w:rPr>
            </w:pPr>
            <w:r w:rsidRPr="00321B2E">
              <w:rPr>
                <w:rFonts w:ascii="Times New Roman" w:hAnsi="Times New Roman"/>
                <w:sz w:val="24"/>
                <w:szCs w:val="24"/>
                <w:highlight w:val="yellow"/>
              </w:rPr>
              <w:t>объекты связи, радиовещ</w:t>
            </w:r>
            <w:r w:rsidRPr="00321B2E">
              <w:rPr>
                <w:rFonts w:ascii="Times New Roman" w:hAnsi="Times New Roman"/>
                <w:sz w:val="24"/>
                <w:szCs w:val="24"/>
                <w:highlight w:val="yellow"/>
              </w:rPr>
              <w:t>а</w:t>
            </w:r>
            <w:r w:rsidRPr="00321B2E">
              <w:rPr>
                <w:rFonts w:ascii="Times New Roman" w:hAnsi="Times New Roman"/>
                <w:sz w:val="24"/>
                <w:szCs w:val="24"/>
                <w:highlight w:val="yellow"/>
              </w:rPr>
              <w:t>ния, телевидения, включая воздушные радиорелейные, надземные и подземные к</w:t>
            </w:r>
            <w:r w:rsidRPr="00321B2E">
              <w:rPr>
                <w:rFonts w:ascii="Times New Roman" w:hAnsi="Times New Roman"/>
                <w:sz w:val="24"/>
                <w:szCs w:val="24"/>
                <w:highlight w:val="yellow"/>
              </w:rPr>
              <w:t>а</w:t>
            </w:r>
            <w:r w:rsidRPr="00321B2E">
              <w:rPr>
                <w:rFonts w:ascii="Times New Roman" w:hAnsi="Times New Roman"/>
                <w:sz w:val="24"/>
                <w:szCs w:val="24"/>
                <w:highlight w:val="yellow"/>
              </w:rPr>
              <w:t>бельные линии связи, линии радиофикации, антенные п</w:t>
            </w:r>
            <w:r w:rsidRPr="00321B2E">
              <w:rPr>
                <w:rFonts w:ascii="Times New Roman" w:hAnsi="Times New Roman"/>
                <w:sz w:val="24"/>
                <w:szCs w:val="24"/>
                <w:highlight w:val="yellow"/>
              </w:rPr>
              <w:t>о</w:t>
            </w:r>
            <w:r w:rsidRPr="00321B2E">
              <w:rPr>
                <w:rFonts w:ascii="Times New Roman" w:hAnsi="Times New Roman"/>
                <w:sz w:val="24"/>
                <w:szCs w:val="24"/>
                <w:highlight w:val="yellow"/>
              </w:rPr>
              <w:lastRenderedPageBreak/>
              <w:t>ля, усилительные пункты на кабельных линиях связи, и</w:t>
            </w:r>
            <w:r w:rsidRPr="00321B2E">
              <w:rPr>
                <w:rFonts w:ascii="Times New Roman" w:hAnsi="Times New Roman"/>
                <w:sz w:val="24"/>
                <w:szCs w:val="24"/>
                <w:highlight w:val="yellow"/>
              </w:rPr>
              <w:t>н</w:t>
            </w:r>
            <w:r w:rsidRPr="00321B2E">
              <w:rPr>
                <w:rFonts w:ascii="Times New Roman" w:hAnsi="Times New Roman"/>
                <w:sz w:val="24"/>
                <w:szCs w:val="24"/>
                <w:highlight w:val="yellow"/>
              </w:rPr>
              <w:t>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87018" w:rsidRPr="00321B2E" w:rsidRDefault="00E87018" w:rsidP="00E87018">
            <w:pPr>
              <w:shd w:val="clear" w:color="auto" w:fill="FFFFFF" w:themeFill="background1"/>
              <w:tabs>
                <w:tab w:val="left" w:pos="1134"/>
              </w:tabs>
              <w:rPr>
                <w:rFonts w:ascii="Times New Roman" w:eastAsia="SimSun" w:hAnsi="Times New Roman"/>
                <w:sz w:val="24"/>
                <w:szCs w:val="24"/>
                <w:highlight w:val="yellow"/>
              </w:rPr>
            </w:pPr>
            <w:r w:rsidRPr="00321B2E">
              <w:rPr>
                <w:rFonts w:ascii="Times New Roman" w:eastAsia="SimSun" w:hAnsi="Times New Roman"/>
                <w:sz w:val="24"/>
                <w:szCs w:val="24"/>
                <w:highlight w:val="yellow"/>
              </w:rPr>
              <w:lastRenderedPageBreak/>
              <w:t xml:space="preserve">- минимальная/максимальная площадь земельных участков – </w:t>
            </w:r>
            <w:r w:rsidRPr="00321B2E">
              <w:rPr>
                <w:rFonts w:ascii="Times New Roman" w:eastAsia="SimSun" w:hAnsi="Times New Roman"/>
                <w:b/>
                <w:sz w:val="24"/>
                <w:szCs w:val="24"/>
                <w:highlight w:val="yellow"/>
              </w:rPr>
              <w:t>10/1000 кв. м;</w:t>
            </w:r>
          </w:p>
          <w:p w:rsidR="00E87018" w:rsidRPr="00321B2E" w:rsidRDefault="00E87018" w:rsidP="00E87018">
            <w:pPr>
              <w:shd w:val="clear" w:color="auto" w:fill="FFFFFF" w:themeFill="background1"/>
              <w:rPr>
                <w:rFonts w:ascii="Times New Roman" w:eastAsia="SimSun" w:hAnsi="Times New Roman"/>
                <w:sz w:val="24"/>
                <w:szCs w:val="24"/>
                <w:highlight w:val="yellow"/>
              </w:rPr>
            </w:pPr>
            <w:r w:rsidRPr="00321B2E">
              <w:rPr>
                <w:rFonts w:ascii="Times New Roman" w:eastAsia="SimSun" w:hAnsi="Times New Roman"/>
                <w:sz w:val="24"/>
                <w:szCs w:val="24"/>
                <w:highlight w:val="yellow"/>
              </w:rPr>
              <w:t xml:space="preserve">- минимальная ширина земельных участков вдоль фронта улицы (проезда) - </w:t>
            </w:r>
            <w:r w:rsidRPr="00321B2E">
              <w:rPr>
                <w:rFonts w:ascii="Times New Roman" w:eastAsia="SimSun" w:hAnsi="Times New Roman"/>
                <w:b/>
                <w:sz w:val="24"/>
                <w:szCs w:val="24"/>
                <w:highlight w:val="yellow"/>
              </w:rPr>
              <w:t>4 м;</w:t>
            </w:r>
          </w:p>
          <w:p w:rsidR="00E87018" w:rsidRPr="00321B2E" w:rsidRDefault="00E87018" w:rsidP="00E87018">
            <w:pPr>
              <w:shd w:val="clear" w:color="auto" w:fill="FFFFFF" w:themeFill="background1"/>
              <w:rPr>
                <w:rFonts w:ascii="Times New Roman" w:eastAsia="SimSun" w:hAnsi="Times New Roman"/>
                <w:sz w:val="24"/>
                <w:szCs w:val="24"/>
                <w:highlight w:val="yellow"/>
              </w:rPr>
            </w:pPr>
            <w:r w:rsidRPr="00321B2E">
              <w:rPr>
                <w:rFonts w:ascii="Times New Roman" w:eastAsia="SimSun" w:hAnsi="Times New Roman"/>
                <w:sz w:val="24"/>
                <w:szCs w:val="24"/>
                <w:highlight w:val="yellow"/>
              </w:rPr>
              <w:t xml:space="preserve">- максимальная высота зданий, строений, сооружений от уровня земли - </w:t>
            </w:r>
            <w:r w:rsidRPr="00321B2E">
              <w:rPr>
                <w:rFonts w:ascii="Times New Roman" w:eastAsia="SimSun" w:hAnsi="Times New Roman"/>
                <w:b/>
                <w:sz w:val="24"/>
                <w:szCs w:val="24"/>
                <w:highlight w:val="yellow"/>
              </w:rPr>
              <w:t>35 м;</w:t>
            </w:r>
          </w:p>
          <w:p w:rsidR="00E87018" w:rsidRPr="00321B2E" w:rsidRDefault="00E87018" w:rsidP="00E87018">
            <w:pPr>
              <w:keepLines/>
              <w:widowControl w:val="0"/>
              <w:shd w:val="clear" w:color="auto" w:fill="FFFFFF" w:themeFill="background1"/>
              <w:jc w:val="both"/>
              <w:rPr>
                <w:rFonts w:ascii="Times New Roman" w:hAnsi="Times New Roman"/>
                <w:sz w:val="24"/>
                <w:szCs w:val="24"/>
                <w:highlight w:val="yellow"/>
              </w:rPr>
            </w:pPr>
            <w:r w:rsidRPr="00321B2E">
              <w:rPr>
                <w:rFonts w:ascii="Times New Roman" w:eastAsia="SimSun" w:hAnsi="Times New Roman"/>
                <w:sz w:val="24"/>
                <w:szCs w:val="24"/>
                <w:highlight w:val="yellow"/>
              </w:rPr>
              <w:t xml:space="preserve">- максимальный процент застройки в границах земельного участка – </w:t>
            </w:r>
            <w:r w:rsidRPr="00321B2E">
              <w:rPr>
                <w:rFonts w:ascii="Times New Roman" w:eastAsia="SimSun" w:hAnsi="Times New Roman"/>
                <w:b/>
                <w:sz w:val="24"/>
                <w:szCs w:val="24"/>
                <w:highlight w:val="yellow"/>
              </w:rPr>
              <w:t>80%;</w:t>
            </w:r>
          </w:p>
          <w:p w:rsidR="00E87018" w:rsidRPr="00321B2E" w:rsidRDefault="00E87018" w:rsidP="00E87018">
            <w:pPr>
              <w:shd w:val="clear" w:color="auto" w:fill="FFFFFF" w:themeFill="background1"/>
              <w:rPr>
                <w:rFonts w:ascii="Times New Roman" w:hAnsi="Times New Roman"/>
                <w:sz w:val="24"/>
                <w:szCs w:val="24"/>
                <w:highlight w:val="yellow"/>
              </w:rPr>
            </w:pPr>
            <w:r w:rsidRPr="00321B2E">
              <w:rPr>
                <w:rFonts w:ascii="Times New Roman" w:hAnsi="Times New Roman"/>
                <w:sz w:val="24"/>
                <w:szCs w:val="24"/>
                <w:highlight w:val="yellow"/>
              </w:rPr>
              <w:t xml:space="preserve">- минимальные отступы до границ смежных земельных участков - </w:t>
            </w:r>
            <w:r w:rsidRPr="00321B2E">
              <w:rPr>
                <w:rFonts w:ascii="Times New Roman" w:hAnsi="Times New Roman"/>
                <w:b/>
                <w:sz w:val="24"/>
                <w:szCs w:val="24"/>
                <w:highlight w:val="yellow"/>
              </w:rPr>
              <w:t>1 м;</w:t>
            </w:r>
          </w:p>
          <w:p w:rsidR="00E87018" w:rsidRPr="00321B2E" w:rsidRDefault="00E87018" w:rsidP="00E87018">
            <w:pPr>
              <w:shd w:val="clear" w:color="auto" w:fill="FFFFFF" w:themeFill="background1"/>
              <w:tabs>
                <w:tab w:val="left" w:pos="2520"/>
              </w:tabs>
              <w:rPr>
                <w:rFonts w:ascii="Times New Roman" w:hAnsi="Times New Roman"/>
                <w:sz w:val="24"/>
                <w:szCs w:val="24"/>
                <w:highlight w:val="yellow"/>
              </w:rPr>
            </w:pPr>
            <w:r w:rsidRPr="00321B2E">
              <w:rPr>
                <w:rFonts w:ascii="Times New Roman" w:hAnsi="Times New Roman"/>
                <w:sz w:val="24"/>
                <w:szCs w:val="24"/>
                <w:highlight w:val="yellow"/>
              </w:rPr>
              <w:t xml:space="preserve">- минимальный отступ от красной линии улиц/проездов - </w:t>
            </w:r>
            <w:r w:rsidRPr="00321B2E">
              <w:rPr>
                <w:rFonts w:ascii="Times New Roman" w:hAnsi="Times New Roman"/>
                <w:b/>
                <w:sz w:val="24"/>
                <w:szCs w:val="24"/>
                <w:highlight w:val="yellow"/>
              </w:rPr>
              <w:t>1 м.</w:t>
            </w:r>
          </w:p>
        </w:tc>
      </w:tr>
    </w:tbl>
    <w:p w:rsidR="00BD47BD" w:rsidRPr="008E7746"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8E7746" w:rsidRDefault="00AF7CFC"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D47BD" w:rsidRPr="008E7746"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D47BD" w:rsidRPr="008E7746"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BD47BD" w:rsidRPr="008E7746" w:rsidRDefault="00BD47BD" w:rsidP="005F2E33">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7BD" w:rsidRPr="008E7746" w:rsidRDefault="00BD47BD" w:rsidP="005F2E33">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BD47BD" w:rsidRPr="008E7746" w:rsidTr="004250DD">
        <w:tc>
          <w:tcPr>
            <w:tcW w:w="6941" w:type="dxa"/>
          </w:tcPr>
          <w:p w:rsidR="00BD47BD" w:rsidRPr="008E7746" w:rsidRDefault="00AF7CFC" w:rsidP="005F2E33">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BD47BD" w:rsidRPr="008E7746" w:rsidRDefault="00AF7CFC" w:rsidP="005F2E33">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BD47BD" w:rsidRPr="008E7746"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w:t>
      </w:r>
      <w:r w:rsidRPr="008E7746">
        <w:rPr>
          <w:rFonts w:ascii="Times New Roman" w:eastAsia="SimSun" w:hAnsi="Times New Roman" w:cs="Times New Roman"/>
          <w:i/>
          <w:sz w:val="28"/>
          <w:szCs w:val="28"/>
          <w:lang w:eastAsia="zh-CN"/>
        </w:rPr>
        <w:t>ь</w:t>
      </w:r>
      <w:r w:rsidRPr="008E7746">
        <w:rPr>
          <w:rFonts w:ascii="Times New Roman" w:eastAsia="SimSun" w:hAnsi="Times New Roman" w:cs="Times New Roman"/>
          <w:i/>
          <w:sz w:val="28"/>
          <w:szCs w:val="28"/>
          <w:lang w:eastAsia="zh-CN"/>
        </w:rPr>
        <w:t>зования недвижимости.</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8E7746" w:rsidRDefault="00AF7CFC" w:rsidP="00517506">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250DD">
        <w:tc>
          <w:tcPr>
            <w:tcW w:w="2830" w:type="dxa"/>
          </w:tcPr>
          <w:p w:rsidR="00170519" w:rsidRPr="008E7746" w:rsidRDefault="00170519"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[1.3] - Овощеводство</w:t>
            </w:r>
          </w:p>
        </w:tc>
        <w:tc>
          <w:tcPr>
            <w:tcW w:w="3261" w:type="dxa"/>
          </w:tcPr>
          <w:p w:rsidR="00170519"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т</w:t>
            </w:r>
            <w:r w:rsidR="00170519" w:rsidRPr="008E7746">
              <w:rPr>
                <w:rFonts w:ascii="Times New Roman" w:eastAsia="SimSun" w:hAnsi="Times New Roman"/>
                <w:sz w:val="24"/>
                <w:szCs w:val="24"/>
                <w:lang w:eastAsia="zh-CN"/>
              </w:rPr>
              <w:t>епличные и парниковые х</w:t>
            </w:r>
            <w:r w:rsidR="00170519" w:rsidRPr="008E7746">
              <w:rPr>
                <w:rFonts w:ascii="Times New Roman" w:eastAsia="SimSun" w:hAnsi="Times New Roman"/>
                <w:sz w:val="24"/>
                <w:szCs w:val="24"/>
                <w:lang w:eastAsia="zh-CN"/>
              </w:rPr>
              <w:t>о</w:t>
            </w:r>
            <w:r w:rsidR="00170519" w:rsidRPr="008E7746">
              <w:rPr>
                <w:rFonts w:ascii="Times New Roman" w:eastAsia="SimSun" w:hAnsi="Times New Roman"/>
                <w:sz w:val="24"/>
                <w:szCs w:val="24"/>
                <w:lang w:eastAsia="zh-CN"/>
              </w:rPr>
              <w:t>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сельскохозя</w:t>
            </w:r>
            <w:r w:rsidRPr="008E7746">
              <w:rPr>
                <w:rFonts w:ascii="Times New Roman" w:hAnsi="Times New Roman"/>
                <w:sz w:val="24"/>
                <w:szCs w:val="24"/>
              </w:rPr>
              <w:t>й</w:t>
            </w:r>
            <w:r w:rsidRPr="008E7746">
              <w:rPr>
                <w:rFonts w:ascii="Times New Roman" w:hAnsi="Times New Roman"/>
                <w:sz w:val="24"/>
                <w:szCs w:val="24"/>
              </w:rPr>
              <w:t>ственных культур</w:t>
            </w:r>
          </w:p>
        </w:tc>
        <w:tc>
          <w:tcPr>
            <w:tcW w:w="8646" w:type="dxa"/>
          </w:tcPr>
          <w:p w:rsidR="005C4E18"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7A12CF" w:rsidRPr="008E7746" w:rsidRDefault="007A12CF"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170519" w:rsidRPr="008E7746"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8E7746" w:rsidRPr="008E7746" w:rsidTr="004250DD">
        <w:tc>
          <w:tcPr>
            <w:tcW w:w="2830"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[1.4] - Выращивание 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низирующих, лекарс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венных, цветочных кул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тур</w:t>
            </w:r>
          </w:p>
        </w:tc>
        <w:tc>
          <w:tcPr>
            <w:tcW w:w="3261"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цветочно-оранжерейные х</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чая, лекарс</w:t>
            </w:r>
            <w:r w:rsidRPr="008E7746">
              <w:rPr>
                <w:rFonts w:ascii="Times New Roman" w:hAnsi="Times New Roman"/>
                <w:sz w:val="24"/>
                <w:szCs w:val="24"/>
              </w:rPr>
              <w:t>т</w:t>
            </w:r>
            <w:r w:rsidRPr="008E7746">
              <w:rPr>
                <w:rFonts w:ascii="Times New Roman" w:hAnsi="Times New Roman"/>
                <w:sz w:val="24"/>
                <w:szCs w:val="24"/>
              </w:rPr>
              <w:t>венных и цветочных    кул</w:t>
            </w:r>
            <w:r w:rsidRPr="008E7746">
              <w:rPr>
                <w:rFonts w:ascii="Times New Roman" w:hAnsi="Times New Roman"/>
                <w:sz w:val="24"/>
                <w:szCs w:val="24"/>
              </w:rPr>
              <w:t>ь</w:t>
            </w:r>
            <w:r w:rsidRPr="008E7746">
              <w:rPr>
                <w:rFonts w:ascii="Times New Roman" w:hAnsi="Times New Roman"/>
                <w:sz w:val="24"/>
                <w:szCs w:val="24"/>
              </w:rPr>
              <w:t>тур</w:t>
            </w:r>
          </w:p>
        </w:tc>
        <w:tc>
          <w:tcPr>
            <w:tcW w:w="8646" w:type="dxa"/>
          </w:tcPr>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00/500000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7A12CF" w:rsidRPr="008E7746"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[1.7] - Животноводство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сооружения,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зуемые для содержания и разведения сельскохозяйс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венных животных, произво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ства, хранения и первичной переработки сельскохозяйс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венной продукции;</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сенокошение, выпас сел</w:t>
            </w:r>
            <w:r w:rsidRPr="008E7746">
              <w:rPr>
                <w:rFonts w:ascii="Times New Roman" w:hAnsi="Times New Roman"/>
                <w:sz w:val="24"/>
                <w:szCs w:val="24"/>
              </w:rPr>
              <w:t>ь</w:t>
            </w:r>
            <w:r w:rsidRPr="008E7746">
              <w:rPr>
                <w:rFonts w:ascii="Times New Roman" w:hAnsi="Times New Roman"/>
                <w:sz w:val="24"/>
                <w:szCs w:val="24"/>
              </w:rPr>
              <w:t>скохозяйственных животных</w:t>
            </w:r>
          </w:p>
        </w:tc>
        <w:tc>
          <w:tcPr>
            <w:tcW w:w="8646" w:type="dxa"/>
            <w:vMerge w:val="restart"/>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5E33D1" w:rsidRPr="008E7746" w:rsidRDefault="005E33D1"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[1.8] - Скотоводство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здания, сооружения,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зуемые для содержания и разведения сельскохозяйс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венных животных (крупного рогатого скота, овец, коз, лошадей), производства ко</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мов,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[1.9] - Звероводство</w:t>
            </w:r>
          </w:p>
          <w:p w:rsidR="005E33D1" w:rsidRPr="008E7746"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звероводства (зд</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ния, сооружения, использу</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мые для содержания и разв</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lastRenderedPageBreak/>
              <w:t>дения животных (</w:t>
            </w:r>
            <w:r w:rsidRPr="008E7746">
              <w:rPr>
                <w:rFonts w:ascii="Times New Roman" w:hAnsi="Times New Roman"/>
                <w:sz w:val="24"/>
                <w:szCs w:val="24"/>
              </w:rPr>
              <w:t>ценных пушных зверей)</w:t>
            </w:r>
            <w:r w:rsidRPr="008E7746">
              <w:rPr>
                <w:rFonts w:ascii="Times New Roman" w:eastAsia="SimSun" w:hAnsi="Times New Roman"/>
                <w:sz w:val="24"/>
                <w:szCs w:val="24"/>
                <w:lang w:eastAsia="zh-CN"/>
              </w:rPr>
              <w:t>, производс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ва, хранения и первичной переработки продукции,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ведения племенных живо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ных, производства и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зования племенной проду</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ции (материала));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lastRenderedPageBreak/>
              <w:t>[1.10] - Птицеводство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птицеводства (зд</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ния, сооружения, использу</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мые для содержания и разв</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дения животных, произво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ства, хранения и первичной переработки продукции пт</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цеводства);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[1.11] - Свиноводство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свиноводства (зд</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ния, сооружения, использу</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мые для содержания и разв</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дения животных, произво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ства, хранения и первичной переработки продукции,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ведения племенных живо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ных, производства и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зования племенной проду</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ции (материала));</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[1.12] - Пчеловодство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пчеловодства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оружения и оборудование для хранения и первичной переработки продукции пч</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ловодства, разведению,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держанию и использованию пчел и иных полезных нас</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lastRenderedPageBreak/>
              <w:t>комых);</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[1.13] - Рыбоводство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рыбоводства (зд</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ния, сооружения, оборудов</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ние для осуществления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ведения и (или) содержания, выращивания объектов р</w:t>
            </w:r>
            <w:r w:rsidRPr="008E7746">
              <w:rPr>
                <w:rFonts w:ascii="Times New Roman" w:eastAsia="SimSun" w:hAnsi="Times New Roman"/>
                <w:sz w:val="24"/>
                <w:szCs w:val="24"/>
                <w:lang w:eastAsia="zh-CN"/>
              </w:rPr>
              <w:t>ы</w:t>
            </w:r>
            <w:r w:rsidRPr="008E7746">
              <w:rPr>
                <w:rFonts w:ascii="Times New Roman" w:eastAsia="SimSun" w:hAnsi="Times New Roman"/>
                <w:sz w:val="24"/>
                <w:szCs w:val="24"/>
                <w:lang w:eastAsia="zh-CN"/>
              </w:rPr>
              <w:t>боводства (аквакультуры);</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чение сельского хозяйс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ва</w:t>
            </w:r>
          </w:p>
          <w:p w:rsidR="00FC36E3" w:rsidRPr="008E7746"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связанные с осущ</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 xml:space="preserve">ствлением </w:t>
            </w:r>
            <w:r w:rsidRPr="008E7746">
              <w:rPr>
                <w:rFonts w:ascii="Times New Roman" w:hAnsi="Times New Roman"/>
                <w:sz w:val="24"/>
                <w:szCs w:val="24"/>
              </w:rPr>
              <w:t>научной и селе</w:t>
            </w:r>
            <w:r w:rsidRPr="008E7746">
              <w:rPr>
                <w:rFonts w:ascii="Times New Roman" w:hAnsi="Times New Roman"/>
                <w:sz w:val="24"/>
                <w:szCs w:val="24"/>
              </w:rPr>
              <w:t>к</w:t>
            </w:r>
            <w:r w:rsidRPr="008E7746">
              <w:rPr>
                <w:rFonts w:ascii="Times New Roman" w:hAnsi="Times New Roman"/>
                <w:sz w:val="24"/>
                <w:szCs w:val="24"/>
              </w:rPr>
              <w:t>ционной работы, ведения сельского хозяйства для п</w:t>
            </w:r>
            <w:r w:rsidRPr="008E7746">
              <w:rPr>
                <w:rFonts w:ascii="Times New Roman" w:hAnsi="Times New Roman"/>
                <w:sz w:val="24"/>
                <w:szCs w:val="24"/>
              </w:rPr>
              <w:t>о</w:t>
            </w:r>
            <w:r w:rsidRPr="008E7746">
              <w:rPr>
                <w:rFonts w:ascii="Times New Roman" w:hAnsi="Times New Roman"/>
                <w:sz w:val="24"/>
                <w:szCs w:val="24"/>
              </w:rPr>
              <w:t>лучения ценных с научной точки зрения образцов ра</w:t>
            </w:r>
            <w:r w:rsidRPr="008E7746">
              <w:rPr>
                <w:rFonts w:ascii="Times New Roman" w:hAnsi="Times New Roman"/>
                <w:sz w:val="24"/>
                <w:szCs w:val="24"/>
              </w:rPr>
              <w:t>с</w:t>
            </w:r>
            <w:r w:rsidRPr="008E7746">
              <w:rPr>
                <w:rFonts w:ascii="Times New Roman" w:hAnsi="Times New Roman"/>
                <w:sz w:val="24"/>
                <w:szCs w:val="24"/>
              </w:rPr>
              <w:t>тительного и животного м</w:t>
            </w:r>
            <w:r w:rsidRPr="008E7746">
              <w:rPr>
                <w:rFonts w:ascii="Times New Roman" w:hAnsi="Times New Roman"/>
                <w:sz w:val="24"/>
                <w:szCs w:val="24"/>
              </w:rPr>
              <w:t>и</w:t>
            </w:r>
            <w:r w:rsidRPr="008E7746">
              <w:rPr>
                <w:rFonts w:ascii="Times New Roman" w:hAnsi="Times New Roman"/>
                <w:sz w:val="24"/>
                <w:szCs w:val="24"/>
              </w:rPr>
              <w:t>ра</w:t>
            </w:r>
          </w:p>
        </w:tc>
        <w:tc>
          <w:tcPr>
            <w:tcW w:w="8646" w:type="dxa"/>
            <w:vMerge w:val="restart"/>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1</w:t>
            </w:r>
            <w:r w:rsidRPr="008E7746">
              <w:rPr>
                <w:rFonts w:ascii="Times New Roman" w:eastAsia="SimSun" w:hAnsi="Times New Roman"/>
                <w:b/>
                <w:sz w:val="24"/>
                <w:szCs w:val="24"/>
                <w:lang w:eastAsia="zh-CN"/>
              </w:rPr>
              <w:t>00/500000 кв. м;</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8E7746">
              <w:rPr>
                <w:rFonts w:ascii="Times New Roman" w:eastAsia="SimSun" w:hAnsi="Times New Roman"/>
                <w:b/>
                <w:sz w:val="24"/>
                <w:szCs w:val="24"/>
                <w:lang w:eastAsia="zh-CN"/>
              </w:rPr>
              <w:t>8</w:t>
            </w:r>
            <w:r w:rsidRPr="008E7746">
              <w:rPr>
                <w:rFonts w:ascii="Times New Roman" w:eastAsia="SimSun" w:hAnsi="Times New Roman"/>
                <w:b/>
                <w:sz w:val="24"/>
                <w:szCs w:val="24"/>
                <w:lang w:eastAsia="zh-CN"/>
              </w:rPr>
              <w:t xml:space="preserve">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C36E3" w:rsidRPr="008E7746" w:rsidRDefault="00FC36E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[1.15] - Хранение и пер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работка сельскохозяйс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венной продукции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вичной и глубокой перер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ботки сельскохозяйственной продукции</w:t>
            </w:r>
            <w:r w:rsidRPr="008E7746">
              <w:rPr>
                <w:rFonts w:ascii="Times New Roman" w:eastAsia="SimSun" w:hAnsi="Times New Roman"/>
                <w:sz w:val="24"/>
                <w:szCs w:val="24"/>
                <w:lang w:eastAsia="zh-CN"/>
              </w:rPr>
              <w:tab/>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[1.17] - Питомники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сооружения, необходимые для выращивания и реализ</w:t>
            </w:r>
            <w:r w:rsidRPr="008E7746">
              <w:rPr>
                <w:rFonts w:ascii="Times New Roman" w:hAnsi="Times New Roman"/>
                <w:sz w:val="24"/>
                <w:szCs w:val="24"/>
              </w:rPr>
              <w:t>а</w:t>
            </w:r>
            <w:r w:rsidRPr="008E7746">
              <w:rPr>
                <w:rFonts w:ascii="Times New Roman" w:hAnsi="Times New Roman"/>
                <w:sz w:val="24"/>
                <w:szCs w:val="24"/>
              </w:rPr>
              <w:t>ция подроста деревьев и ку</w:t>
            </w:r>
            <w:r w:rsidRPr="008E7746">
              <w:rPr>
                <w:rFonts w:ascii="Times New Roman" w:hAnsi="Times New Roman"/>
                <w:sz w:val="24"/>
                <w:szCs w:val="24"/>
              </w:rPr>
              <w:t>с</w:t>
            </w:r>
            <w:r w:rsidRPr="008E7746">
              <w:rPr>
                <w:rFonts w:ascii="Times New Roman" w:hAnsi="Times New Roman"/>
                <w:sz w:val="24"/>
                <w:szCs w:val="24"/>
              </w:rPr>
              <w:t>тарников, используемых в сельском хозяйстве, а также иных сельскохозяйственных культур для получения ра</w:t>
            </w:r>
            <w:r w:rsidRPr="008E7746">
              <w:rPr>
                <w:rFonts w:ascii="Times New Roman" w:hAnsi="Times New Roman"/>
                <w:sz w:val="24"/>
                <w:szCs w:val="24"/>
              </w:rPr>
              <w:t>с</w:t>
            </w:r>
            <w:r w:rsidRPr="008E7746">
              <w:rPr>
                <w:rFonts w:ascii="Times New Roman" w:hAnsi="Times New Roman"/>
                <w:sz w:val="24"/>
                <w:szCs w:val="24"/>
              </w:rPr>
              <w:t>сады и семян</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8E7746" w:rsidRDefault="00FC36E3"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скохозяйственного прои</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 xml:space="preserve">водства (машинно-транспортные и ремонтные </w:t>
            </w:r>
            <w:r w:rsidRPr="008E7746">
              <w:rPr>
                <w:rFonts w:ascii="Times New Roman" w:eastAsia="SimSun" w:hAnsi="Times New Roman"/>
                <w:sz w:val="24"/>
                <w:szCs w:val="24"/>
                <w:lang w:eastAsia="zh-CN"/>
              </w:rPr>
              <w:lastRenderedPageBreak/>
              <w:t>станции, ангары и гаражи для сельскохозяйственной техники, амбары, водон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порные башни, трансформ</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торные станции) и иное те</w:t>
            </w:r>
            <w:r w:rsidRPr="008E7746">
              <w:rPr>
                <w:rFonts w:ascii="Times New Roman" w:eastAsia="SimSun" w:hAnsi="Times New Roman"/>
                <w:sz w:val="24"/>
                <w:szCs w:val="24"/>
                <w:lang w:eastAsia="zh-CN"/>
              </w:rPr>
              <w:t>х</w:t>
            </w:r>
            <w:r w:rsidRPr="008E7746">
              <w:rPr>
                <w:rFonts w:ascii="Times New Roman" w:eastAsia="SimSun" w:hAnsi="Times New Roman"/>
                <w:sz w:val="24"/>
                <w:szCs w:val="24"/>
                <w:lang w:eastAsia="zh-CN"/>
              </w:rPr>
              <w:t>ническое оборудование, 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пользуемое для ведения сельского хозяйства</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EB35C3" w:rsidRPr="008E7746" w:rsidRDefault="00EB35C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[6.9] - Склады</w:t>
            </w:r>
          </w:p>
        </w:tc>
        <w:tc>
          <w:tcPr>
            <w:tcW w:w="3261" w:type="dxa"/>
          </w:tcPr>
          <w:p w:rsidR="00EB35C3" w:rsidRPr="008E7746" w:rsidRDefault="00EB35C3"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сооружений, имеющих назначение по временному хранению, ра</w:t>
            </w:r>
            <w:r w:rsidRPr="008E7746">
              <w:rPr>
                <w:rFonts w:ascii="Times New Roman" w:hAnsi="Times New Roman"/>
                <w:sz w:val="24"/>
                <w:szCs w:val="24"/>
              </w:rPr>
              <w:t>с</w:t>
            </w:r>
            <w:r w:rsidRPr="008E7746">
              <w:rPr>
                <w:rFonts w:ascii="Times New Roman" w:hAnsi="Times New Roman"/>
                <w:sz w:val="24"/>
                <w:szCs w:val="24"/>
              </w:rPr>
              <w:t>пределению и перевалке гр</w:t>
            </w:r>
            <w:r w:rsidRPr="008E7746">
              <w:rPr>
                <w:rFonts w:ascii="Times New Roman" w:hAnsi="Times New Roman"/>
                <w:sz w:val="24"/>
                <w:szCs w:val="24"/>
              </w:rPr>
              <w:t>у</w:t>
            </w:r>
            <w:r w:rsidRPr="008E7746">
              <w:rPr>
                <w:rFonts w:ascii="Times New Roman" w:hAnsi="Times New Roman"/>
                <w:sz w:val="24"/>
                <w:szCs w:val="24"/>
              </w:rPr>
              <w:t>зов (за исключением хран</w:t>
            </w:r>
            <w:r w:rsidRPr="008E7746">
              <w:rPr>
                <w:rFonts w:ascii="Times New Roman" w:hAnsi="Times New Roman"/>
                <w:sz w:val="24"/>
                <w:szCs w:val="24"/>
              </w:rPr>
              <w:t>е</w:t>
            </w:r>
            <w:r w:rsidRPr="008E7746">
              <w:rPr>
                <w:rFonts w:ascii="Times New Roman" w:hAnsi="Times New Roman"/>
                <w:sz w:val="24"/>
                <w:szCs w:val="24"/>
              </w:rPr>
              <w:t>ния стратегических запасов), не являющихся частями пр</w:t>
            </w:r>
            <w:r w:rsidRPr="008E7746">
              <w:rPr>
                <w:rFonts w:ascii="Times New Roman" w:hAnsi="Times New Roman"/>
                <w:sz w:val="24"/>
                <w:szCs w:val="24"/>
              </w:rPr>
              <w:t>о</w:t>
            </w:r>
            <w:r w:rsidRPr="008E7746">
              <w:rPr>
                <w:rFonts w:ascii="Times New Roman" w:hAnsi="Times New Roman"/>
                <w:sz w:val="24"/>
                <w:szCs w:val="24"/>
              </w:rPr>
              <w:t>изводственных комплексов, на которых был создан груз: промышленные базы, скл</w:t>
            </w:r>
            <w:r w:rsidRPr="008E7746">
              <w:rPr>
                <w:rFonts w:ascii="Times New Roman" w:hAnsi="Times New Roman"/>
                <w:sz w:val="24"/>
                <w:szCs w:val="24"/>
              </w:rPr>
              <w:t>а</w:t>
            </w:r>
            <w:r w:rsidRPr="008E7746">
              <w:rPr>
                <w:rFonts w:ascii="Times New Roman" w:hAnsi="Times New Roman"/>
                <w:sz w:val="24"/>
                <w:szCs w:val="24"/>
              </w:rPr>
              <w:t>ды, погрузочные терминалы и доки,  элеваторы и прод</w:t>
            </w:r>
            <w:r w:rsidRPr="008E7746">
              <w:rPr>
                <w:rFonts w:ascii="Times New Roman" w:hAnsi="Times New Roman"/>
                <w:sz w:val="24"/>
                <w:szCs w:val="24"/>
              </w:rPr>
              <w:t>о</w:t>
            </w:r>
            <w:r w:rsidRPr="008E7746">
              <w:rPr>
                <w:rFonts w:ascii="Times New Roman" w:hAnsi="Times New Roman"/>
                <w:sz w:val="24"/>
                <w:szCs w:val="24"/>
              </w:rPr>
              <w:t>вольственные склады, за и</w:t>
            </w:r>
            <w:r w:rsidRPr="008E7746">
              <w:rPr>
                <w:rFonts w:ascii="Times New Roman" w:hAnsi="Times New Roman"/>
                <w:sz w:val="24"/>
                <w:szCs w:val="24"/>
              </w:rPr>
              <w:t>с</w:t>
            </w:r>
            <w:r w:rsidRPr="008E7746">
              <w:rPr>
                <w:rFonts w:ascii="Times New Roman" w:hAnsi="Times New Roman"/>
                <w:sz w:val="24"/>
                <w:szCs w:val="24"/>
              </w:rPr>
              <w:t>ключением железнодоро</w:t>
            </w:r>
            <w:r w:rsidRPr="008E7746">
              <w:rPr>
                <w:rFonts w:ascii="Times New Roman" w:hAnsi="Times New Roman"/>
                <w:sz w:val="24"/>
                <w:szCs w:val="24"/>
              </w:rPr>
              <w:t>ж</w:t>
            </w:r>
            <w:r w:rsidRPr="008E7746">
              <w:rPr>
                <w:rFonts w:ascii="Times New Roman" w:hAnsi="Times New Roman"/>
                <w:sz w:val="24"/>
                <w:szCs w:val="24"/>
              </w:rPr>
              <w:t>ных перевалочных складов</w:t>
            </w:r>
          </w:p>
        </w:tc>
        <w:tc>
          <w:tcPr>
            <w:tcW w:w="8646" w:type="dxa"/>
          </w:tcPr>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006773E8" w:rsidRPr="008E7746">
              <w:rPr>
                <w:rFonts w:ascii="Times New Roman" w:eastAsia="SimSun" w:hAnsi="Times New Roman"/>
                <w:b/>
                <w:sz w:val="24"/>
                <w:szCs w:val="24"/>
                <w:lang w:eastAsia="zh-CN"/>
              </w:rPr>
              <w:t>100</w:t>
            </w:r>
            <w:r w:rsidRPr="008E7746">
              <w:rPr>
                <w:rFonts w:ascii="Times New Roman" w:eastAsia="SimSun" w:hAnsi="Times New Roman"/>
                <w:b/>
                <w:sz w:val="24"/>
                <w:szCs w:val="24"/>
                <w:lang w:eastAsia="zh-CN"/>
              </w:rPr>
              <w:t>/</w:t>
            </w:r>
            <w:r w:rsidR="00833576"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1 этаж;</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EB35C3" w:rsidRPr="008E7746" w:rsidRDefault="00EB35C3" w:rsidP="00517506">
            <w:pPr>
              <w:shd w:val="clear" w:color="auto" w:fill="FFFFFF" w:themeFill="background1"/>
              <w:rPr>
                <w:rFonts w:ascii="Times New Roman" w:hAnsi="Times New Roman"/>
                <w:b/>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w:t>
            </w:r>
            <w:r w:rsidRPr="008E7746">
              <w:rPr>
                <w:rFonts w:ascii="Times New Roman" w:eastAsia="SimSun" w:hAnsi="Times New Roman"/>
                <w:sz w:val="24"/>
                <w:szCs w:val="24"/>
              </w:rPr>
              <w:t>р</w:t>
            </w:r>
            <w:r w:rsidRPr="008E7746">
              <w:rPr>
                <w:rFonts w:ascii="Times New Roman" w:eastAsia="SimSun" w:hAnsi="Times New Roman"/>
                <w:sz w:val="24"/>
                <w:szCs w:val="24"/>
              </w:rPr>
              <w:t>ганами исполнительной власти, уполномоченными органами исполнитель-ной власти субъектов Российской Федерации или уполномоченными органами мес</w:t>
            </w:r>
            <w:r w:rsidRPr="008E7746">
              <w:rPr>
                <w:rFonts w:ascii="Times New Roman" w:eastAsia="SimSun" w:hAnsi="Times New Roman"/>
                <w:sz w:val="24"/>
                <w:szCs w:val="24"/>
              </w:rPr>
              <w:t>т</w:t>
            </w:r>
            <w:r w:rsidRPr="008E7746">
              <w:rPr>
                <w:rFonts w:ascii="Times New Roman" w:eastAsia="SimSun" w:hAnsi="Times New Roman"/>
                <w:sz w:val="24"/>
                <w:szCs w:val="24"/>
              </w:rPr>
              <w:t>ного самоуправления в соответствии с федеральными законами.</w:t>
            </w:r>
          </w:p>
          <w:p w:rsidR="00C33476" w:rsidRPr="008E7746" w:rsidRDefault="00C33476" w:rsidP="006E6E7B">
            <w:pPr>
              <w:shd w:val="clear" w:color="auto" w:fill="FFFFFF" w:themeFill="background1"/>
              <w:tabs>
                <w:tab w:val="left" w:pos="2520"/>
              </w:tabs>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lastRenderedPageBreak/>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shd w:val="clear" w:color="auto" w:fill="FFFFFF" w:themeFill="background1"/>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w:t>
            </w:r>
            <w:r w:rsidRPr="008E7746">
              <w:rPr>
                <w:rFonts w:ascii="Times New Roman" w:eastAsia="SimSun" w:hAnsi="Times New Roman"/>
                <w:sz w:val="24"/>
                <w:szCs w:val="24"/>
              </w:rPr>
              <w:t>т</w:t>
            </w:r>
            <w:r w:rsidRPr="008E7746">
              <w:rPr>
                <w:rFonts w:ascii="Times New Roman" w:eastAsia="SimSun" w:hAnsi="Times New Roman"/>
                <w:sz w:val="24"/>
                <w:szCs w:val="24"/>
              </w:rPr>
              <w:t>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ройств, элементов озелен</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ния, различных видов обор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дования и оформления, м</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благоус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lastRenderedPageBreak/>
              <w:t>ройства территории, общес</w:t>
            </w:r>
            <w:r w:rsidRPr="008E7746">
              <w:rPr>
                <w:rFonts w:ascii="Times New Roman" w:eastAsia="SimSun" w:hAnsi="Times New Roman" w:cs="Times New Roman"/>
                <w:sz w:val="24"/>
                <w:szCs w:val="24"/>
              </w:rPr>
              <w:t>т</w:t>
            </w:r>
            <w:r w:rsidRPr="008E7746">
              <w:rPr>
                <w:rFonts w:ascii="Times New Roman" w:eastAsia="SimSun" w:hAnsi="Times New Roman" w:cs="Times New Roman"/>
                <w:sz w:val="24"/>
                <w:szCs w:val="24"/>
              </w:rPr>
              <w:t>венных туалетов</w:t>
            </w:r>
          </w:p>
        </w:tc>
        <w:tc>
          <w:tcPr>
            <w:tcW w:w="8646" w:type="dxa"/>
            <w:vMerge/>
            <w:tcBorders>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8E7746"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iCs/>
          <w:sz w:val="24"/>
          <w:szCs w:val="24"/>
          <w:lang w:eastAsia="zh-CN"/>
        </w:rPr>
        <w:t>е</w:t>
      </w:r>
      <w:r w:rsidRPr="008E7746">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B268CD" w:rsidRPr="00321B2E" w:rsidRDefault="00B268CD" w:rsidP="00B268CD">
            <w:pPr>
              <w:shd w:val="clear" w:color="auto" w:fill="FFFFFF" w:themeFill="background1"/>
              <w:rPr>
                <w:rFonts w:ascii="Times New Roman" w:hAnsi="Times New Roman"/>
                <w:sz w:val="24"/>
                <w:szCs w:val="24"/>
                <w:highlight w:val="yellow"/>
              </w:rPr>
            </w:pPr>
            <w:r w:rsidRPr="00321B2E">
              <w:rPr>
                <w:rFonts w:ascii="Times New Roman" w:eastAsia="SimSun" w:hAnsi="Times New Roman"/>
                <w:sz w:val="24"/>
                <w:szCs w:val="24"/>
                <w:highlight w:val="yellow"/>
              </w:rPr>
              <w:t>[3.1.1] - Предоставление коммунальных услуг</w:t>
            </w:r>
          </w:p>
          <w:p w:rsidR="00B268CD" w:rsidRPr="00321B2E" w:rsidRDefault="00B268CD" w:rsidP="00B268CD">
            <w:pPr>
              <w:shd w:val="clear" w:color="auto" w:fill="FFFFFF" w:themeFill="background1"/>
              <w:autoSpaceDE w:val="0"/>
              <w:rPr>
                <w:rFonts w:ascii="Times New Roman" w:hAnsi="Times New Roman"/>
                <w:sz w:val="24"/>
                <w:szCs w:val="24"/>
                <w:highlight w:val="yellow"/>
              </w:rPr>
            </w:pPr>
          </w:p>
        </w:tc>
        <w:tc>
          <w:tcPr>
            <w:tcW w:w="3261" w:type="dxa"/>
            <w:tcBorders>
              <w:top w:val="single" w:sz="4" w:space="0" w:color="000000"/>
              <w:left w:val="single" w:sz="4" w:space="0" w:color="000000"/>
              <w:bottom w:val="single" w:sz="4" w:space="0" w:color="000000"/>
            </w:tcBorders>
            <w:shd w:val="clear" w:color="auto" w:fill="FFFFFF" w:themeFill="background1"/>
          </w:tcPr>
          <w:p w:rsidR="00B268CD" w:rsidRPr="00321B2E" w:rsidRDefault="00B268CD" w:rsidP="00B268CD">
            <w:pPr>
              <w:shd w:val="clear" w:color="auto" w:fill="FFFFFF" w:themeFill="background1"/>
              <w:jc w:val="both"/>
              <w:rPr>
                <w:rFonts w:ascii="Times New Roman" w:hAnsi="Times New Roman"/>
                <w:sz w:val="24"/>
                <w:szCs w:val="24"/>
                <w:highlight w:val="yellow"/>
              </w:rPr>
            </w:pPr>
            <w:r w:rsidRPr="00321B2E">
              <w:rPr>
                <w:rFonts w:ascii="Times New Roman" w:eastAsia="SimSun" w:hAnsi="Times New Roman"/>
                <w:sz w:val="24"/>
                <w:szCs w:val="24"/>
                <w:highlight w:val="yellow"/>
              </w:rPr>
              <w:t>здания и сооружения, обе</w:t>
            </w:r>
            <w:r w:rsidRPr="00321B2E">
              <w:rPr>
                <w:rFonts w:ascii="Times New Roman" w:eastAsia="SimSun" w:hAnsi="Times New Roman"/>
                <w:sz w:val="24"/>
                <w:szCs w:val="24"/>
                <w:highlight w:val="yellow"/>
              </w:rPr>
              <w:t>с</w:t>
            </w:r>
            <w:r w:rsidRPr="00321B2E">
              <w:rPr>
                <w:rFonts w:ascii="Times New Roman" w:eastAsia="SimSun" w:hAnsi="Times New Roman"/>
                <w:sz w:val="24"/>
                <w:szCs w:val="24"/>
                <w:highlight w:val="yellow"/>
              </w:rPr>
              <w:t>печивающие поставку воды, тепла, электричества, газа, отвод канализационных ст</w:t>
            </w:r>
            <w:r w:rsidRPr="00321B2E">
              <w:rPr>
                <w:rFonts w:ascii="Times New Roman" w:eastAsia="SimSun" w:hAnsi="Times New Roman"/>
                <w:sz w:val="24"/>
                <w:szCs w:val="24"/>
                <w:highlight w:val="yellow"/>
              </w:rPr>
              <w:t>о</w:t>
            </w:r>
            <w:r w:rsidRPr="00321B2E">
              <w:rPr>
                <w:rFonts w:ascii="Times New Roman" w:eastAsia="SimSun" w:hAnsi="Times New Roman"/>
                <w:sz w:val="24"/>
                <w:szCs w:val="24"/>
                <w:highlight w:val="yellow"/>
              </w:rPr>
              <w:t>ков (котельных, водозаборов, очистных сооружений, н</w:t>
            </w:r>
            <w:r w:rsidRPr="00321B2E">
              <w:rPr>
                <w:rFonts w:ascii="Times New Roman" w:eastAsia="SimSun" w:hAnsi="Times New Roman"/>
                <w:sz w:val="24"/>
                <w:szCs w:val="24"/>
                <w:highlight w:val="yellow"/>
              </w:rPr>
              <w:t>а</w:t>
            </w:r>
            <w:r w:rsidRPr="00321B2E">
              <w:rPr>
                <w:rFonts w:ascii="Times New Roman" w:eastAsia="SimSun" w:hAnsi="Times New Roman"/>
                <w:sz w:val="24"/>
                <w:szCs w:val="24"/>
                <w:highlight w:val="yellow"/>
              </w:rPr>
              <w:t>сосных станций, водопров</w:t>
            </w:r>
            <w:r w:rsidRPr="00321B2E">
              <w:rPr>
                <w:rFonts w:ascii="Times New Roman" w:eastAsia="SimSun" w:hAnsi="Times New Roman"/>
                <w:sz w:val="24"/>
                <w:szCs w:val="24"/>
                <w:highlight w:val="yellow"/>
              </w:rPr>
              <w:t>о</w:t>
            </w:r>
            <w:r w:rsidRPr="00321B2E">
              <w:rPr>
                <w:rFonts w:ascii="Times New Roman" w:eastAsia="SimSun" w:hAnsi="Times New Roman"/>
                <w:sz w:val="24"/>
                <w:szCs w:val="24"/>
                <w:highlight w:val="yellow"/>
              </w:rPr>
              <w:t>дов, линий электропередач, трансформаторных подста</w:t>
            </w:r>
            <w:r w:rsidRPr="00321B2E">
              <w:rPr>
                <w:rFonts w:ascii="Times New Roman" w:eastAsia="SimSun" w:hAnsi="Times New Roman"/>
                <w:sz w:val="24"/>
                <w:szCs w:val="24"/>
                <w:highlight w:val="yellow"/>
              </w:rPr>
              <w:t>н</w:t>
            </w:r>
            <w:r w:rsidRPr="00321B2E">
              <w:rPr>
                <w:rFonts w:ascii="Times New Roman" w:eastAsia="SimSun" w:hAnsi="Times New Roman"/>
                <w:sz w:val="24"/>
                <w:szCs w:val="24"/>
                <w:highlight w:val="yellow"/>
              </w:rPr>
              <w:t>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68CD" w:rsidRPr="00321B2E" w:rsidRDefault="00B268CD" w:rsidP="00B268CD">
            <w:pPr>
              <w:shd w:val="clear" w:color="auto" w:fill="FFFFFF" w:themeFill="background1"/>
              <w:rPr>
                <w:rFonts w:ascii="Times New Roman" w:eastAsia="SimSun" w:hAnsi="Times New Roman"/>
                <w:sz w:val="24"/>
                <w:szCs w:val="24"/>
                <w:highlight w:val="yellow"/>
              </w:rPr>
            </w:pPr>
            <w:r w:rsidRPr="00321B2E">
              <w:rPr>
                <w:rFonts w:ascii="Times New Roman" w:hAnsi="Times New Roman"/>
                <w:sz w:val="24"/>
                <w:szCs w:val="24"/>
                <w:highlight w:val="yellow"/>
              </w:rPr>
              <w:t xml:space="preserve">- минимальная/максимальная площадь земельных участков   – </w:t>
            </w:r>
            <w:r w:rsidRPr="00321B2E">
              <w:rPr>
                <w:rFonts w:ascii="Times New Roman" w:hAnsi="Times New Roman"/>
                <w:b/>
                <w:sz w:val="24"/>
                <w:szCs w:val="24"/>
                <w:highlight w:val="yellow"/>
              </w:rPr>
              <w:t>10 /не подлежит ограничению;</w:t>
            </w:r>
          </w:p>
          <w:p w:rsidR="00B268CD" w:rsidRPr="00321B2E" w:rsidRDefault="00B268CD" w:rsidP="00B268CD">
            <w:pPr>
              <w:shd w:val="clear" w:color="auto" w:fill="FFFFFF" w:themeFill="background1"/>
              <w:rPr>
                <w:rFonts w:ascii="Times New Roman" w:hAnsi="Times New Roman"/>
                <w:sz w:val="24"/>
                <w:szCs w:val="24"/>
                <w:highlight w:val="yellow"/>
              </w:rPr>
            </w:pPr>
            <w:r w:rsidRPr="00321B2E">
              <w:rPr>
                <w:rFonts w:ascii="Times New Roman" w:eastAsia="SimSun" w:hAnsi="Times New Roman"/>
                <w:sz w:val="24"/>
                <w:szCs w:val="24"/>
                <w:highlight w:val="yellow"/>
              </w:rPr>
              <w:t xml:space="preserve">минимальная ширина земельных участков вдоль фронта улицы (проезда) – </w:t>
            </w:r>
            <w:r w:rsidRPr="00321B2E">
              <w:rPr>
                <w:rFonts w:ascii="Times New Roman" w:eastAsia="SimSun" w:hAnsi="Times New Roman"/>
                <w:b/>
                <w:sz w:val="24"/>
                <w:szCs w:val="24"/>
                <w:highlight w:val="yellow"/>
              </w:rPr>
              <w:t>4 м</w:t>
            </w:r>
            <w:r w:rsidRPr="00321B2E">
              <w:rPr>
                <w:rFonts w:ascii="Times New Roman" w:eastAsia="SimSun" w:hAnsi="Times New Roman"/>
                <w:sz w:val="24"/>
                <w:szCs w:val="24"/>
                <w:highlight w:val="yellow"/>
              </w:rPr>
              <w:t>;</w:t>
            </w:r>
          </w:p>
          <w:p w:rsidR="00B268CD" w:rsidRPr="00321B2E" w:rsidRDefault="00B268CD" w:rsidP="00B268CD">
            <w:pPr>
              <w:shd w:val="clear" w:color="auto" w:fill="FFFFFF" w:themeFill="background1"/>
              <w:rPr>
                <w:rFonts w:ascii="Times New Roman" w:hAnsi="Times New Roman"/>
                <w:sz w:val="24"/>
                <w:szCs w:val="24"/>
                <w:highlight w:val="yellow"/>
              </w:rPr>
            </w:pPr>
            <w:r w:rsidRPr="00321B2E">
              <w:rPr>
                <w:rFonts w:ascii="Times New Roman" w:hAnsi="Times New Roman"/>
                <w:sz w:val="24"/>
                <w:szCs w:val="24"/>
                <w:highlight w:val="yellow"/>
              </w:rPr>
              <w:t xml:space="preserve">- максимальное количество этажей здания, сооружения– </w:t>
            </w:r>
            <w:r w:rsidRPr="00321B2E">
              <w:rPr>
                <w:rFonts w:ascii="Times New Roman" w:hAnsi="Times New Roman"/>
                <w:b/>
                <w:sz w:val="24"/>
                <w:szCs w:val="24"/>
                <w:highlight w:val="yellow"/>
              </w:rPr>
              <w:t>3 этажа (включая ма</w:t>
            </w:r>
            <w:r w:rsidRPr="00321B2E">
              <w:rPr>
                <w:rFonts w:ascii="Times New Roman" w:hAnsi="Times New Roman"/>
                <w:b/>
                <w:sz w:val="24"/>
                <w:szCs w:val="24"/>
                <w:highlight w:val="yellow"/>
              </w:rPr>
              <w:t>н</w:t>
            </w:r>
            <w:r w:rsidRPr="00321B2E">
              <w:rPr>
                <w:rFonts w:ascii="Times New Roman" w:hAnsi="Times New Roman"/>
                <w:b/>
                <w:sz w:val="24"/>
                <w:szCs w:val="24"/>
                <w:highlight w:val="yellow"/>
              </w:rPr>
              <w:t>сардный этаж).</w:t>
            </w:r>
          </w:p>
          <w:p w:rsidR="00B268CD" w:rsidRPr="00321B2E" w:rsidRDefault="00B268CD" w:rsidP="00B268CD">
            <w:pPr>
              <w:shd w:val="clear" w:color="auto" w:fill="FFFFFF" w:themeFill="background1"/>
              <w:rPr>
                <w:rFonts w:ascii="Times New Roman" w:eastAsia="SimSun" w:hAnsi="Times New Roman"/>
                <w:sz w:val="24"/>
                <w:szCs w:val="24"/>
                <w:highlight w:val="yellow"/>
              </w:rPr>
            </w:pPr>
            <w:r w:rsidRPr="00321B2E">
              <w:rPr>
                <w:rFonts w:ascii="Times New Roman" w:hAnsi="Times New Roman"/>
                <w:sz w:val="24"/>
                <w:szCs w:val="24"/>
                <w:highlight w:val="yellow"/>
              </w:rPr>
              <w:t xml:space="preserve">- высота здания, сооружения – не более </w:t>
            </w:r>
            <w:r w:rsidRPr="00321B2E">
              <w:rPr>
                <w:rFonts w:ascii="Times New Roman" w:hAnsi="Times New Roman"/>
                <w:b/>
                <w:sz w:val="24"/>
                <w:szCs w:val="24"/>
                <w:highlight w:val="yellow"/>
              </w:rPr>
              <w:t>20 м</w:t>
            </w:r>
            <w:r w:rsidRPr="00321B2E">
              <w:rPr>
                <w:rFonts w:ascii="Times New Roman" w:hAnsi="Times New Roman"/>
                <w:sz w:val="24"/>
                <w:szCs w:val="24"/>
                <w:highlight w:val="yellow"/>
              </w:rPr>
              <w:t>.</w:t>
            </w:r>
          </w:p>
          <w:p w:rsidR="00B268CD" w:rsidRPr="00321B2E" w:rsidRDefault="00B268CD" w:rsidP="00B268CD">
            <w:pPr>
              <w:shd w:val="clear" w:color="auto" w:fill="FFFFFF" w:themeFill="background1"/>
              <w:rPr>
                <w:rFonts w:ascii="Times New Roman" w:hAnsi="Times New Roman"/>
                <w:sz w:val="24"/>
                <w:szCs w:val="24"/>
                <w:highlight w:val="yellow"/>
              </w:rPr>
            </w:pPr>
            <w:r w:rsidRPr="00321B2E">
              <w:rPr>
                <w:rFonts w:ascii="Times New Roman" w:eastAsia="SimSun" w:hAnsi="Times New Roman"/>
                <w:sz w:val="24"/>
                <w:szCs w:val="24"/>
                <w:highlight w:val="yellow"/>
              </w:rPr>
              <w:t xml:space="preserve">- максимальный процент застройки в границах земельного участка </w:t>
            </w:r>
            <w:r w:rsidRPr="00321B2E">
              <w:rPr>
                <w:rFonts w:ascii="Times New Roman" w:eastAsia="SimSun" w:hAnsi="Times New Roman"/>
                <w:b/>
                <w:sz w:val="24"/>
                <w:szCs w:val="24"/>
                <w:highlight w:val="yellow"/>
              </w:rPr>
              <w:t>– 80%.</w:t>
            </w:r>
          </w:p>
          <w:p w:rsidR="00B268CD" w:rsidRPr="00321B2E" w:rsidRDefault="00B268CD" w:rsidP="00B268CD">
            <w:pPr>
              <w:shd w:val="clear" w:color="auto" w:fill="FFFFFF" w:themeFill="background1"/>
              <w:rPr>
                <w:rFonts w:ascii="Times New Roman" w:hAnsi="Times New Roman"/>
                <w:sz w:val="24"/>
                <w:szCs w:val="24"/>
                <w:highlight w:val="yellow"/>
              </w:rPr>
            </w:pPr>
            <w:r w:rsidRPr="00321B2E">
              <w:rPr>
                <w:rFonts w:ascii="Times New Roman" w:hAnsi="Times New Roman"/>
                <w:sz w:val="24"/>
                <w:szCs w:val="24"/>
                <w:highlight w:val="yellow"/>
              </w:rPr>
              <w:t xml:space="preserve">- минимальные отступы до границ смежных земельных участков - </w:t>
            </w:r>
            <w:r w:rsidRPr="00321B2E">
              <w:rPr>
                <w:rFonts w:ascii="Times New Roman" w:hAnsi="Times New Roman"/>
                <w:b/>
                <w:sz w:val="24"/>
                <w:szCs w:val="24"/>
                <w:highlight w:val="yellow"/>
              </w:rPr>
              <w:t>1 м</w:t>
            </w:r>
            <w:r w:rsidRPr="00321B2E">
              <w:rPr>
                <w:rFonts w:ascii="Times New Roman" w:hAnsi="Times New Roman"/>
                <w:sz w:val="24"/>
                <w:szCs w:val="24"/>
                <w:highlight w:val="yellow"/>
              </w:rPr>
              <w:t>.</w:t>
            </w:r>
          </w:p>
          <w:p w:rsidR="00B268CD" w:rsidRPr="00321B2E" w:rsidRDefault="00B268CD" w:rsidP="00B268CD">
            <w:pPr>
              <w:shd w:val="clear" w:color="auto" w:fill="FFFFFF" w:themeFill="background1"/>
              <w:tabs>
                <w:tab w:val="left" w:pos="2520"/>
              </w:tabs>
              <w:rPr>
                <w:rFonts w:ascii="Times New Roman" w:hAnsi="Times New Roman"/>
                <w:sz w:val="24"/>
                <w:szCs w:val="24"/>
                <w:highlight w:val="yellow"/>
              </w:rPr>
            </w:pPr>
            <w:r w:rsidRPr="00321B2E">
              <w:rPr>
                <w:rFonts w:ascii="Times New Roman" w:hAnsi="Times New Roman"/>
                <w:sz w:val="24"/>
                <w:szCs w:val="24"/>
                <w:highlight w:val="yellow"/>
              </w:rPr>
              <w:t xml:space="preserve">- минимальный отступ от красной линии улиц/проездов - </w:t>
            </w:r>
            <w:r w:rsidRPr="00321B2E">
              <w:rPr>
                <w:rFonts w:ascii="Times New Roman" w:hAnsi="Times New Roman"/>
                <w:b/>
                <w:sz w:val="24"/>
                <w:szCs w:val="24"/>
                <w:highlight w:val="yellow"/>
              </w:rPr>
              <w:t>1 м.</w:t>
            </w:r>
          </w:p>
        </w:tc>
      </w:tr>
      <w:tr w:rsidR="00AF7CFC" w:rsidRPr="008E7746" w:rsidTr="004250DD">
        <w:tc>
          <w:tcPr>
            <w:tcW w:w="2830" w:type="dxa"/>
            <w:tcBorders>
              <w:top w:val="single" w:sz="4" w:space="0" w:color="000000"/>
              <w:left w:val="single" w:sz="4" w:space="0" w:color="000000"/>
              <w:bottom w:val="single" w:sz="4" w:space="0" w:color="000000"/>
            </w:tcBorders>
            <w:shd w:val="clear" w:color="auto" w:fill="auto"/>
          </w:tcPr>
          <w:p w:rsidR="00AF7CFC" w:rsidRPr="00321B2E" w:rsidRDefault="00AF7CFC" w:rsidP="00517506">
            <w:pPr>
              <w:shd w:val="clear" w:color="auto" w:fill="FFFFFF" w:themeFill="background1"/>
              <w:rPr>
                <w:rFonts w:ascii="Times New Roman" w:hAnsi="Times New Roman"/>
                <w:sz w:val="24"/>
                <w:szCs w:val="24"/>
                <w:highlight w:val="yellow"/>
              </w:rPr>
            </w:pPr>
            <w:r w:rsidRPr="00321B2E">
              <w:rPr>
                <w:rFonts w:ascii="Times New Roman" w:eastAsia="SimSun" w:hAnsi="Times New Roman"/>
                <w:sz w:val="24"/>
                <w:szCs w:val="24"/>
                <w:highlight w:val="yellow"/>
              </w:rPr>
              <w:t>[</w:t>
            </w:r>
            <w:r w:rsidRPr="00321B2E">
              <w:rPr>
                <w:rFonts w:ascii="Times New Roman" w:hAnsi="Times New Roman"/>
                <w:sz w:val="24"/>
                <w:szCs w:val="24"/>
                <w:highlight w:val="yellow"/>
              </w:rPr>
              <w:t>6.8</w:t>
            </w:r>
            <w:r w:rsidRPr="00321B2E">
              <w:rPr>
                <w:rFonts w:ascii="Times New Roman" w:eastAsia="SimSun" w:hAnsi="Times New Roman"/>
                <w:sz w:val="24"/>
                <w:szCs w:val="24"/>
                <w:highlight w:val="yellow"/>
              </w:rPr>
              <w:t>] - Связь</w:t>
            </w:r>
          </w:p>
        </w:tc>
        <w:tc>
          <w:tcPr>
            <w:tcW w:w="3261" w:type="dxa"/>
            <w:tcBorders>
              <w:top w:val="single" w:sz="4" w:space="0" w:color="000000"/>
              <w:left w:val="single" w:sz="4" w:space="0" w:color="000000"/>
              <w:bottom w:val="single" w:sz="4" w:space="0" w:color="000000"/>
            </w:tcBorders>
            <w:shd w:val="clear" w:color="auto" w:fill="auto"/>
          </w:tcPr>
          <w:p w:rsidR="00AF7CFC" w:rsidRPr="00321B2E" w:rsidRDefault="00AF7CFC" w:rsidP="00517506">
            <w:pPr>
              <w:pStyle w:val="af8"/>
              <w:shd w:val="clear" w:color="auto" w:fill="FFFFFF" w:themeFill="background1"/>
              <w:jc w:val="left"/>
              <w:rPr>
                <w:rFonts w:ascii="Times New Roman" w:hAnsi="Times New Roman" w:cs="Times New Roman"/>
                <w:sz w:val="24"/>
                <w:szCs w:val="24"/>
                <w:highlight w:val="yellow"/>
              </w:rPr>
            </w:pPr>
            <w:r w:rsidRPr="00321B2E">
              <w:rPr>
                <w:rFonts w:ascii="Times New Roman" w:hAnsi="Times New Roman" w:cs="Times New Roman"/>
                <w:sz w:val="24"/>
                <w:szCs w:val="24"/>
                <w:highlight w:val="yellow"/>
              </w:rPr>
              <w:t>объекты связи, радиовещ</w:t>
            </w:r>
            <w:r w:rsidRPr="00321B2E">
              <w:rPr>
                <w:rFonts w:ascii="Times New Roman" w:hAnsi="Times New Roman" w:cs="Times New Roman"/>
                <w:sz w:val="24"/>
                <w:szCs w:val="24"/>
                <w:highlight w:val="yellow"/>
              </w:rPr>
              <w:t>а</w:t>
            </w:r>
            <w:r w:rsidRPr="00321B2E">
              <w:rPr>
                <w:rFonts w:ascii="Times New Roman" w:hAnsi="Times New Roman" w:cs="Times New Roman"/>
                <w:sz w:val="24"/>
                <w:szCs w:val="24"/>
                <w:highlight w:val="yellow"/>
              </w:rPr>
              <w:t>ния, телевидения, включая воздушные радиорелейные, надземные и подземные к</w:t>
            </w:r>
            <w:r w:rsidRPr="00321B2E">
              <w:rPr>
                <w:rFonts w:ascii="Times New Roman" w:hAnsi="Times New Roman" w:cs="Times New Roman"/>
                <w:sz w:val="24"/>
                <w:szCs w:val="24"/>
                <w:highlight w:val="yellow"/>
              </w:rPr>
              <w:t>а</w:t>
            </w:r>
            <w:r w:rsidRPr="00321B2E">
              <w:rPr>
                <w:rFonts w:ascii="Times New Roman" w:hAnsi="Times New Roman" w:cs="Times New Roman"/>
                <w:sz w:val="24"/>
                <w:szCs w:val="24"/>
                <w:highlight w:val="yellow"/>
              </w:rPr>
              <w:t>бельные линии связи, линии радиофикации, антенные п</w:t>
            </w:r>
            <w:r w:rsidRPr="00321B2E">
              <w:rPr>
                <w:rFonts w:ascii="Times New Roman" w:hAnsi="Times New Roman" w:cs="Times New Roman"/>
                <w:sz w:val="24"/>
                <w:szCs w:val="24"/>
                <w:highlight w:val="yellow"/>
              </w:rPr>
              <w:t>о</w:t>
            </w:r>
            <w:r w:rsidRPr="00321B2E">
              <w:rPr>
                <w:rFonts w:ascii="Times New Roman" w:hAnsi="Times New Roman" w:cs="Times New Roman"/>
                <w:sz w:val="24"/>
                <w:szCs w:val="24"/>
                <w:highlight w:val="yellow"/>
              </w:rPr>
              <w:t>ля, усилительные пункты на кабельных линиях связи, и</w:t>
            </w:r>
            <w:r w:rsidRPr="00321B2E">
              <w:rPr>
                <w:rFonts w:ascii="Times New Roman" w:hAnsi="Times New Roman" w:cs="Times New Roman"/>
                <w:sz w:val="24"/>
                <w:szCs w:val="24"/>
                <w:highlight w:val="yellow"/>
              </w:rPr>
              <w:t>н</w:t>
            </w:r>
            <w:r w:rsidRPr="00321B2E">
              <w:rPr>
                <w:rFonts w:ascii="Times New Roman" w:hAnsi="Times New Roman" w:cs="Times New Roman"/>
                <w:sz w:val="24"/>
                <w:szCs w:val="24"/>
                <w:highlight w:val="yellow"/>
              </w:rPr>
              <w:t>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F7CFC" w:rsidRPr="00321B2E" w:rsidRDefault="00AF7CFC" w:rsidP="00517506">
            <w:pPr>
              <w:shd w:val="clear" w:color="auto" w:fill="FFFFFF" w:themeFill="background1"/>
              <w:tabs>
                <w:tab w:val="left" w:pos="1134"/>
              </w:tabs>
              <w:rPr>
                <w:rFonts w:ascii="Times New Roman" w:eastAsia="SimSun" w:hAnsi="Times New Roman"/>
                <w:sz w:val="24"/>
                <w:szCs w:val="24"/>
                <w:highlight w:val="yellow"/>
              </w:rPr>
            </w:pPr>
            <w:r w:rsidRPr="00321B2E">
              <w:rPr>
                <w:rFonts w:ascii="Times New Roman" w:eastAsia="SimSun" w:hAnsi="Times New Roman"/>
                <w:sz w:val="24"/>
                <w:szCs w:val="24"/>
                <w:highlight w:val="yellow"/>
              </w:rPr>
              <w:t xml:space="preserve">- минимальная/максимальная площадь земельных участков – </w:t>
            </w:r>
            <w:r w:rsidRPr="00321B2E">
              <w:rPr>
                <w:rFonts w:ascii="Times New Roman" w:eastAsia="SimSun" w:hAnsi="Times New Roman"/>
                <w:b/>
                <w:sz w:val="24"/>
                <w:szCs w:val="24"/>
                <w:highlight w:val="yellow"/>
              </w:rPr>
              <w:t>100/10000 кв. м;</w:t>
            </w:r>
          </w:p>
          <w:p w:rsidR="00AF7CFC" w:rsidRPr="00321B2E" w:rsidRDefault="00AF7CFC" w:rsidP="00517506">
            <w:pPr>
              <w:shd w:val="clear" w:color="auto" w:fill="FFFFFF" w:themeFill="background1"/>
              <w:rPr>
                <w:rFonts w:ascii="Times New Roman" w:eastAsia="SimSun" w:hAnsi="Times New Roman"/>
                <w:sz w:val="24"/>
                <w:szCs w:val="24"/>
                <w:highlight w:val="yellow"/>
              </w:rPr>
            </w:pPr>
            <w:r w:rsidRPr="00321B2E">
              <w:rPr>
                <w:rFonts w:ascii="Times New Roman" w:eastAsia="SimSun" w:hAnsi="Times New Roman"/>
                <w:sz w:val="24"/>
                <w:szCs w:val="24"/>
                <w:highlight w:val="yellow"/>
              </w:rPr>
              <w:t xml:space="preserve">- минимальная ширина земельных участков вдоль фронта улицы (проезда) </w:t>
            </w:r>
          </w:p>
          <w:p w:rsidR="00AF7CFC" w:rsidRPr="00321B2E" w:rsidRDefault="00AF7CFC" w:rsidP="00517506">
            <w:pPr>
              <w:shd w:val="clear" w:color="auto" w:fill="FFFFFF" w:themeFill="background1"/>
              <w:rPr>
                <w:rFonts w:ascii="Times New Roman" w:eastAsia="SimSun" w:hAnsi="Times New Roman"/>
                <w:sz w:val="24"/>
                <w:szCs w:val="24"/>
                <w:highlight w:val="yellow"/>
              </w:rPr>
            </w:pPr>
            <w:r w:rsidRPr="00321B2E">
              <w:rPr>
                <w:rFonts w:ascii="Times New Roman" w:eastAsia="SimSun" w:hAnsi="Times New Roman"/>
                <w:sz w:val="24"/>
                <w:szCs w:val="24"/>
                <w:highlight w:val="yellow"/>
              </w:rPr>
              <w:t xml:space="preserve">– </w:t>
            </w:r>
            <w:r w:rsidRPr="00321B2E">
              <w:rPr>
                <w:rFonts w:ascii="Times New Roman" w:eastAsia="SimSun" w:hAnsi="Times New Roman"/>
                <w:b/>
                <w:sz w:val="24"/>
                <w:szCs w:val="24"/>
                <w:highlight w:val="yellow"/>
              </w:rPr>
              <w:t>10 м;</w:t>
            </w:r>
          </w:p>
          <w:p w:rsidR="00AF7CFC" w:rsidRPr="00321B2E" w:rsidRDefault="00AF7CFC" w:rsidP="00517506">
            <w:pPr>
              <w:shd w:val="clear" w:color="auto" w:fill="FFFFFF" w:themeFill="background1"/>
              <w:rPr>
                <w:rFonts w:ascii="Times New Roman" w:eastAsia="SimSun" w:hAnsi="Times New Roman"/>
                <w:sz w:val="24"/>
                <w:szCs w:val="24"/>
                <w:highlight w:val="yellow"/>
              </w:rPr>
            </w:pPr>
            <w:r w:rsidRPr="00321B2E">
              <w:rPr>
                <w:rFonts w:ascii="Times New Roman" w:eastAsia="SimSun" w:hAnsi="Times New Roman"/>
                <w:sz w:val="24"/>
                <w:szCs w:val="24"/>
                <w:highlight w:val="yellow"/>
              </w:rPr>
              <w:t xml:space="preserve">- максимальная высота зданий, строений, сооружений от уровня земли - </w:t>
            </w:r>
            <w:r w:rsidRPr="00321B2E">
              <w:rPr>
                <w:rFonts w:ascii="Times New Roman" w:eastAsia="SimSun" w:hAnsi="Times New Roman"/>
                <w:b/>
                <w:sz w:val="24"/>
                <w:szCs w:val="24"/>
                <w:highlight w:val="yellow"/>
              </w:rPr>
              <w:t>100 м;</w:t>
            </w:r>
          </w:p>
          <w:p w:rsidR="00AF7CFC" w:rsidRPr="00321B2E" w:rsidRDefault="00AF7CFC" w:rsidP="00517506">
            <w:pPr>
              <w:keepLines/>
              <w:widowControl w:val="0"/>
              <w:shd w:val="clear" w:color="auto" w:fill="FFFFFF" w:themeFill="background1"/>
              <w:jc w:val="both"/>
              <w:rPr>
                <w:rFonts w:ascii="Times New Roman" w:hAnsi="Times New Roman"/>
                <w:sz w:val="24"/>
                <w:szCs w:val="24"/>
                <w:highlight w:val="yellow"/>
              </w:rPr>
            </w:pPr>
            <w:r w:rsidRPr="00321B2E">
              <w:rPr>
                <w:rFonts w:ascii="Times New Roman" w:eastAsia="SimSun" w:hAnsi="Times New Roman"/>
                <w:sz w:val="24"/>
                <w:szCs w:val="24"/>
                <w:highlight w:val="yellow"/>
              </w:rPr>
              <w:t xml:space="preserve">- максимальный процент застройки в границах земельного участка – </w:t>
            </w:r>
            <w:r w:rsidRPr="00321B2E">
              <w:rPr>
                <w:rFonts w:ascii="Times New Roman" w:eastAsia="SimSun" w:hAnsi="Times New Roman"/>
                <w:b/>
                <w:sz w:val="24"/>
                <w:szCs w:val="24"/>
                <w:highlight w:val="yellow"/>
              </w:rPr>
              <w:t>80%;</w:t>
            </w:r>
          </w:p>
          <w:p w:rsidR="00AF7CFC" w:rsidRPr="00321B2E" w:rsidRDefault="00AF7CFC" w:rsidP="00517506">
            <w:pPr>
              <w:shd w:val="clear" w:color="auto" w:fill="FFFFFF" w:themeFill="background1"/>
              <w:rPr>
                <w:rFonts w:ascii="Times New Roman" w:hAnsi="Times New Roman"/>
                <w:sz w:val="24"/>
                <w:szCs w:val="24"/>
                <w:highlight w:val="yellow"/>
              </w:rPr>
            </w:pPr>
            <w:r w:rsidRPr="00321B2E">
              <w:rPr>
                <w:rFonts w:ascii="Times New Roman" w:hAnsi="Times New Roman"/>
                <w:sz w:val="24"/>
                <w:szCs w:val="24"/>
                <w:highlight w:val="yellow"/>
              </w:rPr>
              <w:t xml:space="preserve">- минимальные отступы до границ смежных земельных участков - </w:t>
            </w:r>
            <w:r w:rsidR="005A7CBB" w:rsidRPr="00321B2E">
              <w:rPr>
                <w:rFonts w:ascii="Times New Roman" w:hAnsi="Times New Roman"/>
                <w:b/>
                <w:sz w:val="24"/>
                <w:szCs w:val="24"/>
                <w:highlight w:val="yellow"/>
              </w:rPr>
              <w:t>3</w:t>
            </w:r>
            <w:r w:rsidRPr="00321B2E">
              <w:rPr>
                <w:rFonts w:ascii="Times New Roman" w:hAnsi="Times New Roman"/>
                <w:b/>
                <w:sz w:val="24"/>
                <w:szCs w:val="24"/>
                <w:highlight w:val="yellow"/>
              </w:rPr>
              <w:t xml:space="preserve"> м;</w:t>
            </w:r>
          </w:p>
          <w:p w:rsidR="00AF7CFC" w:rsidRPr="00321B2E" w:rsidRDefault="00AF7CFC" w:rsidP="00517506">
            <w:pPr>
              <w:shd w:val="clear" w:color="auto" w:fill="FFFFFF" w:themeFill="background1"/>
              <w:suppressAutoHyphens/>
              <w:textAlignment w:val="baseline"/>
              <w:rPr>
                <w:rFonts w:ascii="Times New Roman" w:hAnsi="Times New Roman"/>
                <w:sz w:val="24"/>
                <w:szCs w:val="24"/>
                <w:highlight w:val="yellow"/>
              </w:rPr>
            </w:pPr>
            <w:r w:rsidRPr="00321B2E">
              <w:rPr>
                <w:rFonts w:ascii="Times New Roman" w:hAnsi="Times New Roman"/>
                <w:sz w:val="24"/>
                <w:szCs w:val="24"/>
                <w:highlight w:val="yellow"/>
              </w:rPr>
              <w:t xml:space="preserve">- минимальный отступ от красной линии улиц - </w:t>
            </w:r>
            <w:r w:rsidR="00BE36BC" w:rsidRPr="00321B2E">
              <w:rPr>
                <w:rFonts w:ascii="Times New Roman" w:hAnsi="Times New Roman"/>
                <w:b/>
                <w:sz w:val="24"/>
                <w:szCs w:val="24"/>
                <w:highlight w:val="yellow"/>
              </w:rPr>
              <w:t>3</w:t>
            </w:r>
            <w:r w:rsidRPr="00321B2E">
              <w:rPr>
                <w:rFonts w:ascii="Times New Roman" w:hAnsi="Times New Roman"/>
                <w:b/>
                <w:sz w:val="24"/>
                <w:szCs w:val="24"/>
                <w:highlight w:val="yellow"/>
              </w:rPr>
              <w:t xml:space="preserve">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8E7746"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8E7746" w:rsidRDefault="00AF7CFC" w:rsidP="00517506">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8E7746" w:rsidRDefault="00AF7CFC" w:rsidP="00517506">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A64B88">
        <w:trPr>
          <w:trHeight w:val="70"/>
        </w:trPr>
        <w:tc>
          <w:tcPr>
            <w:tcW w:w="6941" w:type="dxa"/>
          </w:tcPr>
          <w:p w:rsidR="00AF7CFC" w:rsidRPr="008E7746" w:rsidRDefault="00AF7CFC" w:rsidP="0051750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AF7CFC" w:rsidRPr="008E7746"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8E7746" w:rsidRDefault="00AF7CFC" w:rsidP="00517506">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F7CFC" w:rsidRPr="008E7746" w:rsidRDefault="00AF7CFC"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надворные уборные</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lang w:eastAsia="ru-RU"/>
        </w:rPr>
        <w:t>з</w:t>
      </w:r>
      <w:r w:rsidRPr="008E7746">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lang w:eastAsia="ru-RU"/>
        </w:rPr>
        <w:t>н</w:t>
      </w:r>
      <w:r w:rsidRPr="008E7746">
        <w:rPr>
          <w:rFonts w:ascii="Times New Roman" w:eastAsia="Times New Roman" w:hAnsi="Times New Roman" w:cs="Times New Roman"/>
          <w:sz w:val="24"/>
          <w:szCs w:val="24"/>
          <w:lang w:eastAsia="ru-RU"/>
        </w:rPr>
        <w:t>ных </w:t>
      </w:r>
      <w:hyperlink r:id="rId1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8E7746"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 xml:space="preserve">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w:t>
      </w:r>
      <w:r w:rsidRPr="008E7746">
        <w:rPr>
          <w:rFonts w:ascii="Times New Roman" w:eastAsia="SimSun" w:hAnsi="Times New Roman" w:cs="Times New Roman"/>
          <w:sz w:val="24"/>
          <w:szCs w:val="24"/>
          <w:lang w:eastAsia="zh-CN"/>
        </w:rPr>
        <w:lastRenderedPageBreak/>
        <w:t>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7506">
      <w:pPr>
        <w:shd w:val="clear" w:color="auto" w:fill="FFFFFF" w:themeFill="background1"/>
        <w:rPr>
          <w:sz w:val="28"/>
          <w:szCs w:val="28"/>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662AB1" w:rsidRPr="008E7746"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8E7746">
        <w:rPr>
          <w:rFonts w:ascii="Times New Roman" w:eastAsia="SimSun" w:hAnsi="Times New Roman" w:cs="Times New Roman"/>
          <w:b/>
          <w:bCs/>
          <w:caps/>
          <w:sz w:val="32"/>
          <w:szCs w:val="32"/>
          <w:lang w:eastAsia="zh-CN"/>
        </w:rPr>
        <w:t>Зоны рекреационного назначения</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zh-CN"/>
        </w:rPr>
        <w:lastRenderedPageBreak/>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w:t>
      </w:r>
      <w:r w:rsidRPr="008E7746">
        <w:rPr>
          <w:rFonts w:ascii="Times New Roman" w:eastAsia="Times New Roman" w:hAnsi="Times New Roman" w:cs="Times New Roman"/>
          <w:i/>
          <w:sz w:val="28"/>
          <w:szCs w:val="28"/>
          <w:lang w:eastAsia="zh-CN"/>
        </w:rPr>
        <w:t>у</w:t>
      </w:r>
      <w:r w:rsidRPr="008E7746">
        <w:rPr>
          <w:rFonts w:ascii="Times New Roman" w:eastAsia="Times New Roman" w:hAnsi="Times New Roman" w:cs="Times New Roman"/>
          <w:i/>
          <w:sz w:val="28"/>
          <w:szCs w:val="28"/>
          <w:lang w:eastAsia="zh-CN"/>
        </w:rPr>
        <w:t>ризма.</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8E7746"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8E7746"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8E7746"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12"/>
        <w:gridCol w:w="3417"/>
        <w:gridCol w:w="8508"/>
      </w:tblGrid>
      <w:tr w:rsidR="008E7746" w:rsidRPr="008E7746" w:rsidTr="00DE3D11">
        <w:tc>
          <w:tcPr>
            <w:tcW w:w="2812"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417"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w:t>
            </w:r>
            <w:r w:rsidRPr="008E7746">
              <w:rPr>
                <w:rFonts w:ascii="Times New Roman" w:hAnsi="Times New Roman"/>
                <w:b/>
                <w:sz w:val="24"/>
                <w:szCs w:val="24"/>
              </w:rPr>
              <w:t>о</w:t>
            </w:r>
            <w:r w:rsidRPr="008E7746">
              <w:rPr>
                <w:rFonts w:ascii="Times New Roman" w:hAnsi="Times New Roman"/>
                <w:b/>
                <w:sz w:val="24"/>
                <w:szCs w:val="24"/>
              </w:rPr>
              <w:t>го использования земельн</w:t>
            </w:r>
            <w:r w:rsidRPr="008E7746">
              <w:rPr>
                <w:rFonts w:ascii="Times New Roman" w:hAnsi="Times New Roman"/>
                <w:b/>
                <w:sz w:val="24"/>
                <w:szCs w:val="24"/>
              </w:rPr>
              <w:t>о</w:t>
            </w:r>
            <w:r w:rsidRPr="008E7746">
              <w:rPr>
                <w:rFonts w:ascii="Times New Roman" w:hAnsi="Times New Roman"/>
                <w:b/>
                <w:sz w:val="24"/>
                <w:szCs w:val="24"/>
              </w:rPr>
              <w:t>го участка</w:t>
            </w:r>
          </w:p>
        </w:tc>
        <w:tc>
          <w:tcPr>
            <w:tcW w:w="8508"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47354">
        <w:tc>
          <w:tcPr>
            <w:tcW w:w="2812"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w:t>
            </w:r>
            <w:r w:rsidRPr="008E7746">
              <w:rPr>
                <w:rFonts w:ascii="Times New Roman" w:eastAsia="SimSun" w:hAnsi="Times New Roman"/>
                <w:sz w:val="24"/>
                <w:szCs w:val="24"/>
              </w:rPr>
              <w:t>е</w:t>
            </w:r>
            <w:r w:rsidRPr="008E7746">
              <w:rPr>
                <w:rFonts w:ascii="Times New Roman" w:eastAsia="SimSun" w:hAnsi="Times New Roman"/>
                <w:sz w:val="24"/>
                <w:szCs w:val="24"/>
              </w:rPr>
              <w:t>бя содержание видов разр</w:t>
            </w:r>
            <w:r w:rsidRPr="008E7746">
              <w:rPr>
                <w:rFonts w:ascii="Times New Roman" w:eastAsia="SimSun" w:hAnsi="Times New Roman"/>
                <w:sz w:val="24"/>
                <w:szCs w:val="24"/>
              </w:rPr>
              <w:t>е</w:t>
            </w:r>
            <w:r w:rsidRPr="008E7746">
              <w:rPr>
                <w:rFonts w:ascii="Times New Roman" w:eastAsia="SimSun" w:hAnsi="Times New Roman"/>
                <w:sz w:val="24"/>
                <w:szCs w:val="24"/>
              </w:rPr>
              <w:t>шенного использования с к</w:t>
            </w:r>
            <w:r w:rsidRPr="008E7746">
              <w:rPr>
                <w:rFonts w:ascii="Times New Roman" w:eastAsia="SimSun" w:hAnsi="Times New Roman"/>
                <w:sz w:val="24"/>
                <w:szCs w:val="24"/>
              </w:rPr>
              <w:t>о</w:t>
            </w:r>
            <w:r w:rsidRPr="008E7746">
              <w:rPr>
                <w:rFonts w:ascii="Times New Roman" w:eastAsia="SimSun" w:hAnsi="Times New Roman"/>
                <w:sz w:val="24"/>
                <w:szCs w:val="24"/>
              </w:rPr>
              <w:t>дами 12.0.1 - 12.0.2</w:t>
            </w:r>
          </w:p>
        </w:tc>
        <w:tc>
          <w:tcPr>
            <w:tcW w:w="8508" w:type="dxa"/>
            <w:vMerge w:val="restart"/>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w:t>
            </w:r>
            <w:r w:rsidRPr="008E7746">
              <w:rPr>
                <w:rFonts w:ascii="Times New Roman" w:eastAsia="SimSun" w:hAnsi="Times New Roman"/>
                <w:sz w:val="24"/>
                <w:szCs w:val="24"/>
              </w:rPr>
              <w:t>р</w:t>
            </w:r>
            <w:r w:rsidRPr="008E7746">
              <w:rPr>
                <w:rFonts w:ascii="Times New Roman" w:eastAsia="SimSun" w:hAnsi="Times New Roman"/>
                <w:sz w:val="24"/>
                <w:szCs w:val="24"/>
              </w:rPr>
              <w:t>ганами исполнительной власти, уполномоченными органами исполнитель-ной власти субъектов Российской Федерации или уполномоченными органами м</w:t>
            </w:r>
            <w:r w:rsidRPr="008E7746">
              <w:rPr>
                <w:rFonts w:ascii="Times New Roman" w:eastAsia="SimSun" w:hAnsi="Times New Roman"/>
                <w:sz w:val="24"/>
                <w:szCs w:val="24"/>
              </w:rPr>
              <w:t>е</w:t>
            </w:r>
            <w:r w:rsidRPr="008E7746">
              <w:rPr>
                <w:rFonts w:ascii="Times New Roman" w:eastAsia="SimSun" w:hAnsi="Times New Roman"/>
                <w:sz w:val="24"/>
                <w:szCs w:val="24"/>
              </w:rPr>
              <w:t>стного самоуправления в соответствии с федеральными законами.</w:t>
            </w:r>
          </w:p>
          <w:p w:rsidR="00C33476" w:rsidRPr="008E7746" w:rsidRDefault="00C33476" w:rsidP="00DE3D11">
            <w:pPr>
              <w:shd w:val="clear" w:color="auto" w:fill="FFFFFF" w:themeFill="background1"/>
              <w:tabs>
                <w:tab w:val="left" w:pos="2520"/>
              </w:tabs>
              <w:rPr>
                <w:rFonts w:ascii="Times New Roman" w:hAnsi="Times New Roman"/>
                <w:b/>
                <w:sz w:val="24"/>
                <w:szCs w:val="24"/>
              </w:rPr>
            </w:pPr>
          </w:p>
        </w:tc>
      </w:tr>
      <w:tr w:rsidR="008E7746" w:rsidRPr="008E7746" w:rsidTr="00447354">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ных дорог, трамвайных путей и пешеходных тротуаров в границах населенных пунктов, пешеходных переходов, бул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варов, площадей, проездов, велодорожек и объектов вел</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транспортной и инженерной инфраструктуры;</w:t>
            </w:r>
            <w:r w:rsidRPr="008E7746">
              <w:rPr>
                <w:rFonts w:ascii="Times New Roman" w:eastAsia="SimSun" w:hAnsi="Times New Roman"/>
                <w:sz w:val="24"/>
                <w:szCs w:val="24"/>
                <w:lang w:eastAsia="zh-CN"/>
              </w:rPr>
              <w:cr/>
              <w:t xml:space="preserve">размещение </w:t>
            </w:r>
            <w:r w:rsidRPr="008E7746">
              <w:rPr>
                <w:rFonts w:ascii="Times New Roman" w:eastAsia="SimSun" w:hAnsi="Times New Roman"/>
                <w:sz w:val="24"/>
                <w:szCs w:val="24"/>
                <w:lang w:eastAsia="zh-CN"/>
              </w:rPr>
              <w:lastRenderedPageBreak/>
              <w:t>придорожных стоянок (парк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вок) транспортных средств в границах городских улиц и дорог, за исключением пред</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смотренных видами разр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шенного использования с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p>
        </w:tc>
      </w:tr>
      <w:tr w:rsidR="008E7746" w:rsidRPr="008E7746" w:rsidTr="00447354">
        <w:trPr>
          <w:trHeight w:val="4005"/>
        </w:trPr>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во территории</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личных видов оборудования и оформления, малых архите</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турных форм, некапитальных нестационарных строений и сооружений, информационных щитов и указателей, прим</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DC0897">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[9.0] - Деятельность  по особой охране и изуч</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нию природы</w:t>
            </w:r>
          </w:p>
        </w:tc>
        <w:tc>
          <w:tcPr>
            <w:tcW w:w="3417" w:type="dxa"/>
          </w:tcPr>
          <w:p w:rsidR="00C33476" w:rsidRPr="008E7746" w:rsidRDefault="00C33476" w:rsidP="00DC0897">
            <w:pPr>
              <w:widowControl w:val="0"/>
              <w:autoSpaceDE w:val="0"/>
              <w:autoSpaceDN w:val="0"/>
              <w:adjustRightInd w:val="0"/>
              <w:jc w:val="center"/>
              <w:rPr>
                <w:rFonts w:ascii="Times New Roman" w:hAnsi="Times New Roman"/>
                <w:sz w:val="24"/>
                <w:szCs w:val="24"/>
              </w:rPr>
            </w:pPr>
            <w:r w:rsidRPr="008E7746">
              <w:rPr>
                <w:rFonts w:ascii="Times New Roman" w:hAnsi="Times New Roman"/>
                <w:sz w:val="24"/>
                <w:szCs w:val="24"/>
              </w:rPr>
              <w:t>Сохранение и изучение раст</w:t>
            </w:r>
            <w:r w:rsidRPr="008E7746">
              <w:rPr>
                <w:rFonts w:ascii="Times New Roman" w:hAnsi="Times New Roman"/>
                <w:sz w:val="24"/>
                <w:szCs w:val="24"/>
              </w:rPr>
              <w:t>и</w:t>
            </w:r>
            <w:r w:rsidRPr="008E7746">
              <w:rPr>
                <w:rFonts w:ascii="Times New Roman" w:hAnsi="Times New Roman"/>
                <w:sz w:val="24"/>
                <w:szCs w:val="24"/>
              </w:rPr>
              <w:t>тельного и животного мира путем создания особо охр</w:t>
            </w:r>
            <w:r w:rsidRPr="008E7746">
              <w:rPr>
                <w:rFonts w:ascii="Times New Roman" w:hAnsi="Times New Roman"/>
                <w:sz w:val="24"/>
                <w:szCs w:val="24"/>
              </w:rPr>
              <w:t>а</w:t>
            </w:r>
            <w:r w:rsidRPr="008E7746">
              <w:rPr>
                <w:rFonts w:ascii="Times New Roman" w:hAnsi="Times New Roman"/>
                <w:sz w:val="24"/>
                <w:szCs w:val="24"/>
              </w:rPr>
              <w:t>няемых природных террит</w:t>
            </w:r>
            <w:r w:rsidRPr="008E7746">
              <w:rPr>
                <w:rFonts w:ascii="Times New Roman" w:hAnsi="Times New Roman"/>
                <w:sz w:val="24"/>
                <w:szCs w:val="24"/>
              </w:rPr>
              <w:t>о</w:t>
            </w:r>
            <w:r w:rsidRPr="008E7746">
              <w:rPr>
                <w:rFonts w:ascii="Times New Roman" w:hAnsi="Times New Roman"/>
                <w:sz w:val="24"/>
                <w:szCs w:val="24"/>
              </w:rPr>
              <w:t>рий, в границах которых х</w:t>
            </w:r>
            <w:r w:rsidRPr="008E7746">
              <w:rPr>
                <w:rFonts w:ascii="Times New Roman" w:hAnsi="Times New Roman"/>
                <w:sz w:val="24"/>
                <w:szCs w:val="24"/>
              </w:rPr>
              <w:t>о</w:t>
            </w:r>
            <w:r w:rsidRPr="008E7746">
              <w:rPr>
                <w:rFonts w:ascii="Times New Roman" w:hAnsi="Times New Roman"/>
                <w:sz w:val="24"/>
                <w:szCs w:val="24"/>
              </w:rPr>
              <w:lastRenderedPageBreak/>
              <w:t>зяйственная деятельность, кроме деятельности, связанной с охраной и изучением прир</w:t>
            </w:r>
            <w:r w:rsidRPr="008E7746">
              <w:rPr>
                <w:rFonts w:ascii="Times New Roman" w:hAnsi="Times New Roman"/>
                <w:sz w:val="24"/>
                <w:szCs w:val="24"/>
              </w:rPr>
              <w:t>о</w:t>
            </w:r>
            <w:r w:rsidRPr="008E7746">
              <w:rPr>
                <w:rFonts w:ascii="Times New Roman" w:hAnsi="Times New Roman"/>
                <w:sz w:val="24"/>
                <w:szCs w:val="24"/>
              </w:rPr>
              <w:t>ды, не допускается (госуда</w:t>
            </w:r>
            <w:r w:rsidRPr="008E7746">
              <w:rPr>
                <w:rFonts w:ascii="Times New Roman" w:hAnsi="Times New Roman"/>
                <w:sz w:val="24"/>
                <w:szCs w:val="24"/>
              </w:rPr>
              <w:t>р</w:t>
            </w:r>
            <w:r w:rsidRPr="008E7746">
              <w:rPr>
                <w:rFonts w:ascii="Times New Roman" w:hAnsi="Times New Roman"/>
                <w:sz w:val="24"/>
                <w:szCs w:val="24"/>
              </w:rPr>
              <w:t>ственные природные запове</w:t>
            </w:r>
            <w:r w:rsidRPr="008E7746">
              <w:rPr>
                <w:rFonts w:ascii="Times New Roman" w:hAnsi="Times New Roman"/>
                <w:sz w:val="24"/>
                <w:szCs w:val="24"/>
              </w:rPr>
              <w:t>д</w:t>
            </w:r>
            <w:r w:rsidRPr="008E7746">
              <w:rPr>
                <w:rFonts w:ascii="Times New Roman" w:hAnsi="Times New Roman"/>
                <w:sz w:val="24"/>
                <w:szCs w:val="24"/>
              </w:rPr>
              <w:t>ники, национальные и пр</w:t>
            </w:r>
            <w:r w:rsidRPr="008E7746">
              <w:rPr>
                <w:rFonts w:ascii="Times New Roman" w:hAnsi="Times New Roman"/>
                <w:sz w:val="24"/>
                <w:szCs w:val="24"/>
              </w:rPr>
              <w:t>и</w:t>
            </w:r>
            <w:r w:rsidRPr="008E7746">
              <w:rPr>
                <w:rFonts w:ascii="Times New Roman" w:hAnsi="Times New Roman"/>
                <w:sz w:val="24"/>
                <w:szCs w:val="24"/>
              </w:rPr>
              <w:t>родные парки, памятники пр</w:t>
            </w:r>
            <w:r w:rsidRPr="008E7746">
              <w:rPr>
                <w:rFonts w:ascii="Times New Roman" w:hAnsi="Times New Roman"/>
                <w:sz w:val="24"/>
                <w:szCs w:val="24"/>
              </w:rPr>
              <w:t>и</w:t>
            </w:r>
            <w:r w:rsidRPr="008E7746">
              <w:rPr>
                <w:rFonts w:ascii="Times New Roman" w:hAnsi="Times New Roman"/>
                <w:sz w:val="24"/>
                <w:szCs w:val="24"/>
              </w:rPr>
              <w:t>роды, дендрологические па</w:t>
            </w:r>
            <w:r w:rsidRPr="008E7746">
              <w:rPr>
                <w:rFonts w:ascii="Times New Roman" w:hAnsi="Times New Roman"/>
                <w:sz w:val="24"/>
                <w:szCs w:val="24"/>
              </w:rPr>
              <w:t>р</w:t>
            </w:r>
            <w:r w:rsidRPr="008E7746">
              <w:rPr>
                <w:rFonts w:ascii="Times New Roman" w:hAnsi="Times New Roman"/>
                <w:sz w:val="24"/>
                <w:szCs w:val="24"/>
              </w:rPr>
              <w:t>ки, ботанические сады, ора</w:t>
            </w:r>
            <w:r w:rsidRPr="008E7746">
              <w:rPr>
                <w:rFonts w:ascii="Times New Roman" w:hAnsi="Times New Roman"/>
                <w:sz w:val="24"/>
                <w:szCs w:val="24"/>
              </w:rPr>
              <w:t>н</w:t>
            </w:r>
            <w:r w:rsidRPr="008E7746">
              <w:rPr>
                <w:rFonts w:ascii="Times New Roman" w:hAnsi="Times New Roman"/>
                <w:sz w:val="24"/>
                <w:szCs w:val="24"/>
              </w:rPr>
              <w:t>жереи)</w:t>
            </w:r>
          </w:p>
        </w:tc>
        <w:tc>
          <w:tcPr>
            <w:tcW w:w="8508" w:type="dxa"/>
            <w:vMerge/>
            <w:shd w:val="clear" w:color="auto" w:fill="FFFFFF" w:themeFill="background1"/>
            <w:vAlign w:val="center"/>
          </w:tcPr>
          <w:p w:rsidR="00C33476" w:rsidRPr="008E7746" w:rsidRDefault="00C33476" w:rsidP="00DC0897">
            <w:pPr>
              <w:shd w:val="clear" w:color="auto" w:fill="FFFFFF" w:themeFill="background1"/>
              <w:rPr>
                <w:rFonts w:ascii="Times New Roman" w:eastAsia="SimSun" w:hAnsi="Times New Roman"/>
                <w:sz w:val="24"/>
                <w:szCs w:val="24"/>
                <w:lang w:eastAsia="zh-CN"/>
              </w:rPr>
            </w:pPr>
          </w:p>
        </w:tc>
      </w:tr>
    </w:tbl>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4250DD">
        <w:tc>
          <w:tcPr>
            <w:tcW w:w="2830"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270DAC">
        <w:tc>
          <w:tcPr>
            <w:tcW w:w="2830" w:type="dxa"/>
            <w:tcBorders>
              <w:top w:val="single" w:sz="4" w:space="0" w:color="auto"/>
              <w:bottom w:val="single" w:sz="4" w:space="0" w:color="auto"/>
            </w:tcBorders>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ние водными объектами</w:t>
            </w:r>
          </w:p>
        </w:tc>
        <w:tc>
          <w:tcPr>
            <w:tcW w:w="3261" w:type="dxa"/>
            <w:tcBorders>
              <w:top w:val="single" w:sz="4" w:space="0" w:color="auto"/>
              <w:bottom w:val="single" w:sz="4" w:space="0" w:color="auto"/>
            </w:tcBorders>
            <w:shd w:val="clear" w:color="auto" w:fill="auto"/>
            <w:vAlign w:val="center"/>
          </w:tcPr>
          <w:p w:rsidR="00A16CC2" w:rsidRPr="008E7746" w:rsidRDefault="00A16CC2" w:rsidP="00A16CC2">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Использование объектов капитального строительства на земельных участках, пр</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мыкающих к водным объе</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там способами, необход</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мыми для осуществления общего водопользования (водопользования,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ляемого гражданами для личных нужд, купание, 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пользование маломерных 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дов, водных мотоциклов и других технических средств, предназначенных для отдыха на водных объектах, если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lastRenderedPageBreak/>
              <w:t>ответствующие запреты не установлены законодател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ством);</w:t>
            </w:r>
          </w:p>
        </w:tc>
        <w:tc>
          <w:tcPr>
            <w:tcW w:w="8646" w:type="dxa"/>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100 кв. м/3000 кв.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8E7746" w:rsidRDefault="00A16CC2" w:rsidP="00A16CC2">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- 10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8E7746" w:rsidRDefault="004250DD" w:rsidP="00DE3D11">
      <w:pPr>
        <w:shd w:val="clear" w:color="auto" w:fill="FFFFFF" w:themeFill="background1"/>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8E7746" w:rsidRDefault="004250DD" w:rsidP="00DE3D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8E7746" w:rsidRDefault="004250DD" w:rsidP="00DE3D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4250DD" w:rsidRPr="008E7746" w:rsidTr="004250DD">
        <w:tc>
          <w:tcPr>
            <w:tcW w:w="6941" w:type="dxa"/>
          </w:tcPr>
          <w:p w:rsidR="004250DD" w:rsidRPr="008E7746" w:rsidRDefault="00856EB6" w:rsidP="00DE3D11">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250DD" w:rsidRPr="008E7746" w:rsidRDefault="00856EB6" w:rsidP="00DE3D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4250DD" w:rsidRPr="008E7746"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9517CE"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w:t>
      </w:r>
      <w:r w:rsidR="009517CE" w:rsidRPr="008E7746">
        <w:rPr>
          <w:rFonts w:ascii="Times New Roman" w:eastAsia="SimSun" w:hAnsi="Times New Roman" w:cs="Times New Roman"/>
          <w:sz w:val="24"/>
          <w:szCs w:val="24"/>
          <w:lang w:eastAsia="zh-CN"/>
        </w:rPr>
        <w:t>ки</w:t>
      </w:r>
      <w:r w:rsidRPr="008E7746">
        <w:rPr>
          <w:rFonts w:ascii="Times New Roman" w:eastAsia="SimSun" w:hAnsi="Times New Roman" w:cs="Times New Roman"/>
          <w:sz w:val="24"/>
          <w:szCs w:val="24"/>
          <w:lang w:eastAsia="zh-CN"/>
        </w:rPr>
        <w:t xml:space="preserve">  наход</w:t>
      </w:r>
      <w:r w:rsidR="009517CE"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8E7746" w:rsidRDefault="00077BD9" w:rsidP="00FC2772">
      <w:pPr>
        <w:shd w:val="clear" w:color="auto" w:fill="FFFFFF" w:themeFill="background1"/>
      </w:pPr>
    </w:p>
    <w:p w:rsidR="00757819" w:rsidRPr="008E7746"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Pr="008E7746" w:rsidRDefault="00757819"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8E7746">
        <w:rPr>
          <w:rFonts w:ascii="Times New Roman" w:eastAsia="Times New Roman" w:hAnsi="Times New Roman" w:cs="Times New Roman"/>
          <w:i/>
          <w:iCs/>
          <w:sz w:val="28"/>
          <w:szCs w:val="28"/>
          <w:lang w:eastAsia="zh-CN"/>
        </w:rPr>
        <w:t>Зона предназначена для размещения объектов</w:t>
      </w:r>
      <w:r w:rsidRPr="008E7746">
        <w:rPr>
          <w:rFonts w:ascii="Times New Roman" w:eastAsia="Times New Roman" w:hAnsi="Times New Roman" w:cs="Times New Roman"/>
          <w:i/>
          <w:sz w:val="28"/>
          <w:szCs w:val="28"/>
          <w:lang w:eastAsia="zh-CN"/>
        </w:rPr>
        <w:t xml:space="preserve"> туризма, отдыха и спорта</w:t>
      </w:r>
      <w:r w:rsidRPr="008E7746">
        <w:rPr>
          <w:rFonts w:ascii="Times New Roman" w:eastAsia="Times New Roman" w:hAnsi="Times New Roman" w:cs="Times New Roman"/>
          <w:i/>
          <w:iCs/>
          <w:sz w:val="28"/>
          <w:szCs w:val="28"/>
          <w:lang w:eastAsia="zh-CN"/>
        </w:rPr>
        <w:t>, сохранения экологически чистой окр</w:t>
      </w:r>
      <w:r w:rsidRPr="008E7746">
        <w:rPr>
          <w:rFonts w:ascii="Times New Roman" w:eastAsia="Times New Roman" w:hAnsi="Times New Roman" w:cs="Times New Roman"/>
          <w:i/>
          <w:iCs/>
          <w:sz w:val="28"/>
          <w:szCs w:val="28"/>
          <w:lang w:eastAsia="zh-CN"/>
        </w:rPr>
        <w:t>у</w:t>
      </w:r>
      <w:r w:rsidRPr="008E7746">
        <w:rPr>
          <w:rFonts w:ascii="Times New Roman" w:eastAsia="Times New Roman" w:hAnsi="Times New Roman" w:cs="Times New Roman"/>
          <w:i/>
          <w:iCs/>
          <w:sz w:val="28"/>
          <w:szCs w:val="28"/>
          <w:lang w:eastAsia="zh-CN"/>
        </w:rPr>
        <w:t xml:space="preserve">жающей среды </w:t>
      </w:r>
      <w:r w:rsidRPr="008E7746">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8E7746">
        <w:rPr>
          <w:rFonts w:ascii="Times New Roman" w:eastAsia="Times New Roman" w:hAnsi="Times New Roman" w:cs="Times New Roman"/>
          <w:i/>
          <w:iCs/>
          <w:sz w:val="28"/>
          <w:szCs w:val="28"/>
          <w:lang w:eastAsia="zh-CN"/>
        </w:rPr>
        <w:t>.</w:t>
      </w:r>
    </w:p>
    <w:p w:rsidR="00757819" w:rsidRPr="008E7746" w:rsidRDefault="00757819" w:rsidP="00FC277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tblPr>
      <w:tblGrid>
        <w:gridCol w:w="2809"/>
        <w:gridCol w:w="3417"/>
        <w:gridCol w:w="8511"/>
      </w:tblGrid>
      <w:tr w:rsidR="008E7746" w:rsidRPr="008E7746" w:rsidTr="00FC2772">
        <w:tc>
          <w:tcPr>
            <w:tcW w:w="2809"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417"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w:t>
            </w:r>
            <w:r w:rsidRPr="008E7746">
              <w:rPr>
                <w:rFonts w:ascii="Times New Roman" w:hAnsi="Times New Roman"/>
                <w:b/>
                <w:sz w:val="24"/>
                <w:szCs w:val="24"/>
              </w:rPr>
              <w:t>о</w:t>
            </w:r>
            <w:r w:rsidRPr="008E7746">
              <w:rPr>
                <w:rFonts w:ascii="Times New Roman" w:hAnsi="Times New Roman"/>
                <w:b/>
                <w:sz w:val="24"/>
                <w:szCs w:val="24"/>
              </w:rPr>
              <w:t>го использования земельн</w:t>
            </w:r>
            <w:r w:rsidRPr="008E7746">
              <w:rPr>
                <w:rFonts w:ascii="Times New Roman" w:hAnsi="Times New Roman"/>
                <w:b/>
                <w:sz w:val="24"/>
                <w:szCs w:val="24"/>
              </w:rPr>
              <w:t>о</w:t>
            </w:r>
            <w:r w:rsidRPr="008E7746">
              <w:rPr>
                <w:rFonts w:ascii="Times New Roman" w:hAnsi="Times New Roman"/>
                <w:b/>
                <w:sz w:val="24"/>
                <w:szCs w:val="24"/>
              </w:rPr>
              <w:t>го участка</w:t>
            </w:r>
          </w:p>
        </w:tc>
        <w:tc>
          <w:tcPr>
            <w:tcW w:w="851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занятия спортом, физической культ</w:t>
            </w:r>
            <w:r w:rsidRPr="008E7746">
              <w:rPr>
                <w:rFonts w:ascii="Times New Roman" w:eastAsia="SimSun" w:hAnsi="Times New Roman"/>
                <w:sz w:val="24"/>
                <w:szCs w:val="24"/>
              </w:rPr>
              <w:t>у</w:t>
            </w:r>
            <w:r w:rsidRPr="008E7746">
              <w:rPr>
                <w:rFonts w:ascii="Times New Roman" w:eastAsia="SimSun" w:hAnsi="Times New Roman"/>
                <w:sz w:val="24"/>
                <w:szCs w:val="24"/>
              </w:rPr>
              <w:t xml:space="preserve">рой, пешими или верховыми </w:t>
            </w:r>
            <w:r w:rsidRPr="008E7746">
              <w:rPr>
                <w:rFonts w:ascii="Times New Roman" w:eastAsia="SimSun" w:hAnsi="Times New Roman"/>
                <w:sz w:val="24"/>
                <w:szCs w:val="24"/>
              </w:rPr>
              <w:lastRenderedPageBreak/>
              <w:t>прогулками, отдыха и туризма, наблюдения за природой, пи</w:t>
            </w:r>
            <w:r w:rsidRPr="008E7746">
              <w:rPr>
                <w:rFonts w:ascii="Times New Roman" w:eastAsia="SimSun" w:hAnsi="Times New Roman"/>
                <w:sz w:val="24"/>
                <w:szCs w:val="24"/>
              </w:rPr>
              <w:t>к</w:t>
            </w:r>
            <w:r w:rsidRPr="008E7746">
              <w:rPr>
                <w:rFonts w:ascii="Times New Roman" w:eastAsia="SimSun" w:hAnsi="Times New Roman"/>
                <w:sz w:val="24"/>
                <w:szCs w:val="24"/>
              </w:rPr>
              <w:t>ников, охоты, рыбалки и иной деятельности;</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w:t>
            </w:r>
            <w:r w:rsidRPr="008E7746">
              <w:rPr>
                <w:rFonts w:ascii="Times New Roman" w:eastAsia="SimSun" w:hAnsi="Times New Roman"/>
                <w:sz w:val="24"/>
                <w:szCs w:val="24"/>
              </w:rPr>
              <w:t>а</w:t>
            </w:r>
            <w:r w:rsidRPr="008E7746">
              <w:rPr>
                <w:rFonts w:ascii="Times New Roman" w:eastAsia="SimSun" w:hAnsi="Times New Roman"/>
                <w:sz w:val="24"/>
                <w:szCs w:val="24"/>
              </w:rPr>
              <w:t>ми водных объектов общего пользования, а также обус</w:t>
            </w:r>
            <w:r w:rsidRPr="008E7746">
              <w:rPr>
                <w:rFonts w:ascii="Times New Roman" w:eastAsia="SimSun" w:hAnsi="Times New Roman"/>
                <w:sz w:val="24"/>
                <w:szCs w:val="24"/>
              </w:rPr>
              <w:t>т</w:t>
            </w:r>
            <w:r w:rsidRPr="008E7746">
              <w:rPr>
                <w:rFonts w:ascii="Times New Roman" w:eastAsia="SimSun" w:hAnsi="Times New Roman"/>
                <w:sz w:val="24"/>
                <w:szCs w:val="24"/>
              </w:rPr>
              <w:t>ройство мест отдыха в них.</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включает в себя содержание видов разрешенного использ</w:t>
            </w:r>
            <w:r w:rsidRPr="008E7746">
              <w:rPr>
                <w:rFonts w:ascii="Times New Roman" w:eastAsia="SimSun" w:hAnsi="Times New Roman"/>
                <w:sz w:val="24"/>
                <w:szCs w:val="24"/>
              </w:rPr>
              <w:t>о</w:t>
            </w:r>
            <w:r w:rsidRPr="008E7746">
              <w:rPr>
                <w:rFonts w:ascii="Times New Roman" w:eastAsia="SimSun" w:hAnsi="Times New Roman"/>
                <w:sz w:val="24"/>
                <w:szCs w:val="24"/>
              </w:rPr>
              <w:t>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w:t>
            </w:r>
            <w:r w:rsidRPr="008E7746">
              <w:rPr>
                <w:rFonts w:ascii="Times New Roman" w:eastAsia="SimSun" w:hAnsi="Times New Roman"/>
                <w:b/>
                <w:sz w:val="24"/>
                <w:szCs w:val="24"/>
              </w:rPr>
              <w:t>- 1000/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25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w:t>
            </w:r>
            <w:r w:rsidRPr="008E7746">
              <w:rPr>
                <w:rFonts w:ascii="Times New Roma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в качестве спорти</w:t>
            </w:r>
            <w:r w:rsidRPr="008E7746">
              <w:rPr>
                <w:rFonts w:ascii="Times New Roman" w:eastAsia="SimSun" w:hAnsi="Times New Roman"/>
                <w:sz w:val="24"/>
                <w:szCs w:val="24"/>
              </w:rPr>
              <w:t>в</w:t>
            </w:r>
            <w:r w:rsidRPr="008E7746">
              <w:rPr>
                <w:rFonts w:ascii="Times New Roman" w:eastAsia="SimSun" w:hAnsi="Times New Roman"/>
                <w:sz w:val="24"/>
                <w:szCs w:val="24"/>
              </w:rPr>
              <w:t>ных клубов, спортивных з</w:t>
            </w:r>
            <w:r w:rsidRPr="008E7746">
              <w:rPr>
                <w:rFonts w:ascii="Times New Roman" w:eastAsia="SimSun" w:hAnsi="Times New Roman"/>
                <w:sz w:val="24"/>
                <w:szCs w:val="24"/>
              </w:rPr>
              <w:t>а</w:t>
            </w:r>
            <w:r w:rsidRPr="008E7746">
              <w:rPr>
                <w:rFonts w:ascii="Times New Roman" w:eastAsia="SimSun" w:hAnsi="Times New Roman"/>
                <w:sz w:val="24"/>
                <w:szCs w:val="24"/>
              </w:rPr>
              <w:t>лов, бассейнов, устройство площадок для занятия спортом и физкультурой (беговые д</w:t>
            </w:r>
            <w:r w:rsidRPr="008E7746">
              <w:rPr>
                <w:rFonts w:ascii="Times New Roman" w:eastAsia="SimSun" w:hAnsi="Times New Roman"/>
                <w:sz w:val="24"/>
                <w:szCs w:val="24"/>
              </w:rPr>
              <w:t>о</w:t>
            </w:r>
            <w:r w:rsidRPr="008E7746">
              <w:rPr>
                <w:rFonts w:ascii="Times New Roman" w:eastAsia="SimSun" w:hAnsi="Times New Roman"/>
                <w:sz w:val="24"/>
                <w:szCs w:val="24"/>
              </w:rPr>
              <w:t>рожки, спортивные сооруж</w:t>
            </w:r>
            <w:r w:rsidRPr="008E7746">
              <w:rPr>
                <w:rFonts w:ascii="Times New Roman" w:eastAsia="SimSun" w:hAnsi="Times New Roman"/>
                <w:sz w:val="24"/>
                <w:szCs w:val="24"/>
              </w:rPr>
              <w:t>е</w:t>
            </w:r>
            <w:r w:rsidRPr="008E7746">
              <w:rPr>
                <w:rFonts w:ascii="Times New Roman" w:eastAsia="SimSun" w:hAnsi="Times New Roman"/>
                <w:sz w:val="24"/>
                <w:szCs w:val="24"/>
              </w:rPr>
              <w:t>ния, теннисные корты, поля для спортивной игры, авт</w:t>
            </w:r>
            <w:r w:rsidRPr="008E7746">
              <w:rPr>
                <w:rFonts w:ascii="Times New Roman" w:eastAsia="SimSun" w:hAnsi="Times New Roman"/>
                <w:sz w:val="24"/>
                <w:szCs w:val="24"/>
              </w:rPr>
              <w:t>о</w:t>
            </w:r>
            <w:r w:rsidRPr="008E7746">
              <w:rPr>
                <w:rFonts w:ascii="Times New Roman" w:eastAsia="SimSun" w:hAnsi="Times New Roman"/>
                <w:sz w:val="24"/>
                <w:szCs w:val="24"/>
              </w:rPr>
              <w:t>дромы, мотодромы, трампл</w:t>
            </w:r>
            <w:r w:rsidRPr="008E7746">
              <w:rPr>
                <w:rFonts w:ascii="Times New Roman" w:eastAsia="SimSun" w:hAnsi="Times New Roman"/>
                <w:sz w:val="24"/>
                <w:szCs w:val="24"/>
              </w:rPr>
              <w:t>и</w:t>
            </w:r>
            <w:r w:rsidRPr="008E7746">
              <w:rPr>
                <w:rFonts w:ascii="Times New Roman" w:eastAsia="SimSun" w:hAnsi="Times New Roman"/>
                <w:sz w:val="24"/>
                <w:szCs w:val="24"/>
              </w:rPr>
              <w:t>ны, трассы и спортивные стрельбища), в том числе во</w:t>
            </w:r>
            <w:r w:rsidRPr="008E7746">
              <w:rPr>
                <w:rFonts w:ascii="Times New Roman" w:eastAsia="SimSun" w:hAnsi="Times New Roman"/>
                <w:sz w:val="24"/>
                <w:szCs w:val="24"/>
              </w:rPr>
              <w:t>д</w:t>
            </w:r>
            <w:r w:rsidRPr="008E7746">
              <w:rPr>
                <w:rFonts w:ascii="Times New Roman" w:eastAsia="SimSun" w:hAnsi="Times New Roman"/>
                <w:sz w:val="24"/>
                <w:szCs w:val="24"/>
              </w:rPr>
              <w:t>ным (причалы и сооружения, необходимые для водных в</w:t>
            </w:r>
            <w:r w:rsidRPr="008E7746">
              <w:rPr>
                <w:rFonts w:ascii="Times New Roman" w:eastAsia="SimSun" w:hAnsi="Times New Roman"/>
                <w:sz w:val="24"/>
                <w:szCs w:val="24"/>
              </w:rPr>
              <w:t>и</w:t>
            </w:r>
            <w:r w:rsidRPr="008E7746">
              <w:rPr>
                <w:rFonts w:ascii="Times New Roman" w:eastAsia="SimSun" w:hAnsi="Times New Roman"/>
                <w:sz w:val="24"/>
                <w:szCs w:val="24"/>
              </w:rPr>
              <w:t>дов спорта и хранения соо</w:t>
            </w:r>
            <w:r w:rsidRPr="008E7746">
              <w:rPr>
                <w:rFonts w:ascii="Times New Roman" w:eastAsia="SimSun" w:hAnsi="Times New Roman"/>
                <w:sz w:val="24"/>
                <w:szCs w:val="24"/>
              </w:rPr>
              <w:t>т</w:t>
            </w:r>
            <w:r w:rsidRPr="008E7746">
              <w:rPr>
                <w:rFonts w:ascii="Times New Roman" w:eastAsia="SimSun" w:hAnsi="Times New Roman"/>
                <w:sz w:val="24"/>
                <w:szCs w:val="24"/>
              </w:rPr>
              <w:t>ветствующего инвентаря);</w:t>
            </w:r>
          </w:p>
          <w:p w:rsidR="00FA7EC6" w:rsidRPr="008E7746" w:rsidRDefault="00FA7EC6" w:rsidP="00FA7EC6">
            <w:pPr>
              <w:shd w:val="clear" w:color="auto" w:fill="FFFFFF" w:themeFill="background1"/>
              <w:ind w:firstLine="426"/>
              <w:rPr>
                <w:rFonts w:ascii="Times New Roman" w:hAnsi="Times New Roman"/>
                <w:sz w:val="24"/>
                <w:szCs w:val="24"/>
              </w:rPr>
            </w:pPr>
            <w:r w:rsidRPr="008E7746">
              <w:rPr>
                <w:rFonts w:ascii="Times New Roman" w:eastAsia="SimSun" w:hAnsi="Times New Roman"/>
                <w:sz w:val="24"/>
                <w:szCs w:val="24"/>
              </w:rPr>
              <w:lastRenderedPageBreak/>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vAlign w:val="center"/>
          </w:tcPr>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[5.1.1] – Обеспечение спортивно-зрелищных мероприятий</w:t>
            </w:r>
          </w:p>
        </w:tc>
        <w:tc>
          <w:tcPr>
            <w:tcW w:w="3417" w:type="dxa"/>
            <w:vAlign w:val="center"/>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циальные места для зрителей от 500 мест (стадионы, дворцы спорта, ледовые дворцы, и</w:t>
            </w:r>
            <w:r w:rsidRPr="008E7746">
              <w:rPr>
                <w:rFonts w:ascii="Times New Roman" w:eastAsia="SimSun" w:hAnsi="Times New Roman"/>
                <w:sz w:val="24"/>
                <w:szCs w:val="24"/>
                <w:lang w:eastAsia="zh-CN"/>
              </w:rPr>
              <w:t>п</w:t>
            </w:r>
            <w:r w:rsidRPr="008E7746">
              <w:rPr>
                <w:rFonts w:ascii="Times New Roman" w:eastAsia="SimSun" w:hAnsi="Times New Roman"/>
                <w:sz w:val="24"/>
                <w:szCs w:val="24"/>
                <w:lang w:eastAsia="zh-CN"/>
              </w:rPr>
              <w:t>подромы)</w:t>
            </w:r>
          </w:p>
        </w:tc>
        <w:tc>
          <w:tcPr>
            <w:tcW w:w="8511" w:type="dxa"/>
            <w:vAlign w:val="center"/>
          </w:tcPr>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FA7EC6" w:rsidRPr="008E7746" w:rsidRDefault="00FA7EC6" w:rsidP="00FA7EC6">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w:t>
            </w:r>
            <w:r w:rsidRPr="008E7746">
              <w:rPr>
                <w:rFonts w:ascii="Times New Roman" w:hAnsi="Times New Roman"/>
                <w:bCs/>
                <w:sz w:val="24"/>
                <w:szCs w:val="24"/>
              </w:rPr>
              <w:t>г</w:t>
            </w:r>
            <w:r w:rsidRPr="008E7746">
              <w:rPr>
                <w:rFonts w:ascii="Times New Roman" w:hAnsi="Times New Roman"/>
                <w:bCs/>
                <w:sz w:val="24"/>
                <w:szCs w:val="24"/>
              </w:rPr>
              <w:t>раничению;</w:t>
            </w:r>
          </w:p>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w:t>
            </w:r>
            <w:r w:rsidRPr="008E7746">
              <w:rPr>
                <w:rFonts w:ascii="Times New Roman" w:eastAsia="SimSun" w:hAnsi="Times New Roman"/>
                <w:sz w:val="24"/>
                <w:szCs w:val="24"/>
              </w:rPr>
              <w:t>о</w:t>
            </w:r>
            <w:r w:rsidRPr="008E7746">
              <w:rPr>
                <w:rFonts w:ascii="Times New Roman" w:eastAsia="SimSun" w:hAnsi="Times New Roman"/>
                <w:sz w:val="24"/>
                <w:szCs w:val="24"/>
              </w:rPr>
              <w:t>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FA7EC6" w:rsidRPr="008E7746" w:rsidRDefault="00FA7EC6" w:rsidP="00FA7EC6">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w:t>
            </w:r>
            <w:r w:rsidRPr="008E7746">
              <w:rPr>
                <w:rFonts w:ascii="Times New Roman" w:eastAsia="SimSun" w:hAnsi="Times New Roman"/>
                <w:sz w:val="24"/>
                <w:szCs w:val="24"/>
              </w:rPr>
              <w:t>о</w:t>
            </w:r>
            <w:r w:rsidRPr="008E7746">
              <w:rPr>
                <w:rFonts w:ascii="Times New Roman" w:eastAsia="SimSun" w:hAnsi="Times New Roman"/>
                <w:sz w:val="24"/>
                <w:szCs w:val="24"/>
              </w:rPr>
              <w:t>щадки, беговые дорожки, поля для спортивной игры)</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[5.1.4] - Оборудованные площадки для занятий </w:t>
            </w:r>
            <w:r w:rsidRPr="008E7746">
              <w:rPr>
                <w:rFonts w:ascii="Times New Roman" w:eastAsia="SimSun" w:hAnsi="Times New Roman"/>
                <w:sz w:val="24"/>
                <w:szCs w:val="24"/>
              </w:rPr>
              <w:lastRenderedPageBreak/>
              <w:t>спортом</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Размещение сооружений для занятия спортом и фи</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lastRenderedPageBreak/>
              <w:t>культурой на открытом возд</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хе (теннисные корты,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дромы, мотодромы, трампл</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ны, спортивные стрельбища)</w:t>
            </w:r>
          </w:p>
        </w:tc>
        <w:tc>
          <w:tcPr>
            <w:tcW w:w="8511" w:type="dxa"/>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300 кв. м/</w:t>
            </w:r>
            <w:r w:rsidRPr="008E7746">
              <w:rPr>
                <w:rFonts w:ascii="Times New Roman" w:hAnsi="Times New Roman"/>
                <w:b/>
                <w:bCs/>
                <w:sz w:val="24"/>
                <w:szCs w:val="24"/>
              </w:rPr>
              <w:t>не по</w:t>
            </w:r>
            <w:r w:rsidRPr="008E7746">
              <w:rPr>
                <w:rFonts w:ascii="Times New Roman" w:hAnsi="Times New Roman"/>
                <w:b/>
                <w:bCs/>
                <w:sz w:val="24"/>
                <w:szCs w:val="24"/>
              </w:rPr>
              <w:t>д</w:t>
            </w:r>
            <w:r w:rsidRPr="008E7746">
              <w:rPr>
                <w:rFonts w:ascii="Times New Roman" w:hAnsi="Times New Roman"/>
                <w:b/>
                <w:bCs/>
                <w:sz w:val="24"/>
                <w:szCs w:val="24"/>
              </w:rPr>
              <w:t>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-15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w:t>
            </w:r>
            <w:r w:rsidRPr="008E7746">
              <w:rPr>
                <w:rFonts w:ascii="Times New Roman" w:eastAsia="SimSun" w:hAnsi="Times New Roman"/>
                <w:b/>
                <w:sz w:val="24"/>
                <w:szCs w:val="24"/>
                <w:lang w:eastAsia="zh-CN"/>
              </w:rPr>
              <w:t xml:space="preserve"> – 2 этажа; </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-максимальная высота строений, сооружений от уровня земли</w:t>
            </w:r>
            <w:r w:rsidRPr="008E7746">
              <w:rPr>
                <w:rFonts w:ascii="Times New Roman" w:eastAsia="SimSun" w:hAnsi="Times New Roman"/>
                <w:b/>
                <w:sz w:val="24"/>
                <w:szCs w:val="24"/>
                <w:lang w:eastAsia="zh-CN"/>
              </w:rPr>
              <w:t xml:space="preserve">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shd w:val="clear" w:color="auto" w:fill="auto"/>
            <w:vAlign w:val="center"/>
          </w:tcPr>
          <w:p w:rsidR="00FA7EC6" w:rsidRPr="008E7746" w:rsidRDefault="00FA7EC6" w:rsidP="00FA7EC6">
            <w:pPr>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 xml:space="preserve">[5.1.5] - </w:t>
            </w:r>
            <w:r w:rsidRPr="008E7746">
              <w:rPr>
                <w:rFonts w:ascii="Times New Roman" w:hAnsi="Times New Roman"/>
                <w:sz w:val="24"/>
                <w:szCs w:val="24"/>
              </w:rPr>
              <w:t>Водный спорт</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сооружений для занятия во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ными видами спорта (причалы и сооружения, необходимые для организации водных видов спорта и хранения соответс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вующего инвентаря)</w:t>
            </w:r>
          </w:p>
        </w:tc>
        <w:tc>
          <w:tcPr>
            <w:tcW w:w="8511" w:type="dxa"/>
            <w:vMerge w:val="restart"/>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w:t>
            </w:r>
            <w:r w:rsidRPr="008E7746">
              <w:rPr>
                <w:rFonts w:ascii="Times New Roman" w:eastAsia="SimSun" w:hAnsi="Times New Roman"/>
                <w:b/>
                <w:sz w:val="24"/>
                <w:szCs w:val="24"/>
                <w:lang w:eastAsia="zh-CN"/>
              </w:rPr>
              <w:t>- 300 кв. м/</w:t>
            </w:r>
            <w:r w:rsidRPr="008E7746">
              <w:rPr>
                <w:rFonts w:ascii="Times New Roman" w:hAnsi="Times New Roman"/>
                <w:b/>
                <w:bCs/>
                <w:sz w:val="24"/>
                <w:szCs w:val="24"/>
              </w:rPr>
              <w:t>не по</w:t>
            </w:r>
            <w:r w:rsidRPr="008E7746">
              <w:rPr>
                <w:rFonts w:ascii="Times New Roman" w:hAnsi="Times New Roman"/>
                <w:b/>
                <w:bCs/>
                <w:sz w:val="24"/>
                <w:szCs w:val="24"/>
              </w:rPr>
              <w:t>д</w:t>
            </w:r>
            <w:r w:rsidRPr="008E7746">
              <w:rPr>
                <w:rFonts w:ascii="Times New Roman" w:hAnsi="Times New Roman"/>
                <w:b/>
                <w:bCs/>
                <w:sz w:val="24"/>
                <w:szCs w:val="24"/>
              </w:rPr>
              <w:t>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2 этажа;</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с</w:t>
            </w:r>
            <w:r w:rsidRPr="008E7746">
              <w:rPr>
                <w:rFonts w:ascii="Times New Roman" w:eastAsia="SimSun" w:hAnsi="Times New Roman"/>
                <w:sz w:val="24"/>
                <w:szCs w:val="24"/>
              </w:rPr>
              <w:t>о</w:t>
            </w:r>
            <w:r w:rsidRPr="008E7746">
              <w:rPr>
                <w:rFonts w:ascii="Times New Roman" w:eastAsia="SimSun" w:hAnsi="Times New Roman"/>
                <w:sz w:val="24"/>
                <w:szCs w:val="24"/>
              </w:rPr>
              <w:t>оружений для занятия авиац</w:t>
            </w:r>
            <w:r w:rsidRPr="008E7746">
              <w:rPr>
                <w:rFonts w:ascii="Times New Roman" w:eastAsia="SimSun" w:hAnsi="Times New Roman"/>
                <w:sz w:val="24"/>
                <w:szCs w:val="24"/>
              </w:rPr>
              <w:t>и</w:t>
            </w:r>
            <w:r w:rsidRPr="008E7746">
              <w:rPr>
                <w:rFonts w:ascii="Times New Roman" w:eastAsia="SimSun" w:hAnsi="Times New Roman"/>
                <w:sz w:val="24"/>
                <w:szCs w:val="24"/>
              </w:rPr>
              <w:t>онными видами спорта (анг</w:t>
            </w:r>
            <w:r w:rsidRPr="008E7746">
              <w:rPr>
                <w:rFonts w:ascii="Times New Roman" w:eastAsia="SimSun" w:hAnsi="Times New Roman"/>
                <w:sz w:val="24"/>
                <w:szCs w:val="24"/>
              </w:rPr>
              <w:t>а</w:t>
            </w:r>
            <w:r w:rsidRPr="008E7746">
              <w:rPr>
                <w:rFonts w:ascii="Times New Roman" w:eastAsia="SimSun" w:hAnsi="Times New Roman"/>
                <w:sz w:val="24"/>
                <w:szCs w:val="24"/>
              </w:rPr>
              <w:t>ры, взлетно-посадочные пл</w:t>
            </w:r>
            <w:r w:rsidRPr="008E7746">
              <w:rPr>
                <w:rFonts w:ascii="Times New Roman" w:eastAsia="SimSun" w:hAnsi="Times New Roman"/>
                <w:sz w:val="24"/>
                <w:szCs w:val="24"/>
              </w:rPr>
              <w:t>о</w:t>
            </w:r>
            <w:r w:rsidRPr="008E7746">
              <w:rPr>
                <w:rFonts w:ascii="Times New Roman" w:eastAsia="SimSun" w:hAnsi="Times New Roman"/>
                <w:sz w:val="24"/>
                <w:szCs w:val="24"/>
              </w:rPr>
              <w:t>щадки и иные сооружения, н</w:t>
            </w:r>
            <w:r w:rsidRPr="008E7746">
              <w:rPr>
                <w:rFonts w:ascii="Times New Roman" w:eastAsia="SimSun" w:hAnsi="Times New Roman"/>
                <w:sz w:val="24"/>
                <w:szCs w:val="24"/>
              </w:rPr>
              <w:t>е</w:t>
            </w:r>
            <w:r w:rsidRPr="008E7746">
              <w:rPr>
                <w:rFonts w:ascii="Times New Roman" w:eastAsia="SimSun" w:hAnsi="Times New Roman"/>
                <w:sz w:val="24"/>
                <w:szCs w:val="24"/>
              </w:rPr>
              <w:t>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[5.1.7] - Спортивные б</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зы</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 в которых осущест</w:t>
            </w:r>
            <w:r w:rsidRPr="008E7746">
              <w:rPr>
                <w:rFonts w:ascii="Times New Roman" w:eastAsia="SimSun" w:hAnsi="Times New Roman"/>
                <w:sz w:val="24"/>
                <w:szCs w:val="24"/>
              </w:rPr>
              <w:t>в</w:t>
            </w:r>
            <w:r w:rsidRPr="008E7746">
              <w:rPr>
                <w:rFonts w:ascii="Times New Roman" w:eastAsia="SimSun" w:hAnsi="Times New Roman"/>
                <w:sz w:val="24"/>
                <w:szCs w:val="24"/>
              </w:rPr>
              <w:t>ляется спортивная подготовка длительно проживающих в них лиц</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примыкающих к водным об</w:t>
            </w:r>
            <w:r w:rsidRPr="008E7746">
              <w:rPr>
                <w:rFonts w:ascii="Times New Roman" w:hAnsi="Times New Roman"/>
                <w:sz w:val="24"/>
                <w:szCs w:val="24"/>
              </w:rPr>
              <w:t>ъ</w:t>
            </w:r>
            <w:r w:rsidRPr="008E7746">
              <w:rPr>
                <w:rFonts w:ascii="Times New Roman" w:hAnsi="Times New Roman"/>
                <w:sz w:val="24"/>
                <w:szCs w:val="24"/>
              </w:rPr>
              <w:t>ектам способами, необход</w:t>
            </w:r>
            <w:r w:rsidRPr="008E7746">
              <w:rPr>
                <w:rFonts w:ascii="Times New Roman" w:hAnsi="Times New Roman"/>
                <w:sz w:val="24"/>
                <w:szCs w:val="24"/>
              </w:rPr>
              <w:t>и</w:t>
            </w:r>
            <w:r w:rsidRPr="008E7746">
              <w:rPr>
                <w:rFonts w:ascii="Times New Roman" w:hAnsi="Times New Roman"/>
                <w:sz w:val="24"/>
                <w:szCs w:val="24"/>
              </w:rPr>
              <w:t>мыми для осуществления о</w:t>
            </w:r>
            <w:r w:rsidRPr="008E7746">
              <w:rPr>
                <w:rFonts w:ascii="Times New Roman" w:hAnsi="Times New Roman"/>
                <w:sz w:val="24"/>
                <w:szCs w:val="24"/>
              </w:rPr>
              <w:t>б</w:t>
            </w:r>
            <w:r w:rsidRPr="008E7746">
              <w:rPr>
                <w:rFonts w:ascii="Times New Roman" w:hAnsi="Times New Roman"/>
                <w:sz w:val="24"/>
                <w:szCs w:val="24"/>
              </w:rPr>
              <w:t>щего водопользования (вод</w:t>
            </w:r>
            <w:r w:rsidRPr="008E7746">
              <w:rPr>
                <w:rFonts w:ascii="Times New Roman" w:hAnsi="Times New Roman"/>
                <w:sz w:val="24"/>
                <w:szCs w:val="24"/>
              </w:rPr>
              <w:t>о</w:t>
            </w:r>
            <w:r w:rsidRPr="008E7746">
              <w:rPr>
                <w:rFonts w:ascii="Times New Roman" w:hAnsi="Times New Roman"/>
                <w:sz w:val="24"/>
                <w:szCs w:val="24"/>
              </w:rPr>
              <w:t xml:space="preserve">пользования, осуществляемого </w:t>
            </w:r>
            <w:r w:rsidRPr="008E7746">
              <w:rPr>
                <w:rFonts w:ascii="Times New Roman" w:hAnsi="Times New Roman"/>
                <w:sz w:val="24"/>
                <w:szCs w:val="24"/>
              </w:rPr>
              <w:lastRenderedPageBreak/>
              <w:t>гражданами для личных нужд, а также забор (изъятие) во</w:t>
            </w:r>
            <w:r w:rsidRPr="008E7746">
              <w:rPr>
                <w:rFonts w:ascii="Times New Roman" w:hAnsi="Times New Roman"/>
                <w:sz w:val="24"/>
                <w:szCs w:val="24"/>
              </w:rPr>
              <w:t>д</w:t>
            </w:r>
            <w:r w:rsidRPr="008E7746">
              <w:rPr>
                <w:rFonts w:ascii="Times New Roman" w:hAnsi="Times New Roman"/>
                <w:sz w:val="24"/>
                <w:szCs w:val="24"/>
              </w:rPr>
              <w:t>ных ресурсов для целей пить</w:t>
            </w:r>
            <w:r w:rsidRPr="008E7746">
              <w:rPr>
                <w:rFonts w:ascii="Times New Roman" w:hAnsi="Times New Roman"/>
                <w:sz w:val="24"/>
                <w:szCs w:val="24"/>
              </w:rPr>
              <w:t>е</w:t>
            </w:r>
            <w:r w:rsidRPr="008E7746">
              <w:rPr>
                <w:rFonts w:ascii="Times New Roman" w:hAnsi="Times New Roman"/>
                <w:sz w:val="24"/>
                <w:szCs w:val="24"/>
              </w:rPr>
              <w:t>вого и хозяйственно-бытового водоснабжения, купание, и</w:t>
            </w:r>
            <w:r w:rsidRPr="008E7746">
              <w:rPr>
                <w:rFonts w:ascii="Times New Roman" w:hAnsi="Times New Roman"/>
                <w:sz w:val="24"/>
                <w:szCs w:val="24"/>
              </w:rPr>
              <w:t>с</w:t>
            </w:r>
            <w:r w:rsidRPr="008E7746">
              <w:rPr>
                <w:rFonts w:ascii="Times New Roman" w:hAnsi="Times New Roman"/>
                <w:sz w:val="24"/>
                <w:szCs w:val="24"/>
              </w:rPr>
              <w:t>пользование маломерных с</w:t>
            </w:r>
            <w:r w:rsidRPr="008E7746">
              <w:rPr>
                <w:rFonts w:ascii="Times New Roman" w:hAnsi="Times New Roman"/>
                <w:sz w:val="24"/>
                <w:szCs w:val="24"/>
              </w:rPr>
              <w:t>у</w:t>
            </w:r>
            <w:r w:rsidRPr="008E7746">
              <w:rPr>
                <w:rFonts w:ascii="Times New Roman" w:hAnsi="Times New Roman"/>
                <w:sz w:val="24"/>
                <w:szCs w:val="24"/>
              </w:rPr>
              <w:t>дов, водных мотоциклов и других технических средств, предназначенных для отдыха на водных объектах, водопой, если соответствующие запр</w:t>
            </w:r>
            <w:r w:rsidRPr="008E7746">
              <w:rPr>
                <w:rFonts w:ascii="Times New Roman" w:hAnsi="Times New Roman"/>
                <w:sz w:val="24"/>
                <w:szCs w:val="24"/>
              </w:rPr>
              <w:t>е</w:t>
            </w:r>
            <w:r w:rsidRPr="008E7746">
              <w:rPr>
                <w:rFonts w:ascii="Times New Roman" w:hAnsi="Times New Roman"/>
                <w:sz w:val="24"/>
                <w:szCs w:val="24"/>
              </w:rPr>
              <w:t>ты не установлены законод</w:t>
            </w:r>
            <w:r w:rsidRPr="008E7746">
              <w:rPr>
                <w:rFonts w:ascii="Times New Roman" w:hAnsi="Times New Roman"/>
                <w:sz w:val="24"/>
                <w:szCs w:val="24"/>
              </w:rPr>
              <w:t>а</w:t>
            </w:r>
            <w:r w:rsidRPr="008E7746">
              <w:rPr>
                <w:rFonts w:ascii="Times New Roman" w:hAnsi="Times New Roman"/>
                <w:sz w:val="24"/>
                <w:szCs w:val="24"/>
              </w:rPr>
              <w:t>тельством)</w:t>
            </w:r>
          </w:p>
        </w:tc>
        <w:tc>
          <w:tcPr>
            <w:tcW w:w="8511" w:type="dxa"/>
            <w:vMerge/>
            <w:tcBorders>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баз и палаточных лагерей для проведения пох</w:t>
            </w:r>
            <w:r w:rsidRPr="008E7746">
              <w:rPr>
                <w:rFonts w:ascii="Times New Roman" w:eastAsia="SimSun" w:hAnsi="Times New Roman"/>
                <w:sz w:val="24"/>
                <w:szCs w:val="24"/>
              </w:rPr>
              <w:t>о</w:t>
            </w:r>
            <w:r w:rsidRPr="008E7746">
              <w:rPr>
                <w:rFonts w:ascii="Times New Roman" w:eastAsia="SimSun" w:hAnsi="Times New Roman"/>
                <w:sz w:val="24"/>
                <w:szCs w:val="24"/>
              </w:rPr>
              <w:t>дов и экскурсий по ознако</w:t>
            </w:r>
            <w:r w:rsidRPr="008E7746">
              <w:rPr>
                <w:rFonts w:ascii="Times New Roman" w:eastAsia="SimSun" w:hAnsi="Times New Roman"/>
                <w:sz w:val="24"/>
                <w:szCs w:val="24"/>
              </w:rPr>
              <w:t>м</w:t>
            </w:r>
            <w:r w:rsidRPr="008E7746">
              <w:rPr>
                <w:rFonts w:ascii="Times New Roman" w:eastAsia="SimSun" w:hAnsi="Times New Roman"/>
                <w:sz w:val="24"/>
                <w:szCs w:val="24"/>
              </w:rPr>
              <w:t>лению с природой, пеших и конных прогулок, устройство троп и дорожек, размещение щитов с познавательными св</w:t>
            </w:r>
            <w:r w:rsidRPr="008E7746">
              <w:rPr>
                <w:rFonts w:ascii="Times New Roman" w:eastAsia="SimSun" w:hAnsi="Times New Roman"/>
                <w:sz w:val="24"/>
                <w:szCs w:val="24"/>
              </w:rPr>
              <w:t>е</w:t>
            </w:r>
            <w:r w:rsidRPr="008E7746">
              <w:rPr>
                <w:rFonts w:ascii="Times New Roman" w:eastAsia="SimSun" w:hAnsi="Times New Roman"/>
                <w:sz w:val="24"/>
                <w:szCs w:val="24"/>
              </w:rPr>
              <w:t>дениями об окружающей пр</w:t>
            </w:r>
            <w:r w:rsidRPr="008E7746">
              <w:rPr>
                <w:rFonts w:ascii="Times New Roman" w:eastAsia="SimSun" w:hAnsi="Times New Roman"/>
                <w:sz w:val="24"/>
                <w:szCs w:val="24"/>
              </w:rPr>
              <w:t>и</w:t>
            </w:r>
            <w:r w:rsidRPr="008E7746">
              <w:rPr>
                <w:rFonts w:ascii="Times New Roman" w:eastAsia="SimSun" w:hAnsi="Times New Roman"/>
                <w:sz w:val="24"/>
                <w:szCs w:val="24"/>
              </w:rPr>
              <w:t>родной среде;</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осуществление необходимых природоохранных и природ</w:t>
            </w:r>
            <w:r w:rsidRPr="008E7746">
              <w:rPr>
                <w:rFonts w:ascii="Times New Roman" w:eastAsia="SimSun" w:hAnsi="Times New Roman"/>
                <w:sz w:val="24"/>
                <w:szCs w:val="24"/>
              </w:rPr>
              <w:t>о</w:t>
            </w:r>
            <w:r w:rsidRPr="008E7746">
              <w:rPr>
                <w:rFonts w:ascii="Times New Roman" w:eastAsia="SimSun" w:hAnsi="Times New Roman"/>
                <w:sz w:val="24"/>
                <w:szCs w:val="24"/>
              </w:rPr>
              <w:t>восстановительных меропри</w:t>
            </w:r>
            <w:r w:rsidRPr="008E7746">
              <w:rPr>
                <w:rFonts w:ascii="Times New Roman" w:eastAsia="SimSun" w:hAnsi="Times New Roman"/>
                <w:sz w:val="24"/>
                <w:szCs w:val="24"/>
              </w:rPr>
              <w:t>я</w:t>
            </w:r>
            <w:r w:rsidRPr="008E7746">
              <w:rPr>
                <w:rFonts w:ascii="Times New Roman" w:eastAsia="SimSun" w:hAnsi="Times New Roman"/>
                <w:sz w:val="24"/>
                <w:szCs w:val="24"/>
              </w:rPr>
              <w:t>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2000/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15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пансионатов, т</w:t>
            </w:r>
            <w:r w:rsidRPr="008E7746">
              <w:rPr>
                <w:rFonts w:ascii="Times New Roman" w:eastAsia="SimSun" w:hAnsi="Times New Roman"/>
                <w:sz w:val="24"/>
                <w:szCs w:val="24"/>
              </w:rPr>
              <w:t>у</w:t>
            </w:r>
            <w:r w:rsidRPr="008E7746">
              <w:rPr>
                <w:rFonts w:ascii="Times New Roman" w:eastAsia="SimSun" w:hAnsi="Times New Roman"/>
                <w:sz w:val="24"/>
                <w:szCs w:val="24"/>
              </w:rPr>
              <w:t>ристических гостиниц, ке</w:t>
            </w:r>
            <w:r w:rsidRPr="008E7746">
              <w:rPr>
                <w:rFonts w:ascii="Times New Roman" w:eastAsia="SimSun" w:hAnsi="Times New Roman"/>
                <w:sz w:val="24"/>
                <w:szCs w:val="24"/>
              </w:rPr>
              <w:t>м</w:t>
            </w:r>
            <w:r w:rsidRPr="008E7746">
              <w:rPr>
                <w:rFonts w:ascii="Times New Roman" w:eastAsia="SimSun" w:hAnsi="Times New Roman"/>
                <w:sz w:val="24"/>
                <w:szCs w:val="24"/>
              </w:rPr>
              <w:t>пингов, домов отдыха, не ок</w:t>
            </w:r>
            <w:r w:rsidRPr="008E7746">
              <w:rPr>
                <w:rFonts w:ascii="Times New Roman" w:eastAsia="SimSun" w:hAnsi="Times New Roman"/>
                <w:sz w:val="24"/>
                <w:szCs w:val="24"/>
              </w:rPr>
              <w:t>а</w:t>
            </w:r>
            <w:r w:rsidRPr="008E7746">
              <w:rPr>
                <w:rFonts w:ascii="Times New Roman" w:eastAsia="SimSun" w:hAnsi="Times New Roman"/>
                <w:sz w:val="24"/>
                <w:szCs w:val="24"/>
              </w:rPr>
              <w:t>зывающих услуги по лечению, а также иных зданий, испол</w:t>
            </w:r>
            <w:r w:rsidRPr="008E7746">
              <w:rPr>
                <w:rFonts w:ascii="Times New Roman" w:eastAsia="SimSun" w:hAnsi="Times New Roman"/>
                <w:sz w:val="24"/>
                <w:szCs w:val="24"/>
              </w:rPr>
              <w:t>ь</w:t>
            </w:r>
            <w:r w:rsidRPr="008E7746">
              <w:rPr>
                <w:rFonts w:ascii="Times New Roman" w:eastAsia="SimSun" w:hAnsi="Times New Roman"/>
                <w:sz w:val="24"/>
                <w:szCs w:val="24"/>
              </w:rPr>
              <w:t xml:space="preserve">зуемых с целью извлечения </w:t>
            </w:r>
            <w:r w:rsidRPr="008E7746">
              <w:rPr>
                <w:rFonts w:ascii="Times New Roman" w:eastAsia="SimSun" w:hAnsi="Times New Roman"/>
                <w:sz w:val="24"/>
                <w:szCs w:val="24"/>
              </w:rPr>
              <w:lastRenderedPageBreak/>
              <w:t>предпринимательской выгоды из предоставления жилого п</w:t>
            </w:r>
            <w:r w:rsidRPr="008E7746">
              <w:rPr>
                <w:rFonts w:ascii="Times New Roman" w:eastAsia="SimSun" w:hAnsi="Times New Roman"/>
                <w:sz w:val="24"/>
                <w:szCs w:val="24"/>
              </w:rPr>
              <w:t>о</w:t>
            </w:r>
            <w:r w:rsidRPr="008E7746">
              <w:rPr>
                <w:rFonts w:ascii="Times New Roman" w:eastAsia="SimSun" w:hAnsi="Times New Roman"/>
                <w:sz w:val="24"/>
                <w:szCs w:val="24"/>
              </w:rPr>
              <w:t>мещения для временного пр</w:t>
            </w:r>
            <w:r w:rsidRPr="008E7746">
              <w:rPr>
                <w:rFonts w:ascii="Times New Roman" w:eastAsia="SimSun" w:hAnsi="Times New Roman"/>
                <w:sz w:val="24"/>
                <w:szCs w:val="24"/>
              </w:rPr>
              <w:t>о</w:t>
            </w:r>
            <w:r w:rsidRPr="008E7746">
              <w:rPr>
                <w:rFonts w:ascii="Times New Roman" w:eastAsia="SimSun" w:hAnsi="Times New Roman"/>
                <w:sz w:val="24"/>
                <w:szCs w:val="24"/>
              </w:rPr>
              <w:t>живания в них;</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8E7746" w:rsidRDefault="00FA7EC6" w:rsidP="00FA7EC6">
            <w:pPr>
              <w:shd w:val="clear" w:color="auto" w:fill="FFFFFF" w:themeFill="background1"/>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обустройство мест охоты и рыбалки, в том числе разм</w:t>
            </w:r>
            <w:r w:rsidRPr="008E7746">
              <w:rPr>
                <w:rFonts w:ascii="Times New Roman" w:eastAsia="SimSun" w:hAnsi="Times New Roman"/>
                <w:sz w:val="24"/>
                <w:szCs w:val="24"/>
              </w:rPr>
              <w:t>е</w:t>
            </w:r>
            <w:r w:rsidRPr="008E7746">
              <w:rPr>
                <w:rFonts w:ascii="Times New Roman" w:eastAsia="SimSun" w:hAnsi="Times New Roman"/>
                <w:sz w:val="24"/>
                <w:szCs w:val="24"/>
              </w:rPr>
              <w:t>щение дома охотника или р</w:t>
            </w:r>
            <w:r w:rsidRPr="008E7746">
              <w:rPr>
                <w:rFonts w:ascii="Times New Roman" w:eastAsia="SimSun" w:hAnsi="Times New Roman"/>
                <w:sz w:val="24"/>
                <w:szCs w:val="24"/>
              </w:rPr>
              <w:t>ы</w:t>
            </w:r>
            <w:r w:rsidRPr="008E7746">
              <w:rPr>
                <w:rFonts w:ascii="Times New Roman" w:eastAsia="SimSun" w:hAnsi="Times New Roman"/>
                <w:sz w:val="24"/>
                <w:szCs w:val="24"/>
              </w:rPr>
              <w:t>болова, сооружений, необх</w:t>
            </w:r>
            <w:r w:rsidRPr="008E7746">
              <w:rPr>
                <w:rFonts w:ascii="Times New Roman" w:eastAsia="SimSun" w:hAnsi="Times New Roman"/>
                <w:sz w:val="24"/>
                <w:szCs w:val="24"/>
              </w:rPr>
              <w:t>о</w:t>
            </w:r>
            <w:r w:rsidRPr="008E7746">
              <w:rPr>
                <w:rFonts w:ascii="Times New Roman" w:eastAsia="SimSun" w:hAnsi="Times New Roman"/>
                <w:sz w:val="24"/>
                <w:szCs w:val="24"/>
              </w:rPr>
              <w:t>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[5.4] – Причалы для м</w:t>
            </w:r>
            <w:r w:rsidRPr="008E7746">
              <w:rPr>
                <w:rFonts w:ascii="Times New Roman" w:eastAsia="SimSun" w:hAnsi="Times New Roman"/>
                <w:sz w:val="24"/>
                <w:szCs w:val="24"/>
              </w:rPr>
              <w:t>а</w:t>
            </w:r>
            <w:r w:rsidRPr="008E7746">
              <w:rPr>
                <w:rFonts w:ascii="Times New Roman" w:eastAsia="SimSun" w:hAnsi="Times New Roman"/>
                <w:sz w:val="24"/>
                <w:szCs w:val="24"/>
              </w:rPr>
              <w:t>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сооружений, предназначенных для прич</w:t>
            </w:r>
            <w:r w:rsidRPr="008E7746">
              <w:rPr>
                <w:rFonts w:ascii="Times New Roman" w:eastAsia="SimSun" w:hAnsi="Times New Roman"/>
                <w:sz w:val="24"/>
                <w:szCs w:val="24"/>
              </w:rPr>
              <w:t>а</w:t>
            </w:r>
            <w:r w:rsidRPr="008E7746">
              <w:rPr>
                <w:rFonts w:ascii="Times New Roman" w:eastAsia="SimSun" w:hAnsi="Times New Roman"/>
                <w:sz w:val="24"/>
                <w:szCs w:val="24"/>
              </w:rPr>
              <w:t>ливания, хранения и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w:t>
            </w:r>
            <w:r w:rsidRPr="008E7746">
              <w:rPr>
                <w:rFonts w:ascii="Times New Roman" w:eastAsia="SimSun" w:hAnsi="Times New Roman"/>
                <w:b/>
                <w:sz w:val="24"/>
                <w:szCs w:val="24"/>
              </w:rPr>
              <w:t xml:space="preserve">- </w:t>
            </w:r>
            <w:r w:rsidRPr="008E7746">
              <w:rPr>
                <w:rFonts w:ascii="Times New Roman" w:hAnsi="Times New Roman"/>
                <w:b/>
                <w:bCs/>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w:t>
            </w:r>
            <w:r w:rsidRPr="008E7746">
              <w:rPr>
                <w:rFonts w:ascii="Times New Roman" w:eastAsia="SimSun" w:hAnsi="Times New Roman"/>
                <w:sz w:val="24"/>
                <w:szCs w:val="24"/>
              </w:rPr>
              <w:t>а</w:t>
            </w:r>
            <w:r w:rsidRPr="008E7746">
              <w:rPr>
                <w:rFonts w:ascii="Times New Roman" w:eastAsia="SimSun" w:hAnsi="Times New Roman"/>
                <w:sz w:val="24"/>
                <w:szCs w:val="24"/>
              </w:rPr>
              <w:t>тельных сооружений;</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конноспортивных манежей, не предусматр</w:t>
            </w:r>
            <w:r w:rsidRPr="008E7746">
              <w:rPr>
                <w:rFonts w:ascii="Times New Roman" w:eastAsia="SimSun" w:hAnsi="Times New Roman"/>
                <w:sz w:val="24"/>
                <w:szCs w:val="24"/>
              </w:rPr>
              <w:t>и</w:t>
            </w:r>
            <w:r w:rsidRPr="008E7746">
              <w:rPr>
                <w:rFonts w:ascii="Times New Roman" w:eastAsia="SimSun" w:hAnsi="Times New Roman"/>
                <w:sz w:val="24"/>
                <w:szCs w:val="24"/>
              </w:rPr>
              <w:t>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- 5000/2</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50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10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47354">
        <w:tc>
          <w:tcPr>
            <w:tcW w:w="2809"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 xml:space="preserve">ки (территории) общего </w:t>
            </w:r>
            <w:r w:rsidRPr="008E7746">
              <w:rPr>
                <w:rFonts w:ascii="Times New Roman" w:eastAsia="SimSun" w:hAnsi="Times New Roman"/>
                <w:sz w:val="24"/>
                <w:szCs w:val="24"/>
              </w:rPr>
              <w:lastRenderedPageBreak/>
              <w:t>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lastRenderedPageBreak/>
              <w:t xml:space="preserve">Земельные участки общего пользования. Содержание </w:t>
            </w:r>
            <w:r w:rsidRPr="008E7746">
              <w:rPr>
                <w:rFonts w:ascii="Times New Roman" w:eastAsia="SimSun" w:hAnsi="Times New Roman"/>
                <w:sz w:val="24"/>
                <w:szCs w:val="24"/>
              </w:rPr>
              <w:lastRenderedPageBreak/>
              <w:t>данного вида разрешенного использования включает в с</w:t>
            </w:r>
            <w:r w:rsidRPr="008E7746">
              <w:rPr>
                <w:rFonts w:ascii="Times New Roman" w:eastAsia="SimSun" w:hAnsi="Times New Roman"/>
                <w:sz w:val="24"/>
                <w:szCs w:val="24"/>
              </w:rPr>
              <w:t>е</w:t>
            </w:r>
            <w:r w:rsidRPr="008E7746">
              <w:rPr>
                <w:rFonts w:ascii="Times New Roman" w:eastAsia="SimSun" w:hAnsi="Times New Roman"/>
                <w:sz w:val="24"/>
                <w:szCs w:val="24"/>
              </w:rPr>
              <w:t>бя содержание видов разр</w:t>
            </w:r>
            <w:r w:rsidRPr="008E7746">
              <w:rPr>
                <w:rFonts w:ascii="Times New Roman" w:eastAsia="SimSun" w:hAnsi="Times New Roman"/>
                <w:sz w:val="24"/>
                <w:szCs w:val="24"/>
              </w:rPr>
              <w:t>е</w:t>
            </w:r>
            <w:r w:rsidRPr="008E7746">
              <w:rPr>
                <w:rFonts w:ascii="Times New Roman" w:eastAsia="SimSun" w:hAnsi="Times New Roman"/>
                <w:sz w:val="24"/>
                <w:szCs w:val="24"/>
              </w:rPr>
              <w:t>шенного использования с к</w:t>
            </w:r>
            <w:r w:rsidRPr="008E7746">
              <w:rPr>
                <w:rFonts w:ascii="Times New Roman" w:eastAsia="SimSun" w:hAnsi="Times New Roman"/>
                <w:sz w:val="24"/>
                <w:szCs w:val="24"/>
              </w:rPr>
              <w:t>о</w:t>
            </w:r>
            <w:r w:rsidRPr="008E7746">
              <w:rPr>
                <w:rFonts w:ascii="Times New Roman" w:eastAsia="SimSun" w:hAnsi="Times New Roman"/>
                <w:sz w:val="24"/>
                <w:szCs w:val="24"/>
              </w:rPr>
              <w:t>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C33476" w:rsidRPr="008E7746" w:rsidRDefault="00C3347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Регламенты не устанавливаются.</w:t>
            </w:r>
          </w:p>
          <w:p w:rsidR="00C33476" w:rsidRPr="008E7746" w:rsidRDefault="00C3347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Использование земельных участков, на которые действие градостроительных </w:t>
            </w:r>
            <w:r w:rsidRPr="008E7746">
              <w:rPr>
                <w:rFonts w:ascii="Times New Roman" w:hAnsi="Times New Roman"/>
                <w:sz w:val="24"/>
                <w:szCs w:val="24"/>
              </w:rPr>
              <w:lastRenderedPageBreak/>
              <w:t>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w:t>
            </w:r>
            <w:r w:rsidRPr="008E7746">
              <w:rPr>
                <w:rFonts w:ascii="Times New Roman" w:hAnsi="Times New Roman"/>
                <w:sz w:val="24"/>
                <w:szCs w:val="24"/>
              </w:rPr>
              <w:t>е</w:t>
            </w:r>
            <w:r w:rsidRPr="008E7746">
              <w:rPr>
                <w:rFonts w:ascii="Times New Roman" w:hAnsi="Times New Roman"/>
                <w:sz w:val="24"/>
                <w:szCs w:val="24"/>
              </w:rPr>
              <w:t>стного самоуправления в соответствии с федеральными законами.</w:t>
            </w:r>
          </w:p>
        </w:tc>
      </w:tr>
      <w:tr w:rsidR="008E7746" w:rsidRPr="008E7746" w:rsidTr="00447354">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lastRenderedPageBreak/>
              <w:t>[12.0.1] - Улично-дорожная сеть</w:t>
            </w:r>
          </w:p>
        </w:tc>
        <w:tc>
          <w:tcPr>
            <w:tcW w:w="3417"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ных дорог, трамвайных путей и пешеходных тротуаров в границах населенных пунктов, пешеходных переходов, бул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варов, площадей, проездов, велодорожек и объектов вел</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транспортной и инженерной инфраструктуры;- размещение придорожных стоянок (парк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вок) транспортных средств в границах городских улиц и дорог, за исключением пред</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смотренных видами разр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шенного использования с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FC2772">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во территории</w:t>
            </w:r>
          </w:p>
        </w:tc>
        <w:tc>
          <w:tcPr>
            <w:tcW w:w="3417" w:type="dxa"/>
            <w:tcBorders>
              <w:right w:val="single" w:sz="4" w:space="0" w:color="000000"/>
            </w:tcBorders>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личных видов оборудования и оформления, малых архите</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 xml:space="preserve">турных форм, некапитальных </w:t>
            </w:r>
            <w:r w:rsidRPr="008E7746">
              <w:rPr>
                <w:rFonts w:ascii="Times New Roman" w:eastAsia="SimSun" w:hAnsi="Times New Roman"/>
                <w:sz w:val="24"/>
                <w:szCs w:val="24"/>
                <w:lang w:eastAsia="zh-CN"/>
              </w:rPr>
              <w:lastRenderedPageBreak/>
              <w:t>нестационарных строений и сооружений, информационных щитов и указателей, прим</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270DAC">
        <w:tc>
          <w:tcPr>
            <w:tcW w:w="2809" w:type="dxa"/>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[3.6.2] – Парки культуры и отдыха</w:t>
            </w:r>
          </w:p>
        </w:tc>
        <w:tc>
          <w:tcPr>
            <w:tcW w:w="3417" w:type="dxa"/>
            <w:tcBorders>
              <w:right w:val="single" w:sz="4" w:space="0" w:color="000000"/>
            </w:tcBorders>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bl>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iCs/>
          <w:sz w:val="24"/>
          <w:szCs w:val="24"/>
          <w:lang w:eastAsia="zh-CN"/>
        </w:rPr>
        <w:t>е</w:t>
      </w:r>
      <w:r w:rsidRPr="008E7746">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867ED2">
        <w:tc>
          <w:tcPr>
            <w:tcW w:w="2830"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757819" w:rsidRPr="008E7746" w:rsidTr="00867ED2">
        <w:tc>
          <w:tcPr>
            <w:tcW w:w="2830"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w:t>
            </w:r>
            <w:r w:rsidRPr="008E7746">
              <w:rPr>
                <w:rFonts w:ascii="Times New Roman" w:hAnsi="Times New Roman" w:cs="Times New Roman"/>
                <w:sz w:val="24"/>
                <w:szCs w:val="24"/>
              </w:rPr>
              <w:t>9.3</w:t>
            </w:r>
            <w:r w:rsidRPr="008E7746">
              <w:rPr>
                <w:rFonts w:ascii="Times New Roman" w:eastAsia="SimSun" w:hAnsi="Times New Roman" w:cs="Times New Roman"/>
                <w:sz w:val="24"/>
                <w:szCs w:val="24"/>
              </w:rPr>
              <w:t xml:space="preserve">]- </w:t>
            </w:r>
            <w:r w:rsidRPr="008E7746">
              <w:rPr>
                <w:rFonts w:ascii="Times New Roman" w:hAnsi="Times New Roman" w:cs="Times New Roman"/>
                <w:sz w:val="24"/>
                <w:szCs w:val="24"/>
              </w:rPr>
              <w:t>Историко-культурная деятельность</w:t>
            </w:r>
          </w:p>
          <w:p w:rsidR="00757819" w:rsidRPr="008E7746"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памятники истории и кул</w:t>
            </w:r>
            <w:r w:rsidRPr="008E7746">
              <w:rPr>
                <w:rFonts w:ascii="Times New Roman" w:hAnsi="Times New Roman"/>
                <w:sz w:val="24"/>
                <w:szCs w:val="24"/>
              </w:rPr>
              <w:t>ь</w:t>
            </w:r>
            <w:r w:rsidRPr="008E7746">
              <w:rPr>
                <w:rFonts w:ascii="Times New Roman" w:hAnsi="Times New Roman"/>
                <w:sz w:val="24"/>
                <w:szCs w:val="24"/>
              </w:rPr>
              <w:t>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10/20000 кв. м;</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 регламенты не распространяются.</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8E7746">
              <w:rPr>
                <w:rFonts w:ascii="Times New Roman" w:hAnsi="Times New Roman"/>
                <w:sz w:val="24"/>
                <w:szCs w:val="24"/>
              </w:rPr>
              <w:t>н</w:t>
            </w:r>
            <w:r w:rsidRPr="008E7746">
              <w:rPr>
                <w:rFonts w:ascii="Times New Roman" w:hAnsi="Times New Roman"/>
                <w:sz w:val="24"/>
                <w:szCs w:val="24"/>
              </w:rPr>
              <w:t>ты не устанавливаются, определяется уполномоченными федеральными орган</w:t>
            </w:r>
            <w:r w:rsidRPr="008E7746">
              <w:rPr>
                <w:rFonts w:ascii="Times New Roman" w:hAnsi="Times New Roman"/>
                <w:sz w:val="24"/>
                <w:szCs w:val="24"/>
              </w:rPr>
              <w:t>а</w:t>
            </w:r>
            <w:r w:rsidRPr="008E7746">
              <w:rPr>
                <w:rFonts w:ascii="Times New Roma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bl>
    <w:p w:rsidR="008247D0" w:rsidRPr="008E7746"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8E7746" w:rsidRDefault="00757819" w:rsidP="00FC2772">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8E7746" w:rsidRDefault="00757819" w:rsidP="00FC2772">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867ED2">
        <w:tc>
          <w:tcPr>
            <w:tcW w:w="6941" w:type="dxa"/>
          </w:tcPr>
          <w:p w:rsidR="00757819" w:rsidRPr="008E7746" w:rsidRDefault="00757819" w:rsidP="00FC2772">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 xml:space="preserve">ми основных и вспомогательных видов разрешенного использования, </w:t>
            </w:r>
            <w:r w:rsidRPr="008E7746">
              <w:rPr>
                <w:rFonts w:ascii="Times New Roman" w:eastAsia="SimSun" w:hAnsi="Times New Roman"/>
                <w:sz w:val="24"/>
                <w:szCs w:val="24"/>
                <w:lang w:eastAsia="zh-CN"/>
              </w:rPr>
              <w:lastRenderedPageBreak/>
              <w:t>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757819" w:rsidRPr="008E7746"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тельных организаций следует принимать не менее 20 м</w:t>
            </w:r>
            <w:r w:rsidRPr="008E7746">
              <w:rPr>
                <w:rFonts w:ascii="Times New Roman" w:eastAsia="Times New Roman" w:hAnsi="Times New Roman"/>
                <w:sz w:val="24"/>
                <w:szCs w:val="24"/>
                <w:lang w:eastAsia="zh-CN"/>
              </w:rPr>
              <w:t>;</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ния – 50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8E7746"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lastRenderedPageBreak/>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E00E85" w:rsidRDefault="00E00E85"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00E85" w:rsidRDefault="00E00E85"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00E85" w:rsidRDefault="00E00E85"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36401E" w:rsidRPr="00AE2875" w:rsidRDefault="0036401E" w:rsidP="0036401E">
      <w:pPr>
        <w:widowControl w:val="0"/>
        <w:spacing w:after="0" w:line="240" w:lineRule="auto"/>
        <w:jc w:val="center"/>
        <w:rPr>
          <w:rFonts w:ascii="Times New Roman" w:eastAsia="Times New Roman" w:hAnsi="Times New Roman" w:cs="Times New Roman"/>
          <w:b/>
          <w:bCs/>
          <w:sz w:val="28"/>
          <w:szCs w:val="28"/>
          <w:u w:val="single"/>
          <w:lang w:eastAsia="ar-SA"/>
        </w:rPr>
      </w:pPr>
      <w:r w:rsidRPr="00AE2875">
        <w:rPr>
          <w:rFonts w:ascii="Times New Roman" w:eastAsia="Times New Roman" w:hAnsi="Times New Roman" w:cs="Times New Roman"/>
          <w:b/>
          <w:bCs/>
          <w:sz w:val="28"/>
          <w:szCs w:val="28"/>
          <w:u w:val="single"/>
          <w:lang w:eastAsia="ar-SA"/>
        </w:rPr>
        <w:t>Р-К. Зона объектов санаторно-курортного назначения</w:t>
      </w:r>
    </w:p>
    <w:p w:rsidR="0036401E" w:rsidRPr="001D6726" w:rsidRDefault="0036401E" w:rsidP="0036401E">
      <w:pPr>
        <w:widowControl w:val="0"/>
        <w:spacing w:after="0" w:line="240" w:lineRule="auto"/>
        <w:jc w:val="center"/>
        <w:rPr>
          <w:rFonts w:ascii="Times New Roman" w:eastAsia="Times New Roman" w:hAnsi="Times New Roman" w:cs="Times New Roman"/>
          <w:bCs/>
          <w:sz w:val="20"/>
          <w:szCs w:val="20"/>
          <w:u w:val="single"/>
          <w:lang w:eastAsia="ar-SA"/>
        </w:rPr>
      </w:pPr>
    </w:p>
    <w:p w:rsidR="0036401E" w:rsidRPr="00AE2875" w:rsidRDefault="0036401E" w:rsidP="0036401E">
      <w:pPr>
        <w:widowControl w:val="0"/>
        <w:spacing w:after="0" w:line="240" w:lineRule="auto"/>
        <w:jc w:val="center"/>
        <w:rPr>
          <w:rFonts w:ascii="Times New Roman" w:eastAsia="Times New Roman" w:hAnsi="Times New Roman" w:cs="Times New Roman"/>
          <w:i/>
          <w:iCs/>
          <w:sz w:val="28"/>
          <w:szCs w:val="28"/>
          <w:lang w:eastAsia="ar-SA"/>
        </w:rPr>
      </w:pPr>
      <w:r w:rsidRPr="00AE2875">
        <w:rPr>
          <w:rFonts w:ascii="Times New Roman" w:eastAsia="Times New Roman" w:hAnsi="Times New Roman" w:cs="Times New Roman"/>
          <w:i/>
          <w:iCs/>
          <w:sz w:val="28"/>
          <w:szCs w:val="28"/>
          <w:lang w:eastAsia="ar-SA"/>
        </w:rPr>
        <w:t>Зона предназначена для сохранения, экологически чистой окружающей среды, природных комплексов и условий (мин</w:t>
      </w:r>
      <w:r w:rsidRPr="00AE2875">
        <w:rPr>
          <w:rFonts w:ascii="Times New Roman" w:eastAsia="Times New Roman" w:hAnsi="Times New Roman" w:cs="Times New Roman"/>
          <w:i/>
          <w:iCs/>
          <w:sz w:val="28"/>
          <w:szCs w:val="28"/>
          <w:lang w:eastAsia="ar-SA"/>
        </w:rPr>
        <w:t>е</w:t>
      </w:r>
      <w:r w:rsidRPr="00AE2875">
        <w:rPr>
          <w:rFonts w:ascii="Times New Roman" w:eastAsia="Times New Roman" w:hAnsi="Times New Roman" w:cs="Times New Roman"/>
          <w:i/>
          <w:iCs/>
          <w:sz w:val="28"/>
          <w:szCs w:val="28"/>
          <w:lang w:eastAsia="ar-SA"/>
        </w:rPr>
        <w:t>ральные воды, лечебные грязи, рапа лиманов и озер, лечебный климат, другие природные объекты и условия) и формир</w:t>
      </w:r>
      <w:r w:rsidRPr="00AE2875">
        <w:rPr>
          <w:rFonts w:ascii="Times New Roman" w:eastAsia="Times New Roman" w:hAnsi="Times New Roman" w:cs="Times New Roman"/>
          <w:i/>
          <w:iCs/>
          <w:sz w:val="28"/>
          <w:szCs w:val="28"/>
          <w:lang w:eastAsia="ar-SA"/>
        </w:rPr>
        <w:t>о</w:t>
      </w:r>
      <w:r w:rsidRPr="00AE2875">
        <w:rPr>
          <w:rFonts w:ascii="Times New Roman" w:eastAsia="Times New Roman" w:hAnsi="Times New Roman" w:cs="Times New Roman"/>
          <w:i/>
          <w:iCs/>
          <w:sz w:val="28"/>
          <w:szCs w:val="28"/>
          <w:lang w:eastAsia="ar-SA"/>
        </w:rPr>
        <w:t>вания объектов, используемых при лечении и профилактики заболеваний и организации отдыха и досуга населения.</w:t>
      </w:r>
      <w:r w:rsidRPr="00AE2875">
        <w:rPr>
          <w:rFonts w:ascii="Times New Roman" w:eastAsia="SimSun" w:hAnsi="Times New Roman" w:cs="Times New Roman"/>
          <w:i/>
          <w:iCs/>
          <w:sz w:val="28"/>
          <w:szCs w:val="28"/>
          <w:lang w:eastAsia="zh-CN"/>
        </w:rPr>
        <w:t xml:space="preserve"> З</w:t>
      </w:r>
      <w:r w:rsidRPr="00AE2875">
        <w:rPr>
          <w:rFonts w:ascii="Times New Roman" w:eastAsia="SimSun" w:hAnsi="Times New Roman" w:cs="Times New Roman"/>
          <w:i/>
          <w:iCs/>
          <w:sz w:val="28"/>
          <w:szCs w:val="28"/>
          <w:lang w:eastAsia="zh-CN"/>
        </w:rPr>
        <w:t>е</w:t>
      </w:r>
      <w:r w:rsidRPr="00AE2875">
        <w:rPr>
          <w:rFonts w:ascii="Times New Roman" w:eastAsia="SimSun" w:hAnsi="Times New Roman" w:cs="Times New Roman"/>
          <w:i/>
          <w:iCs/>
          <w:sz w:val="28"/>
          <w:szCs w:val="28"/>
          <w:lang w:eastAsia="zh-CN"/>
        </w:rPr>
        <w:t>мельные участки общего пользования, занятые площадями, улицами, проездами, автомобильными дорогами, набере</w:t>
      </w:r>
      <w:r w:rsidRPr="00AE2875">
        <w:rPr>
          <w:rFonts w:ascii="Times New Roman" w:eastAsia="SimSun" w:hAnsi="Times New Roman" w:cs="Times New Roman"/>
          <w:i/>
          <w:iCs/>
          <w:sz w:val="28"/>
          <w:szCs w:val="28"/>
          <w:lang w:eastAsia="zh-CN"/>
        </w:rPr>
        <w:t>ж</w:t>
      </w:r>
      <w:r w:rsidRPr="00AE2875">
        <w:rPr>
          <w:rFonts w:ascii="Times New Roman" w:eastAsia="SimSun" w:hAnsi="Times New Roman" w:cs="Times New Roman"/>
          <w:i/>
          <w:iCs/>
          <w:sz w:val="28"/>
          <w:szCs w:val="28"/>
          <w:lang w:eastAsia="zh-CN"/>
        </w:rPr>
        <w:t>ными, скверами, бульварами, водными объектами, пляжами и другими объектами, могут включаться в состав разли</w:t>
      </w:r>
      <w:r w:rsidRPr="00AE2875">
        <w:rPr>
          <w:rFonts w:ascii="Times New Roman" w:eastAsia="SimSun" w:hAnsi="Times New Roman" w:cs="Times New Roman"/>
          <w:i/>
          <w:iCs/>
          <w:sz w:val="28"/>
          <w:szCs w:val="28"/>
          <w:lang w:eastAsia="zh-CN"/>
        </w:rPr>
        <w:t>ч</w:t>
      </w:r>
      <w:r w:rsidRPr="00AE2875">
        <w:rPr>
          <w:rFonts w:ascii="Times New Roman" w:eastAsia="SimSun" w:hAnsi="Times New Roman" w:cs="Times New Roman"/>
          <w:i/>
          <w:iCs/>
          <w:sz w:val="28"/>
          <w:szCs w:val="28"/>
          <w:lang w:eastAsia="zh-CN"/>
        </w:rPr>
        <w:t>ных территориальных зон и не подлежат приватизации.</w:t>
      </w:r>
    </w:p>
    <w:p w:rsidR="0036401E" w:rsidRPr="001D6726" w:rsidRDefault="0036401E" w:rsidP="0036401E">
      <w:pPr>
        <w:widowControl w:val="0"/>
        <w:tabs>
          <w:tab w:val="left" w:pos="2520"/>
        </w:tabs>
        <w:spacing w:after="0" w:line="240" w:lineRule="auto"/>
        <w:jc w:val="center"/>
        <w:rPr>
          <w:rFonts w:ascii="Times New Roman" w:eastAsia="SimSun" w:hAnsi="Times New Roman" w:cs="Times New Roman"/>
          <w:sz w:val="20"/>
          <w:szCs w:val="20"/>
          <w:lang w:eastAsia="zh-CN"/>
        </w:rPr>
      </w:pPr>
    </w:p>
    <w:p w:rsidR="0036401E" w:rsidRPr="006374EF" w:rsidRDefault="0036401E" w:rsidP="0036401E">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w:t>
      </w:r>
      <w:r w:rsidRPr="006374EF">
        <w:rPr>
          <w:rFonts w:ascii="Times New Roman" w:eastAsia="SimSun" w:hAnsi="Times New Roman" w:cs="Times New Roman"/>
          <w:b/>
          <w:sz w:val="20"/>
          <w:szCs w:val="20"/>
          <w:lang w:eastAsia="zh-CN"/>
        </w:rPr>
        <w:t>Ь</w:t>
      </w:r>
      <w:r w:rsidRPr="006374EF">
        <w:rPr>
          <w:rFonts w:ascii="Times New Roman" w:eastAsia="SimSun" w:hAnsi="Times New Roman" w:cs="Times New Roman"/>
          <w:b/>
          <w:sz w:val="20"/>
          <w:szCs w:val="20"/>
          <w:lang w:eastAsia="zh-CN"/>
        </w:rPr>
        <w:t>СТВА</w:t>
      </w:r>
    </w:p>
    <w:p w:rsidR="0036401E" w:rsidRPr="006374EF" w:rsidRDefault="0036401E" w:rsidP="0036401E">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9"/>
        <w:gridCol w:w="3249"/>
        <w:gridCol w:w="8069"/>
      </w:tblGrid>
      <w:tr w:rsidR="0036401E" w:rsidRPr="006374EF" w:rsidTr="005710C4">
        <w:trPr>
          <w:trHeight w:val="20"/>
        </w:trPr>
        <w:tc>
          <w:tcPr>
            <w:tcW w:w="3249" w:type="dxa"/>
            <w:vAlign w:val="center"/>
          </w:tcPr>
          <w:p w:rsidR="0036401E" w:rsidRPr="006374EF" w:rsidRDefault="0036401E" w:rsidP="005710C4">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lastRenderedPageBreak/>
              <w:t>ВИДЫ ИСПОЛЬЗОВАНИЯ ЗЕМЕЛЬНЫХ УЧАСТКОВ</w:t>
            </w:r>
          </w:p>
        </w:tc>
        <w:tc>
          <w:tcPr>
            <w:tcW w:w="3249" w:type="dxa"/>
            <w:vAlign w:val="center"/>
          </w:tcPr>
          <w:p w:rsidR="0036401E" w:rsidRPr="006374EF" w:rsidRDefault="0036401E" w:rsidP="005710C4">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ОБЪЕКТОВ КАПИТАЛ</w:t>
            </w:r>
            <w:r w:rsidRPr="006374EF">
              <w:rPr>
                <w:rFonts w:ascii="Times New Roman" w:eastAsia="SimSun" w:hAnsi="Times New Roman" w:cs="Times New Roman"/>
                <w:b/>
                <w:sz w:val="20"/>
                <w:szCs w:val="20"/>
                <w:lang w:eastAsia="zh-CN"/>
              </w:rPr>
              <w:t>Ь</w:t>
            </w:r>
            <w:r w:rsidRPr="006374EF">
              <w:rPr>
                <w:rFonts w:ascii="Times New Roman" w:eastAsia="SimSun" w:hAnsi="Times New Roman" w:cs="Times New Roman"/>
                <w:b/>
                <w:sz w:val="20"/>
                <w:szCs w:val="20"/>
                <w:lang w:eastAsia="zh-CN"/>
              </w:rPr>
              <w:t>НОГО СТРОИТЕЛЬСТВА</w:t>
            </w:r>
          </w:p>
        </w:tc>
        <w:tc>
          <w:tcPr>
            <w:tcW w:w="8069" w:type="dxa"/>
            <w:vAlign w:val="center"/>
          </w:tcPr>
          <w:p w:rsidR="0036401E" w:rsidRPr="006374EF" w:rsidRDefault="0036401E" w:rsidP="005710C4">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36401E" w:rsidRPr="001D6726" w:rsidTr="005710C4">
        <w:trPr>
          <w:trHeight w:val="20"/>
        </w:trPr>
        <w:tc>
          <w:tcPr>
            <w:tcW w:w="3249" w:type="dxa"/>
            <w:vAlign w:val="center"/>
          </w:tcPr>
          <w:p w:rsidR="0036401E" w:rsidRPr="00AE2875" w:rsidRDefault="0036401E" w:rsidP="005710C4">
            <w:pPr>
              <w:widowControl w:val="0"/>
              <w:spacing w:after="0" w:line="240" w:lineRule="auto"/>
              <w:jc w:val="center"/>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[9.2.1] - Санаторная деятел</w:t>
            </w:r>
            <w:r w:rsidRPr="00AE2875">
              <w:rPr>
                <w:rFonts w:ascii="Times New Roman" w:eastAsia="SimSun" w:hAnsi="Times New Roman" w:cs="Times New Roman"/>
                <w:sz w:val="24"/>
                <w:szCs w:val="24"/>
                <w:lang w:eastAsia="zh-CN"/>
              </w:rPr>
              <w:t>ь</w:t>
            </w:r>
            <w:r w:rsidRPr="00AE2875">
              <w:rPr>
                <w:rFonts w:ascii="Times New Roman" w:eastAsia="SimSun" w:hAnsi="Times New Roman" w:cs="Times New Roman"/>
                <w:sz w:val="24"/>
                <w:szCs w:val="24"/>
                <w:lang w:eastAsia="zh-CN"/>
              </w:rPr>
              <w:t>ность</w:t>
            </w:r>
          </w:p>
        </w:tc>
        <w:tc>
          <w:tcPr>
            <w:tcW w:w="3249" w:type="dxa"/>
          </w:tcPr>
          <w:p w:rsidR="0036401E" w:rsidRPr="00AE2875" w:rsidRDefault="0036401E" w:rsidP="005710C4">
            <w:pPr>
              <w:widowControl w:val="0"/>
              <w:spacing w:after="0" w:line="240" w:lineRule="auto"/>
              <w:ind w:firstLine="12"/>
              <w:jc w:val="center"/>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Лечебно-оздоровительные лагеря, санатории, проф</w:t>
            </w:r>
            <w:r w:rsidRPr="00AE2875">
              <w:rPr>
                <w:rFonts w:ascii="Times New Roman" w:eastAsia="Times New Roman" w:hAnsi="Times New Roman" w:cs="Times New Roman"/>
                <w:sz w:val="24"/>
                <w:szCs w:val="24"/>
                <w:lang w:eastAsia="ar-SA"/>
              </w:rPr>
              <w:t>и</w:t>
            </w:r>
            <w:r w:rsidRPr="00AE2875">
              <w:rPr>
                <w:rFonts w:ascii="Times New Roman" w:eastAsia="Times New Roman" w:hAnsi="Times New Roman" w:cs="Times New Roman"/>
                <w:sz w:val="24"/>
                <w:szCs w:val="24"/>
                <w:lang w:eastAsia="ar-SA"/>
              </w:rPr>
              <w:t>лактории, обустройство л</w:t>
            </w:r>
            <w:r w:rsidRPr="00AE2875">
              <w:rPr>
                <w:rFonts w:ascii="Times New Roman" w:eastAsia="Times New Roman" w:hAnsi="Times New Roman" w:cs="Times New Roman"/>
                <w:sz w:val="24"/>
                <w:szCs w:val="24"/>
                <w:lang w:eastAsia="ar-SA"/>
              </w:rPr>
              <w:t>е</w:t>
            </w:r>
            <w:r w:rsidRPr="00AE2875">
              <w:rPr>
                <w:rFonts w:ascii="Times New Roman" w:eastAsia="Times New Roman" w:hAnsi="Times New Roman" w:cs="Times New Roman"/>
                <w:sz w:val="24"/>
                <w:szCs w:val="24"/>
                <w:lang w:eastAsia="ar-SA"/>
              </w:rPr>
              <w:t>чебно-оздоровительных м</w:t>
            </w:r>
            <w:r w:rsidRPr="00AE2875">
              <w:rPr>
                <w:rFonts w:ascii="Times New Roman" w:eastAsia="Times New Roman" w:hAnsi="Times New Roman" w:cs="Times New Roman"/>
                <w:sz w:val="24"/>
                <w:szCs w:val="24"/>
                <w:lang w:eastAsia="ar-SA"/>
              </w:rPr>
              <w:t>е</w:t>
            </w:r>
            <w:r w:rsidRPr="00AE2875">
              <w:rPr>
                <w:rFonts w:ascii="Times New Roman" w:eastAsia="Times New Roman" w:hAnsi="Times New Roman" w:cs="Times New Roman"/>
                <w:sz w:val="24"/>
                <w:szCs w:val="24"/>
                <w:lang w:eastAsia="ar-SA"/>
              </w:rPr>
              <w:t>стностей (пляжи, бюветы, места добычи целебной гр</w:t>
            </w:r>
            <w:r w:rsidRPr="00AE2875">
              <w:rPr>
                <w:rFonts w:ascii="Times New Roman" w:eastAsia="Times New Roman" w:hAnsi="Times New Roman" w:cs="Times New Roman"/>
                <w:sz w:val="24"/>
                <w:szCs w:val="24"/>
                <w:lang w:eastAsia="ar-SA"/>
              </w:rPr>
              <w:t>я</w:t>
            </w:r>
            <w:r w:rsidRPr="00AE2875">
              <w:rPr>
                <w:rFonts w:ascii="Times New Roman" w:eastAsia="Times New Roman" w:hAnsi="Times New Roman" w:cs="Times New Roman"/>
                <w:sz w:val="24"/>
                <w:szCs w:val="24"/>
                <w:lang w:eastAsia="ar-SA"/>
              </w:rPr>
              <w:t>зи);</w:t>
            </w:r>
          </w:p>
        </w:tc>
        <w:tc>
          <w:tcPr>
            <w:tcW w:w="8069" w:type="dxa"/>
            <w:vMerge w:val="restart"/>
          </w:tcPr>
          <w:p w:rsidR="0036401E" w:rsidRPr="00AE2875" w:rsidRDefault="0036401E" w:rsidP="005710C4">
            <w:pPr>
              <w:widowControl w:val="0"/>
              <w:spacing w:after="0" w:line="240" w:lineRule="auto"/>
              <w:ind w:firstLine="426"/>
              <w:jc w:val="center"/>
              <w:rPr>
                <w:rFonts w:ascii="Times New Roman" w:eastAsia="SimSun" w:hAnsi="Times New Roman" w:cs="Times New Roman"/>
                <w:sz w:val="24"/>
                <w:szCs w:val="24"/>
                <w:lang w:eastAsia="zh-CN"/>
              </w:rPr>
            </w:pPr>
            <w:r w:rsidRPr="00AE2875">
              <w:rPr>
                <w:rFonts w:ascii="Times New Roman" w:eastAsia="Times New Roman" w:hAnsi="Times New Roman" w:cs="Times New Roman"/>
                <w:sz w:val="24"/>
                <w:szCs w:val="24"/>
                <w:lang w:eastAsia="ar-SA"/>
              </w:rPr>
              <w:t xml:space="preserve">- </w:t>
            </w:r>
            <w:r w:rsidRPr="00AE2875">
              <w:rPr>
                <w:rFonts w:ascii="Times New Roman" w:eastAsia="SimSun" w:hAnsi="Times New Roman" w:cs="Times New Roman"/>
                <w:sz w:val="24"/>
                <w:szCs w:val="24"/>
                <w:lang w:eastAsia="zh-CN"/>
              </w:rPr>
              <w:t>минимальная/максимальная площадь земельных участков  – 1000/10000 кв. м;</w:t>
            </w:r>
          </w:p>
          <w:p w:rsidR="0036401E" w:rsidRPr="00AE2875" w:rsidRDefault="0036401E" w:rsidP="005710C4">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 минимальные отступы от границ участка - 3 м с учетом соблюдения требований технических регламентов;</w:t>
            </w:r>
          </w:p>
          <w:p w:rsidR="0036401E" w:rsidRPr="00AE2875" w:rsidRDefault="0036401E" w:rsidP="005710C4">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 максимальная высота капитальных зданий - 25 м от планировочной о</w:t>
            </w:r>
            <w:r w:rsidRPr="00AE2875">
              <w:rPr>
                <w:rFonts w:ascii="Times New Roman" w:eastAsia="Times New Roman" w:hAnsi="Times New Roman" w:cs="Times New Roman"/>
                <w:sz w:val="24"/>
                <w:szCs w:val="24"/>
                <w:lang w:eastAsia="ar-SA"/>
              </w:rPr>
              <w:t>т</w:t>
            </w:r>
            <w:r w:rsidRPr="00AE2875">
              <w:rPr>
                <w:rFonts w:ascii="Times New Roman" w:eastAsia="Times New Roman" w:hAnsi="Times New Roman" w:cs="Times New Roman"/>
                <w:sz w:val="24"/>
                <w:szCs w:val="24"/>
                <w:lang w:eastAsia="ar-SA"/>
              </w:rPr>
              <w:t>метки земли;</w:t>
            </w:r>
          </w:p>
          <w:p w:rsidR="0036401E" w:rsidRPr="001D6726" w:rsidRDefault="0036401E" w:rsidP="005710C4">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AE2875">
              <w:rPr>
                <w:rFonts w:ascii="Times New Roman" w:eastAsia="Times New Roman" w:hAnsi="Times New Roman" w:cs="Times New Roman"/>
                <w:sz w:val="24"/>
                <w:szCs w:val="24"/>
                <w:lang w:eastAsia="ar-SA"/>
              </w:rPr>
              <w:t>- максимальный процент застройки в границах земельного участка – 50%.</w:t>
            </w:r>
          </w:p>
        </w:tc>
      </w:tr>
      <w:tr w:rsidR="0036401E" w:rsidRPr="001D6726" w:rsidTr="005710C4">
        <w:trPr>
          <w:trHeight w:val="20"/>
        </w:trPr>
        <w:tc>
          <w:tcPr>
            <w:tcW w:w="3249" w:type="dxa"/>
            <w:vAlign w:val="center"/>
          </w:tcPr>
          <w:p w:rsidR="0036401E" w:rsidRPr="00AE2875" w:rsidRDefault="0036401E" w:rsidP="005710C4">
            <w:pPr>
              <w:widowControl w:val="0"/>
              <w:spacing w:after="0" w:line="240" w:lineRule="auto"/>
              <w:jc w:val="center"/>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[5.2.1] - Туристическое о</w:t>
            </w:r>
            <w:r w:rsidRPr="00AE2875">
              <w:rPr>
                <w:rFonts w:ascii="Times New Roman" w:eastAsia="SimSun" w:hAnsi="Times New Roman" w:cs="Times New Roman"/>
                <w:sz w:val="24"/>
                <w:szCs w:val="24"/>
                <w:lang w:eastAsia="zh-CN"/>
              </w:rPr>
              <w:t>б</w:t>
            </w:r>
            <w:r w:rsidRPr="00AE2875">
              <w:rPr>
                <w:rFonts w:ascii="Times New Roman" w:eastAsia="SimSun" w:hAnsi="Times New Roman" w:cs="Times New Roman"/>
                <w:sz w:val="24"/>
                <w:szCs w:val="24"/>
                <w:lang w:eastAsia="zh-CN"/>
              </w:rPr>
              <w:t>служивание</w:t>
            </w:r>
          </w:p>
        </w:tc>
        <w:tc>
          <w:tcPr>
            <w:tcW w:w="3249" w:type="dxa"/>
          </w:tcPr>
          <w:p w:rsidR="0036401E" w:rsidRPr="00AE2875" w:rsidRDefault="0036401E" w:rsidP="005710C4">
            <w:pPr>
              <w:widowControl w:val="0"/>
              <w:spacing w:after="0" w:line="240" w:lineRule="auto"/>
              <w:ind w:firstLine="12"/>
              <w:jc w:val="center"/>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Пансионаты, туристические гостиницы, дома отдыха, детские лагеря;</w:t>
            </w:r>
          </w:p>
        </w:tc>
        <w:tc>
          <w:tcPr>
            <w:tcW w:w="8069" w:type="dxa"/>
            <w:vMerge/>
          </w:tcPr>
          <w:p w:rsidR="0036401E" w:rsidRPr="001D6726" w:rsidRDefault="0036401E" w:rsidP="005710C4">
            <w:pPr>
              <w:widowControl w:val="0"/>
              <w:overflowPunct w:val="0"/>
              <w:autoSpaceDE w:val="0"/>
              <w:autoSpaceDN w:val="0"/>
              <w:adjustRightInd w:val="0"/>
              <w:spacing w:after="0" w:line="240" w:lineRule="auto"/>
              <w:ind w:firstLine="426"/>
              <w:jc w:val="center"/>
              <w:textAlignment w:val="baseline"/>
              <w:rPr>
                <w:rFonts w:ascii="Times New Roman" w:eastAsia="SimSun" w:hAnsi="Times New Roman" w:cs="Times New Roman"/>
                <w:sz w:val="20"/>
                <w:szCs w:val="20"/>
                <w:lang w:eastAsia="zh-CN"/>
              </w:rPr>
            </w:pPr>
          </w:p>
        </w:tc>
      </w:tr>
      <w:tr w:rsidR="0036401E" w:rsidRPr="001D6726" w:rsidTr="005710C4">
        <w:trPr>
          <w:trHeight w:val="20"/>
        </w:trPr>
        <w:tc>
          <w:tcPr>
            <w:tcW w:w="3249" w:type="dxa"/>
            <w:vAlign w:val="center"/>
          </w:tcPr>
          <w:p w:rsidR="0036401E" w:rsidRPr="00AE2875" w:rsidRDefault="0036401E" w:rsidP="005710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[11.1] - Общее пользование водными объектами</w:t>
            </w:r>
          </w:p>
        </w:tc>
        <w:tc>
          <w:tcPr>
            <w:tcW w:w="3249" w:type="dxa"/>
          </w:tcPr>
          <w:p w:rsidR="0036401E" w:rsidRPr="00AE2875" w:rsidRDefault="0036401E" w:rsidP="005710C4">
            <w:pPr>
              <w:widowControl w:val="0"/>
              <w:spacing w:after="0" w:line="240" w:lineRule="auto"/>
              <w:ind w:firstLine="12"/>
              <w:jc w:val="center"/>
              <w:rPr>
                <w:rFonts w:ascii="Times New Roman" w:eastAsia="SimSun" w:hAnsi="Times New Roman" w:cs="Times New Roman"/>
                <w:sz w:val="24"/>
                <w:szCs w:val="24"/>
                <w:lang w:eastAsia="zh-CN"/>
              </w:rPr>
            </w:pPr>
            <w:r w:rsidRPr="00AE2875">
              <w:rPr>
                <w:rFonts w:ascii="Times New Roman" w:eastAsia="Times New Roman" w:hAnsi="Times New Roman" w:cs="Times New Roman"/>
                <w:sz w:val="24"/>
                <w:szCs w:val="24"/>
                <w:lang w:eastAsia="ar-SA"/>
              </w:rPr>
              <w:t xml:space="preserve">Пляжи, </w:t>
            </w:r>
            <w:r w:rsidRPr="00AE2875">
              <w:rPr>
                <w:rFonts w:ascii="Times New Roman" w:eastAsia="SimSun" w:hAnsi="Times New Roman" w:cs="Times New Roman"/>
                <w:sz w:val="24"/>
                <w:szCs w:val="24"/>
                <w:lang w:eastAsia="zh-CN"/>
              </w:rPr>
              <w:t>причалы, пристани, здания и сооружения для размещения служб наблюд</w:t>
            </w:r>
            <w:r w:rsidRPr="00AE2875">
              <w:rPr>
                <w:rFonts w:ascii="Times New Roman" w:eastAsia="SimSun" w:hAnsi="Times New Roman" w:cs="Times New Roman"/>
                <w:sz w:val="24"/>
                <w:szCs w:val="24"/>
                <w:lang w:eastAsia="zh-CN"/>
              </w:rPr>
              <w:t>е</w:t>
            </w:r>
            <w:r w:rsidRPr="00AE2875">
              <w:rPr>
                <w:rFonts w:ascii="Times New Roman" w:eastAsia="SimSun" w:hAnsi="Times New Roman" w:cs="Times New Roman"/>
                <w:sz w:val="24"/>
                <w:szCs w:val="24"/>
                <w:lang w:eastAsia="zh-CN"/>
              </w:rPr>
              <w:t>ния и спасателей;</w:t>
            </w:r>
          </w:p>
        </w:tc>
        <w:tc>
          <w:tcPr>
            <w:tcW w:w="8069" w:type="dxa"/>
            <w:vMerge/>
          </w:tcPr>
          <w:p w:rsidR="0036401E" w:rsidRPr="001D6726" w:rsidRDefault="0036401E" w:rsidP="005710C4">
            <w:pPr>
              <w:widowControl w:val="0"/>
              <w:overflowPunct w:val="0"/>
              <w:autoSpaceDE w:val="0"/>
              <w:autoSpaceDN w:val="0"/>
              <w:adjustRightInd w:val="0"/>
              <w:spacing w:after="0" w:line="240" w:lineRule="auto"/>
              <w:ind w:firstLine="426"/>
              <w:jc w:val="center"/>
              <w:textAlignment w:val="baseline"/>
              <w:rPr>
                <w:rFonts w:ascii="Times New Roman" w:eastAsia="SimSun" w:hAnsi="Times New Roman" w:cs="Times New Roman"/>
                <w:sz w:val="20"/>
                <w:szCs w:val="20"/>
                <w:lang w:eastAsia="zh-CN"/>
              </w:rPr>
            </w:pPr>
          </w:p>
        </w:tc>
      </w:tr>
      <w:tr w:rsidR="0036401E" w:rsidRPr="001D6726" w:rsidTr="005710C4">
        <w:trPr>
          <w:trHeight w:val="1408"/>
        </w:trPr>
        <w:tc>
          <w:tcPr>
            <w:tcW w:w="3249" w:type="dxa"/>
            <w:vAlign w:val="center"/>
          </w:tcPr>
          <w:p w:rsidR="0036401E" w:rsidRPr="00AE2875" w:rsidRDefault="0036401E" w:rsidP="005710C4">
            <w:pPr>
              <w:widowControl w:val="0"/>
              <w:spacing w:after="0" w:line="240" w:lineRule="auto"/>
              <w:jc w:val="center"/>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[5.1] - Спорт</w:t>
            </w:r>
          </w:p>
        </w:tc>
        <w:tc>
          <w:tcPr>
            <w:tcW w:w="3249" w:type="dxa"/>
          </w:tcPr>
          <w:p w:rsidR="0036401E" w:rsidRPr="00AE2875" w:rsidRDefault="0036401E" w:rsidP="005710C4">
            <w:pPr>
              <w:widowControl w:val="0"/>
              <w:spacing w:after="0" w:line="240" w:lineRule="auto"/>
              <w:ind w:firstLine="12"/>
              <w:jc w:val="center"/>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Бассейны, теннисные корты, спортивные сооружения для занятия настольными игр</w:t>
            </w:r>
            <w:r w:rsidRPr="00AE2875">
              <w:rPr>
                <w:rFonts w:ascii="Times New Roman" w:eastAsia="SimSun" w:hAnsi="Times New Roman" w:cs="Times New Roman"/>
                <w:sz w:val="24"/>
                <w:szCs w:val="24"/>
                <w:lang w:eastAsia="zh-CN"/>
              </w:rPr>
              <w:t>а</w:t>
            </w:r>
            <w:r w:rsidRPr="00AE2875">
              <w:rPr>
                <w:rFonts w:ascii="Times New Roman" w:eastAsia="SimSun" w:hAnsi="Times New Roman" w:cs="Times New Roman"/>
                <w:sz w:val="24"/>
                <w:szCs w:val="24"/>
                <w:lang w:eastAsia="zh-CN"/>
              </w:rPr>
              <w:t>ми, с</w:t>
            </w:r>
            <w:r w:rsidRPr="00AE2875">
              <w:rPr>
                <w:rFonts w:ascii="Times New Roman" w:eastAsia="Times New Roman" w:hAnsi="Times New Roman" w:cs="Times New Roman"/>
                <w:sz w:val="24"/>
                <w:szCs w:val="24"/>
                <w:lang w:eastAsia="ar-SA"/>
              </w:rPr>
              <w:t>портивные площадки, велосипедные и прогуло</w:t>
            </w:r>
            <w:r w:rsidRPr="00AE2875">
              <w:rPr>
                <w:rFonts w:ascii="Times New Roman" w:eastAsia="Times New Roman" w:hAnsi="Times New Roman" w:cs="Times New Roman"/>
                <w:sz w:val="24"/>
                <w:szCs w:val="24"/>
                <w:lang w:eastAsia="ar-SA"/>
              </w:rPr>
              <w:t>ч</w:t>
            </w:r>
            <w:r w:rsidRPr="00AE2875">
              <w:rPr>
                <w:rFonts w:ascii="Times New Roman" w:eastAsia="Times New Roman" w:hAnsi="Times New Roman" w:cs="Times New Roman"/>
                <w:sz w:val="24"/>
                <w:szCs w:val="24"/>
                <w:lang w:eastAsia="ar-SA"/>
              </w:rPr>
              <w:t>ные дорожки.</w:t>
            </w:r>
          </w:p>
        </w:tc>
        <w:tc>
          <w:tcPr>
            <w:tcW w:w="8069" w:type="dxa"/>
            <w:vMerge/>
          </w:tcPr>
          <w:p w:rsidR="0036401E" w:rsidRPr="001D6726" w:rsidRDefault="0036401E" w:rsidP="005710C4">
            <w:pPr>
              <w:widowControl w:val="0"/>
              <w:overflowPunct w:val="0"/>
              <w:autoSpaceDE w:val="0"/>
              <w:autoSpaceDN w:val="0"/>
              <w:adjustRightInd w:val="0"/>
              <w:spacing w:after="0" w:line="240" w:lineRule="auto"/>
              <w:ind w:firstLine="426"/>
              <w:jc w:val="center"/>
              <w:textAlignment w:val="baseline"/>
              <w:rPr>
                <w:rFonts w:ascii="Times New Roman" w:eastAsia="SimSun" w:hAnsi="Times New Roman" w:cs="Times New Roman"/>
                <w:sz w:val="20"/>
                <w:szCs w:val="20"/>
                <w:lang w:eastAsia="zh-CN"/>
              </w:rPr>
            </w:pPr>
          </w:p>
        </w:tc>
      </w:tr>
    </w:tbl>
    <w:p w:rsidR="0036401E" w:rsidRPr="001D6726" w:rsidRDefault="0036401E" w:rsidP="0036401E">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36401E" w:rsidRPr="00AE2875" w:rsidRDefault="0036401E" w:rsidP="0036401E">
      <w:pPr>
        <w:widowControl w:val="0"/>
        <w:tabs>
          <w:tab w:val="left" w:pos="2520"/>
        </w:tabs>
        <w:spacing w:after="0" w:line="240" w:lineRule="auto"/>
        <w:jc w:val="center"/>
        <w:rPr>
          <w:rFonts w:ascii="Times New Roman" w:eastAsia="SimSun" w:hAnsi="Times New Roman" w:cs="Times New Roman"/>
          <w:b/>
          <w:sz w:val="20"/>
          <w:szCs w:val="20"/>
          <w:lang w:eastAsia="zh-CN"/>
        </w:rPr>
      </w:pPr>
      <w:r w:rsidRPr="00AE2875">
        <w:rPr>
          <w:rFonts w:ascii="Times New Roman" w:eastAsia="SimSun" w:hAnsi="Times New Roman" w:cs="Times New Roman"/>
          <w:b/>
          <w:sz w:val="20"/>
          <w:szCs w:val="20"/>
          <w:lang w:eastAsia="zh-CN"/>
        </w:rPr>
        <w:t>УСЛОВНО РАЗРЕШЕННЫЕ ВИДЫ И ПАРАМЕТРЫ ИСПОЛЬЗОВАНИЯ</w:t>
      </w:r>
    </w:p>
    <w:p w:rsidR="0036401E" w:rsidRPr="00AE2875" w:rsidRDefault="0036401E" w:rsidP="0036401E">
      <w:pPr>
        <w:widowControl w:val="0"/>
        <w:tabs>
          <w:tab w:val="left" w:pos="2520"/>
        </w:tabs>
        <w:spacing w:after="0" w:line="240" w:lineRule="auto"/>
        <w:jc w:val="center"/>
        <w:rPr>
          <w:rFonts w:ascii="Times New Roman" w:eastAsia="SimSun" w:hAnsi="Times New Roman" w:cs="Times New Roman"/>
          <w:b/>
          <w:sz w:val="20"/>
          <w:szCs w:val="20"/>
          <w:lang w:eastAsia="zh-CN"/>
        </w:rPr>
      </w:pPr>
      <w:r w:rsidRPr="00AE2875">
        <w:rPr>
          <w:rFonts w:ascii="Times New Roman" w:eastAsia="SimSun" w:hAnsi="Times New Roman" w:cs="Times New Roman"/>
          <w:b/>
          <w:sz w:val="20"/>
          <w:szCs w:val="20"/>
          <w:lang w:eastAsia="zh-CN"/>
        </w:rPr>
        <w:t>ЗЕМЕЛЬНЫХ УЧАСТКОВ И ОБЪЕКТОВ КАПИТАЛЬНОГО СТРОИТЕЛЬСТВА</w:t>
      </w:r>
    </w:p>
    <w:p w:rsidR="0036401E" w:rsidRPr="006374EF" w:rsidRDefault="0036401E" w:rsidP="0036401E">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4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3249"/>
        <w:gridCol w:w="3238"/>
        <w:gridCol w:w="8080"/>
      </w:tblGrid>
      <w:tr w:rsidR="0036401E" w:rsidRPr="006374EF" w:rsidTr="005710C4">
        <w:trPr>
          <w:trHeight w:val="20"/>
        </w:trPr>
        <w:tc>
          <w:tcPr>
            <w:tcW w:w="3249" w:type="dxa"/>
            <w:tcBorders>
              <w:bottom w:val="single" w:sz="4" w:space="0" w:color="auto"/>
            </w:tcBorders>
            <w:vAlign w:val="center"/>
          </w:tcPr>
          <w:p w:rsidR="0036401E" w:rsidRPr="006374EF" w:rsidRDefault="0036401E" w:rsidP="005710C4">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36401E" w:rsidRPr="006374EF" w:rsidRDefault="0036401E" w:rsidP="005710C4">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ОБЪЕКТОВ КАПИТАЛ</w:t>
            </w:r>
            <w:r w:rsidRPr="006374EF">
              <w:rPr>
                <w:rFonts w:ascii="Times New Roman" w:eastAsia="SimSun" w:hAnsi="Times New Roman" w:cs="Times New Roman"/>
                <w:b/>
                <w:sz w:val="20"/>
                <w:szCs w:val="20"/>
                <w:lang w:eastAsia="zh-CN"/>
              </w:rPr>
              <w:t>Ь</w:t>
            </w:r>
            <w:r w:rsidRPr="006374EF">
              <w:rPr>
                <w:rFonts w:ascii="Times New Roman" w:eastAsia="SimSun" w:hAnsi="Times New Roman" w:cs="Times New Roman"/>
                <w:b/>
                <w:sz w:val="20"/>
                <w:szCs w:val="20"/>
                <w:lang w:eastAsia="zh-CN"/>
              </w:rPr>
              <w:t>НОГО СТРОИТЕЛЬСТВА</w:t>
            </w:r>
          </w:p>
        </w:tc>
        <w:tc>
          <w:tcPr>
            <w:tcW w:w="8080" w:type="dxa"/>
            <w:vAlign w:val="center"/>
          </w:tcPr>
          <w:p w:rsidR="0036401E" w:rsidRPr="006374EF" w:rsidRDefault="0036401E" w:rsidP="005710C4">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36401E" w:rsidRPr="001D6726" w:rsidTr="005710C4">
        <w:trPr>
          <w:trHeight w:val="20"/>
        </w:trPr>
        <w:tc>
          <w:tcPr>
            <w:tcW w:w="3249" w:type="dxa"/>
            <w:vAlign w:val="center"/>
          </w:tcPr>
          <w:p w:rsidR="0036401E" w:rsidRPr="00321B2E" w:rsidRDefault="0036401E" w:rsidP="005710C4">
            <w:pPr>
              <w:widowControl w:val="0"/>
              <w:tabs>
                <w:tab w:val="left" w:pos="2520"/>
              </w:tabs>
              <w:spacing w:after="0" w:line="240" w:lineRule="auto"/>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t>[7.2] –Автомобильный транспорт</w:t>
            </w:r>
          </w:p>
        </w:tc>
        <w:tc>
          <w:tcPr>
            <w:tcW w:w="3238" w:type="dxa"/>
          </w:tcPr>
          <w:p w:rsidR="0036401E" w:rsidRPr="00321B2E" w:rsidRDefault="0036401E" w:rsidP="005710C4">
            <w:pPr>
              <w:widowControl w:val="0"/>
              <w:spacing w:after="0" w:line="240" w:lineRule="auto"/>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t>Размещение автомобильных дорог вне границ населенн</w:t>
            </w:r>
            <w:r w:rsidRPr="00321B2E">
              <w:rPr>
                <w:rFonts w:ascii="Times New Roman" w:eastAsia="SimSun" w:hAnsi="Times New Roman" w:cs="Times New Roman"/>
                <w:sz w:val="24"/>
                <w:szCs w:val="24"/>
                <w:highlight w:val="yellow"/>
                <w:lang w:eastAsia="zh-CN"/>
              </w:rPr>
              <w:t>о</w:t>
            </w:r>
            <w:r w:rsidRPr="00321B2E">
              <w:rPr>
                <w:rFonts w:ascii="Times New Roman" w:eastAsia="SimSun" w:hAnsi="Times New Roman" w:cs="Times New Roman"/>
                <w:sz w:val="24"/>
                <w:szCs w:val="24"/>
                <w:highlight w:val="yellow"/>
                <w:lang w:eastAsia="zh-CN"/>
              </w:rPr>
              <w:t>го пункта;</w:t>
            </w:r>
          </w:p>
          <w:p w:rsidR="0036401E" w:rsidRPr="00321B2E" w:rsidRDefault="0036401E" w:rsidP="005710C4">
            <w:pPr>
              <w:widowControl w:val="0"/>
              <w:spacing w:after="0" w:line="240" w:lineRule="auto"/>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t>размещение объектов кап</w:t>
            </w:r>
            <w:r w:rsidRPr="00321B2E">
              <w:rPr>
                <w:rFonts w:ascii="Times New Roman" w:eastAsia="SimSun" w:hAnsi="Times New Roman" w:cs="Times New Roman"/>
                <w:sz w:val="24"/>
                <w:szCs w:val="24"/>
                <w:highlight w:val="yellow"/>
                <w:lang w:eastAsia="zh-CN"/>
              </w:rPr>
              <w:t>и</w:t>
            </w:r>
            <w:r w:rsidRPr="00321B2E">
              <w:rPr>
                <w:rFonts w:ascii="Times New Roman" w:eastAsia="SimSun" w:hAnsi="Times New Roman" w:cs="Times New Roman"/>
                <w:sz w:val="24"/>
                <w:szCs w:val="24"/>
                <w:highlight w:val="yellow"/>
                <w:lang w:eastAsia="zh-CN"/>
              </w:rPr>
              <w:t>тального строительства, н</w:t>
            </w:r>
            <w:r w:rsidRPr="00321B2E">
              <w:rPr>
                <w:rFonts w:ascii="Times New Roman" w:eastAsia="SimSun" w:hAnsi="Times New Roman" w:cs="Times New Roman"/>
                <w:sz w:val="24"/>
                <w:szCs w:val="24"/>
                <w:highlight w:val="yellow"/>
                <w:lang w:eastAsia="zh-CN"/>
              </w:rPr>
              <w:t>е</w:t>
            </w:r>
            <w:r w:rsidRPr="00321B2E">
              <w:rPr>
                <w:rFonts w:ascii="Times New Roman" w:eastAsia="SimSun" w:hAnsi="Times New Roman" w:cs="Times New Roman"/>
                <w:sz w:val="24"/>
                <w:szCs w:val="24"/>
                <w:highlight w:val="yellow"/>
                <w:lang w:eastAsia="zh-CN"/>
              </w:rPr>
              <w:lastRenderedPageBreak/>
              <w:t>обходимых для обеспечения автомобильного движения, посадки и высадки пассаж</w:t>
            </w:r>
            <w:r w:rsidRPr="00321B2E">
              <w:rPr>
                <w:rFonts w:ascii="Times New Roman" w:eastAsia="SimSun" w:hAnsi="Times New Roman" w:cs="Times New Roman"/>
                <w:sz w:val="24"/>
                <w:szCs w:val="24"/>
                <w:highlight w:val="yellow"/>
                <w:lang w:eastAsia="zh-CN"/>
              </w:rPr>
              <w:t>и</w:t>
            </w:r>
            <w:r w:rsidRPr="00321B2E">
              <w:rPr>
                <w:rFonts w:ascii="Times New Roman" w:eastAsia="SimSun" w:hAnsi="Times New Roman" w:cs="Times New Roman"/>
                <w:sz w:val="24"/>
                <w:szCs w:val="24"/>
                <w:highlight w:val="yellow"/>
                <w:lang w:eastAsia="zh-CN"/>
              </w:rPr>
              <w:t>ров и их сопутствующего обслуживания, а также об</w:t>
            </w:r>
            <w:r w:rsidRPr="00321B2E">
              <w:rPr>
                <w:rFonts w:ascii="Times New Roman" w:eastAsia="SimSun" w:hAnsi="Times New Roman" w:cs="Times New Roman"/>
                <w:sz w:val="24"/>
                <w:szCs w:val="24"/>
                <w:highlight w:val="yellow"/>
                <w:lang w:eastAsia="zh-CN"/>
              </w:rPr>
              <w:t>ъ</w:t>
            </w:r>
            <w:r w:rsidRPr="00321B2E">
              <w:rPr>
                <w:rFonts w:ascii="Times New Roman" w:eastAsia="SimSun" w:hAnsi="Times New Roman" w:cs="Times New Roman"/>
                <w:sz w:val="24"/>
                <w:szCs w:val="24"/>
                <w:highlight w:val="yellow"/>
                <w:lang w:eastAsia="zh-CN"/>
              </w:rPr>
              <w:t>ектов, предназначенных для размещения постов органов внутренних дел, ответстве</w:t>
            </w:r>
            <w:r w:rsidRPr="00321B2E">
              <w:rPr>
                <w:rFonts w:ascii="Times New Roman" w:eastAsia="SimSun" w:hAnsi="Times New Roman" w:cs="Times New Roman"/>
                <w:sz w:val="24"/>
                <w:szCs w:val="24"/>
                <w:highlight w:val="yellow"/>
                <w:lang w:eastAsia="zh-CN"/>
              </w:rPr>
              <w:t>н</w:t>
            </w:r>
            <w:r w:rsidRPr="00321B2E">
              <w:rPr>
                <w:rFonts w:ascii="Times New Roman" w:eastAsia="SimSun" w:hAnsi="Times New Roman" w:cs="Times New Roman"/>
                <w:sz w:val="24"/>
                <w:szCs w:val="24"/>
                <w:highlight w:val="yellow"/>
                <w:lang w:eastAsia="zh-CN"/>
              </w:rPr>
              <w:t>ных за безопасность доро</w:t>
            </w:r>
            <w:r w:rsidRPr="00321B2E">
              <w:rPr>
                <w:rFonts w:ascii="Times New Roman" w:eastAsia="SimSun" w:hAnsi="Times New Roman" w:cs="Times New Roman"/>
                <w:sz w:val="24"/>
                <w:szCs w:val="24"/>
                <w:highlight w:val="yellow"/>
                <w:lang w:eastAsia="zh-CN"/>
              </w:rPr>
              <w:t>ж</w:t>
            </w:r>
            <w:r w:rsidRPr="00321B2E">
              <w:rPr>
                <w:rFonts w:ascii="Times New Roman" w:eastAsia="SimSun" w:hAnsi="Times New Roman" w:cs="Times New Roman"/>
                <w:sz w:val="24"/>
                <w:szCs w:val="24"/>
                <w:highlight w:val="yellow"/>
                <w:lang w:eastAsia="zh-CN"/>
              </w:rPr>
              <w:t>ного движения;</w:t>
            </w:r>
          </w:p>
          <w:p w:rsidR="0036401E" w:rsidRPr="00321B2E" w:rsidRDefault="0036401E" w:rsidP="005710C4">
            <w:pPr>
              <w:widowControl w:val="0"/>
              <w:spacing w:after="0" w:line="240" w:lineRule="auto"/>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t>оборудование земельных участков для стоянок авт</w:t>
            </w:r>
            <w:r w:rsidRPr="00321B2E">
              <w:rPr>
                <w:rFonts w:ascii="Times New Roman" w:eastAsia="SimSun" w:hAnsi="Times New Roman" w:cs="Times New Roman"/>
                <w:sz w:val="24"/>
                <w:szCs w:val="24"/>
                <w:highlight w:val="yellow"/>
                <w:lang w:eastAsia="zh-CN"/>
              </w:rPr>
              <w:t>о</w:t>
            </w:r>
            <w:r w:rsidRPr="00321B2E">
              <w:rPr>
                <w:rFonts w:ascii="Times New Roman" w:eastAsia="SimSun" w:hAnsi="Times New Roman" w:cs="Times New Roman"/>
                <w:sz w:val="24"/>
                <w:szCs w:val="24"/>
                <w:highlight w:val="yellow"/>
                <w:lang w:eastAsia="zh-CN"/>
              </w:rPr>
              <w:t>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080" w:type="dxa"/>
          </w:tcPr>
          <w:p w:rsidR="0036401E" w:rsidRPr="00321B2E" w:rsidRDefault="0036401E" w:rsidP="005710C4">
            <w:pPr>
              <w:widowControl w:val="0"/>
              <w:spacing w:after="0" w:line="240" w:lineRule="auto"/>
              <w:ind w:firstLine="34"/>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lastRenderedPageBreak/>
              <w:t>минимальная/максимальная площадь земельных участков  – 20/45000 кв.м;</w:t>
            </w:r>
          </w:p>
          <w:p w:rsidR="0036401E" w:rsidRPr="00321B2E" w:rsidRDefault="0036401E" w:rsidP="005710C4">
            <w:pPr>
              <w:widowControl w:val="0"/>
              <w:spacing w:after="0" w:line="240" w:lineRule="auto"/>
              <w:ind w:firstLine="34"/>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t>максимальный процент застройки в границах земельного участка – 80%;</w:t>
            </w:r>
          </w:p>
          <w:p w:rsidR="0036401E" w:rsidRPr="00321B2E" w:rsidRDefault="0036401E" w:rsidP="005710C4">
            <w:pPr>
              <w:widowControl w:val="0"/>
              <w:spacing w:after="0" w:line="240" w:lineRule="auto"/>
              <w:ind w:firstLine="34"/>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t>максимальная высота зданий, строений, сооружений от уровня земли - 50 м;</w:t>
            </w:r>
          </w:p>
          <w:p w:rsidR="0036401E" w:rsidRPr="00321B2E" w:rsidRDefault="0036401E" w:rsidP="005710C4">
            <w:pPr>
              <w:widowControl w:val="0"/>
              <w:spacing w:after="0" w:line="240" w:lineRule="auto"/>
              <w:ind w:firstLine="34"/>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t xml:space="preserve">Минимальный отступ зданий, строений и сооружений от красной линии </w:t>
            </w:r>
            <w:r w:rsidRPr="00321B2E">
              <w:rPr>
                <w:rFonts w:ascii="Times New Roman" w:eastAsia="SimSun" w:hAnsi="Times New Roman" w:cs="Times New Roman"/>
                <w:sz w:val="24"/>
                <w:szCs w:val="24"/>
                <w:highlight w:val="yellow"/>
                <w:lang w:eastAsia="zh-CN"/>
              </w:rPr>
              <w:lastRenderedPageBreak/>
              <w:t>улиц, проездов – 5м;</w:t>
            </w:r>
          </w:p>
          <w:p w:rsidR="0036401E" w:rsidRPr="00321B2E" w:rsidRDefault="0036401E" w:rsidP="005710C4">
            <w:pPr>
              <w:widowControl w:val="0"/>
              <w:spacing w:after="0" w:line="240" w:lineRule="auto"/>
              <w:ind w:firstLine="34"/>
              <w:jc w:val="center"/>
              <w:rPr>
                <w:rFonts w:ascii="Times New Roman" w:eastAsia="SimSun" w:hAnsi="Times New Roman" w:cs="Times New Roman"/>
                <w:sz w:val="24"/>
                <w:szCs w:val="24"/>
                <w:highlight w:val="yellow"/>
                <w:lang w:eastAsia="zh-CN"/>
              </w:rPr>
            </w:pPr>
            <w:r w:rsidRPr="00321B2E">
              <w:rPr>
                <w:rFonts w:ascii="Times New Roman" w:eastAsia="SimSun" w:hAnsi="Times New Roman" w:cs="Times New Roman"/>
                <w:sz w:val="24"/>
                <w:szCs w:val="24"/>
                <w:highlight w:val="yellow"/>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tc>
      </w:tr>
    </w:tbl>
    <w:p w:rsidR="0036401E" w:rsidRPr="001D6726" w:rsidRDefault="0036401E" w:rsidP="0036401E">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36401E" w:rsidRPr="006374EF" w:rsidRDefault="0036401E" w:rsidP="0036401E">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36401E" w:rsidRPr="006374EF" w:rsidRDefault="0083670F" w:rsidP="0083670F">
      <w:pPr>
        <w:widowControl w:val="0"/>
        <w:tabs>
          <w:tab w:val="left" w:pos="2880"/>
        </w:tabs>
        <w:spacing w:after="0" w:line="240" w:lineRule="auto"/>
        <w:ind w:firstLine="284"/>
        <w:jc w:val="both"/>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ab/>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9639"/>
      </w:tblGrid>
      <w:tr w:rsidR="0036401E" w:rsidRPr="006374EF" w:rsidTr="005710C4">
        <w:trPr>
          <w:trHeight w:val="474"/>
        </w:trPr>
        <w:tc>
          <w:tcPr>
            <w:tcW w:w="4928" w:type="dxa"/>
            <w:vAlign w:val="center"/>
          </w:tcPr>
          <w:p w:rsidR="0036401E" w:rsidRPr="006374EF" w:rsidRDefault="0036401E" w:rsidP="005710C4">
            <w:pPr>
              <w:widowControl w:val="0"/>
              <w:spacing w:after="0" w:line="240" w:lineRule="auto"/>
              <w:ind w:firstLine="426"/>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w:t>
            </w:r>
          </w:p>
        </w:tc>
        <w:tc>
          <w:tcPr>
            <w:tcW w:w="9639" w:type="dxa"/>
            <w:vAlign w:val="center"/>
          </w:tcPr>
          <w:p w:rsidR="0036401E" w:rsidRPr="006374EF" w:rsidRDefault="0036401E" w:rsidP="005710C4">
            <w:pPr>
              <w:widowControl w:val="0"/>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w:t>
            </w:r>
          </w:p>
        </w:tc>
      </w:tr>
      <w:tr w:rsidR="0036401E" w:rsidRPr="00AE2875" w:rsidTr="005710C4">
        <w:trPr>
          <w:trHeight w:val="20"/>
        </w:trPr>
        <w:tc>
          <w:tcPr>
            <w:tcW w:w="4928" w:type="dxa"/>
          </w:tcPr>
          <w:p w:rsidR="0036401E" w:rsidRPr="00AE2875" w:rsidRDefault="0036401E" w:rsidP="005710C4">
            <w:pPr>
              <w:widowControl w:val="0"/>
              <w:spacing w:after="0" w:line="240" w:lineRule="auto"/>
              <w:ind w:firstLine="426"/>
              <w:jc w:val="center"/>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Площадки для сбора твердых бытовых отходов.</w:t>
            </w:r>
          </w:p>
        </w:tc>
        <w:tc>
          <w:tcPr>
            <w:tcW w:w="9639" w:type="dxa"/>
          </w:tcPr>
          <w:p w:rsidR="0036401E" w:rsidRPr="00AE2875" w:rsidRDefault="0036401E" w:rsidP="005710C4">
            <w:pPr>
              <w:widowControl w:val="0"/>
              <w:spacing w:after="0" w:line="240" w:lineRule="auto"/>
              <w:ind w:firstLine="426"/>
              <w:jc w:val="center"/>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Расстояние от площадок с контейнерами до окон жилых домов, границ участков де</w:t>
            </w:r>
            <w:r w:rsidRPr="00AE2875">
              <w:rPr>
                <w:rFonts w:ascii="Times New Roman" w:eastAsia="SimSun" w:hAnsi="Times New Roman" w:cs="Times New Roman"/>
                <w:sz w:val="24"/>
                <w:szCs w:val="24"/>
                <w:lang w:eastAsia="zh-CN"/>
              </w:rPr>
              <w:t>т</w:t>
            </w:r>
            <w:r w:rsidRPr="00AE2875">
              <w:rPr>
                <w:rFonts w:ascii="Times New Roman" w:eastAsia="SimSun" w:hAnsi="Times New Roman" w:cs="Times New Roman"/>
                <w:sz w:val="24"/>
                <w:szCs w:val="24"/>
                <w:lang w:eastAsia="zh-CN"/>
              </w:rPr>
              <w:t>ских, лечебных учреждений, мест отдыха должны быть не менее 20 м, и не более 100 м.</w:t>
            </w:r>
          </w:p>
          <w:p w:rsidR="0036401E" w:rsidRPr="00AE2875" w:rsidRDefault="0036401E" w:rsidP="005710C4">
            <w:pPr>
              <w:widowControl w:val="0"/>
              <w:autoSpaceDE w:val="0"/>
              <w:autoSpaceDN w:val="0"/>
              <w:adjustRightInd w:val="0"/>
              <w:spacing w:after="0" w:line="240" w:lineRule="auto"/>
              <w:ind w:firstLine="426"/>
              <w:jc w:val="center"/>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Общее количество контейнеров не более 5 шт.</w:t>
            </w:r>
          </w:p>
        </w:tc>
      </w:tr>
    </w:tbl>
    <w:p w:rsidR="0036401E" w:rsidRPr="001D6726" w:rsidRDefault="0036401E" w:rsidP="0036401E">
      <w:pPr>
        <w:widowControl w:val="0"/>
        <w:spacing w:after="0" w:line="240" w:lineRule="auto"/>
        <w:ind w:firstLine="284"/>
        <w:jc w:val="both"/>
        <w:rPr>
          <w:rFonts w:ascii="Times New Roman" w:eastAsia="SimSun" w:hAnsi="Times New Roman" w:cs="Times New Roman"/>
          <w:sz w:val="20"/>
          <w:szCs w:val="20"/>
          <w:lang w:eastAsia="zh-CN"/>
        </w:rPr>
      </w:pPr>
    </w:p>
    <w:p w:rsidR="0036401E" w:rsidRPr="00AE2875" w:rsidRDefault="0036401E" w:rsidP="0036401E">
      <w:pPr>
        <w:widowControl w:val="0"/>
        <w:spacing w:after="0" w:line="240" w:lineRule="auto"/>
        <w:ind w:firstLine="284"/>
        <w:jc w:val="both"/>
        <w:rPr>
          <w:rFonts w:ascii="Times New Roman" w:eastAsia="SimSun" w:hAnsi="Times New Roman" w:cs="Times New Roman"/>
          <w:b/>
          <w:sz w:val="24"/>
          <w:szCs w:val="24"/>
          <w:lang w:eastAsia="zh-CN"/>
        </w:rPr>
      </w:pPr>
      <w:r w:rsidRPr="00AE2875">
        <w:rPr>
          <w:rFonts w:ascii="Times New Roman" w:eastAsia="SimSun" w:hAnsi="Times New Roman" w:cs="Times New Roman"/>
          <w:b/>
          <w:sz w:val="24"/>
          <w:szCs w:val="24"/>
          <w:lang w:eastAsia="zh-CN"/>
        </w:rPr>
        <w:t>Примечание (общее):</w:t>
      </w:r>
    </w:p>
    <w:p w:rsidR="0036401E" w:rsidRPr="00AE2875" w:rsidRDefault="0036401E" w:rsidP="0036401E">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w:t>
      </w:r>
      <w:r w:rsidRPr="00AE2875">
        <w:rPr>
          <w:rFonts w:ascii="Times New Roman" w:eastAsia="SimSun" w:hAnsi="Times New Roman" w:cs="Times New Roman"/>
          <w:sz w:val="24"/>
          <w:szCs w:val="24"/>
          <w:lang w:eastAsia="zh-CN"/>
        </w:rPr>
        <w:t>а</w:t>
      </w:r>
      <w:r w:rsidRPr="00AE2875">
        <w:rPr>
          <w:rFonts w:ascii="Times New Roman" w:eastAsia="SimSun" w:hAnsi="Times New Roman" w:cs="Times New Roman"/>
          <w:sz w:val="24"/>
          <w:szCs w:val="24"/>
          <w:lang w:eastAsia="zh-CN"/>
        </w:rPr>
        <w:t>конодательством в области обеспечения санитарно-эпидемиологического благополучия населения, минимальные нормативные противоп</w:t>
      </w:r>
      <w:r w:rsidRPr="00AE2875">
        <w:rPr>
          <w:rFonts w:ascii="Times New Roman" w:eastAsia="SimSun" w:hAnsi="Times New Roman" w:cs="Times New Roman"/>
          <w:sz w:val="24"/>
          <w:szCs w:val="24"/>
          <w:lang w:eastAsia="zh-CN"/>
        </w:rPr>
        <w:t>о</w:t>
      </w:r>
      <w:r w:rsidRPr="00AE2875">
        <w:rPr>
          <w:rFonts w:ascii="Times New Roman" w:eastAsia="SimSun" w:hAnsi="Times New Roman" w:cs="Times New Roman"/>
          <w:sz w:val="24"/>
          <w:szCs w:val="24"/>
          <w:lang w:eastAsia="zh-CN"/>
        </w:rPr>
        <w:t>жарные и санитарно-эпидемиологические разрывы между зданиями, строениями и сооружениями, в том числе и расположенными на сосе</w:t>
      </w:r>
      <w:r w:rsidRPr="00AE2875">
        <w:rPr>
          <w:rFonts w:ascii="Times New Roman" w:eastAsia="SimSun" w:hAnsi="Times New Roman" w:cs="Times New Roman"/>
          <w:sz w:val="24"/>
          <w:szCs w:val="24"/>
          <w:lang w:eastAsia="zh-CN"/>
        </w:rPr>
        <w:t>д</w:t>
      </w:r>
      <w:r w:rsidRPr="00AE2875">
        <w:rPr>
          <w:rFonts w:ascii="Times New Roman" w:eastAsia="SimSun" w:hAnsi="Times New Roman" w:cs="Times New Roman"/>
          <w:sz w:val="24"/>
          <w:szCs w:val="24"/>
          <w:lang w:eastAsia="zh-CN"/>
        </w:rPr>
        <w:lastRenderedPageBreak/>
        <w:t>них земельных участках, а также технические регламенты, градостроительные и строительные нормы и Правила.</w:t>
      </w:r>
    </w:p>
    <w:p w:rsidR="0036401E" w:rsidRPr="00AE2875" w:rsidRDefault="0036401E" w:rsidP="0036401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6401E" w:rsidRPr="00AE2875" w:rsidRDefault="0036401E" w:rsidP="0036401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В границах зон затопления, подтопления запрещаются:</w:t>
      </w:r>
    </w:p>
    <w:p w:rsidR="0036401E" w:rsidRPr="00AE2875" w:rsidRDefault="0036401E" w:rsidP="0036401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1) использование сточных вод в целях регулирования плодородия почв;</w:t>
      </w:r>
    </w:p>
    <w:p w:rsidR="0036401E" w:rsidRPr="00AE2875" w:rsidRDefault="0036401E" w:rsidP="0036401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2) размещение кладбищ, скотомогильников, мест захоронения отходов производства и потребления, химических, взрывчатых, токси</w:t>
      </w:r>
      <w:r w:rsidRPr="00AE2875">
        <w:rPr>
          <w:rFonts w:ascii="Times New Roman" w:eastAsia="SimSun" w:hAnsi="Times New Roman" w:cs="Times New Roman"/>
          <w:sz w:val="24"/>
          <w:szCs w:val="24"/>
          <w:lang w:eastAsia="zh-CN"/>
        </w:rPr>
        <w:t>ч</w:t>
      </w:r>
      <w:r w:rsidRPr="00AE2875">
        <w:rPr>
          <w:rFonts w:ascii="Times New Roman" w:eastAsia="SimSun" w:hAnsi="Times New Roman" w:cs="Times New Roman"/>
          <w:sz w:val="24"/>
          <w:szCs w:val="24"/>
          <w:lang w:eastAsia="zh-CN"/>
        </w:rPr>
        <w:t>ных, отравляющих и ядовитых веществ, пунктов хранения и захоронения радиоактивных отходов;</w:t>
      </w:r>
    </w:p>
    <w:p w:rsidR="0036401E" w:rsidRPr="00AE2875" w:rsidRDefault="0036401E" w:rsidP="0036401E">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3) осуществление авиационных мер по борьбе с вредными организмами.</w:t>
      </w:r>
    </w:p>
    <w:p w:rsidR="0036401E" w:rsidRPr="00AE2875" w:rsidRDefault="0036401E" w:rsidP="0036401E">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AE2875">
        <w:rPr>
          <w:rFonts w:ascii="Times New Roman" w:eastAsia="SimSun" w:hAnsi="Times New Roman" w:cs="Times New Roman"/>
          <w:sz w:val="24"/>
          <w:szCs w:val="24"/>
          <w:lang w:eastAsia="zh-CN"/>
        </w:rPr>
        <w:t>а</w:t>
      </w:r>
      <w:r w:rsidRPr="00AE2875">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6401E" w:rsidRPr="00AE2875" w:rsidRDefault="0036401E" w:rsidP="0036401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6401E" w:rsidRPr="00AE2875" w:rsidRDefault="0036401E" w:rsidP="0036401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в границах территорий общего пользования;</w:t>
      </w:r>
    </w:p>
    <w:p w:rsidR="0036401E" w:rsidRPr="00AE2875" w:rsidRDefault="0036401E" w:rsidP="0036401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6401E" w:rsidRPr="008E7746" w:rsidRDefault="0036401E" w:rsidP="0036401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AE2875">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AE2875">
        <w:rPr>
          <w:rFonts w:ascii="Times New Roman" w:eastAsia="SimSun" w:hAnsi="Times New Roman" w:cs="Times New Roman"/>
          <w:sz w:val="24"/>
          <w:szCs w:val="24"/>
          <w:lang w:eastAsia="zh-CN"/>
        </w:rPr>
        <w:t>е</w:t>
      </w:r>
      <w:r w:rsidRPr="00AE2875">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AE2875">
        <w:rPr>
          <w:rFonts w:ascii="Times New Roman" w:eastAsia="SimSun" w:hAnsi="Times New Roman" w:cs="Times New Roman"/>
          <w:sz w:val="24"/>
          <w:szCs w:val="24"/>
          <w:lang w:eastAsia="zh-CN"/>
        </w:rPr>
        <w:t>о</w:t>
      </w:r>
      <w:r w:rsidRPr="00AE2875">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w:t>
      </w: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36401E" w:rsidRDefault="0036401E"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417B0F" w:rsidRPr="008E7746"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8E7746">
        <w:rPr>
          <w:rFonts w:ascii="Times New Roman" w:eastAsia="SimSun" w:hAnsi="Times New Roman" w:cs="Times New Roman"/>
          <w:b/>
          <w:caps/>
          <w:sz w:val="32"/>
          <w:szCs w:val="32"/>
          <w:lang w:eastAsia="zh-CN"/>
        </w:rPr>
        <w:t>Зоны специального назначения</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w:t>
      </w:r>
      <w:r w:rsidRPr="008E7746">
        <w:rPr>
          <w:rFonts w:ascii="Times New Roman" w:eastAsia="Times New Roman" w:hAnsi="Times New Roman" w:cs="Times New Roman"/>
          <w:i/>
          <w:sz w:val="28"/>
          <w:szCs w:val="28"/>
          <w:lang w:eastAsia="ar-SA"/>
        </w:rPr>
        <w:t>ь</w:t>
      </w:r>
      <w:r w:rsidRPr="008E7746">
        <w:rPr>
          <w:rFonts w:ascii="Times New Roman" w:eastAsia="Times New Roman" w:hAnsi="Times New Roman" w:cs="Times New Roman"/>
          <w:i/>
          <w:sz w:val="28"/>
          <w:szCs w:val="28"/>
          <w:lang w:eastAsia="ar-SA"/>
        </w:rPr>
        <w:t>никами, объектами размещения отходов потребления и иными объектами, размещение которых может быть обесп</w:t>
      </w:r>
      <w:r w:rsidRPr="008E7746">
        <w:rPr>
          <w:rFonts w:ascii="Times New Roman" w:eastAsia="Times New Roman" w:hAnsi="Times New Roman" w:cs="Times New Roman"/>
          <w:i/>
          <w:sz w:val="28"/>
          <w:szCs w:val="28"/>
          <w:lang w:eastAsia="ar-SA"/>
        </w:rPr>
        <w:t>е</w:t>
      </w:r>
      <w:r w:rsidRPr="008E7746">
        <w:rPr>
          <w:rFonts w:ascii="Times New Roman" w:eastAsia="Times New Roman" w:hAnsi="Times New Roman" w:cs="Times New Roman"/>
          <w:i/>
          <w:sz w:val="28"/>
          <w:szCs w:val="28"/>
          <w:lang w:eastAsia="ar-SA"/>
        </w:rPr>
        <w:t>чено только путем выделения указанных зон и недопустимо в других территориальных зонах.</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w:t>
      </w:r>
      <w:r w:rsidR="007717E5" w:rsidRPr="008E7746">
        <w:rPr>
          <w:rFonts w:ascii="Times New Roman" w:eastAsia="SimSun" w:hAnsi="Times New Roman" w:cs="Times New Roman"/>
          <w:b/>
          <w:sz w:val="28"/>
          <w:szCs w:val="28"/>
          <w:u w:val="single"/>
          <w:lang w:eastAsia="zh-CN"/>
        </w:rPr>
        <w:t>-</w:t>
      </w:r>
      <w:r w:rsidRPr="008E7746">
        <w:rPr>
          <w:rFonts w:ascii="Times New Roman" w:eastAsia="SimSun" w:hAnsi="Times New Roman" w:cs="Times New Roman"/>
          <w:b/>
          <w:sz w:val="28"/>
          <w:szCs w:val="28"/>
          <w:u w:val="single"/>
          <w:lang w:eastAsia="zh-CN"/>
        </w:rPr>
        <w:t>1. Зона кладбищ</w:t>
      </w:r>
    </w:p>
    <w:p w:rsidR="007A6F94" w:rsidRPr="008E7746"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8E7746" w:rsidRDefault="00417B0F" w:rsidP="00E55F39">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lastRenderedPageBreak/>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sz w:val="24"/>
          <w:szCs w:val="24"/>
          <w:lang w:eastAsia="zh-CN"/>
        </w:rPr>
        <w:t>е</w:t>
      </w:r>
      <w:r w:rsidRPr="008E7746">
        <w:rPr>
          <w:rFonts w:ascii="Times New Roman" w:eastAsia="Times New Roman" w:hAnsi="Times New Roman" w:cs="Times New Roman"/>
          <w:b/>
          <w:sz w:val="24"/>
          <w:szCs w:val="24"/>
          <w:lang w:eastAsia="zh-CN"/>
        </w:rPr>
        <w:t>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17B0F">
        <w:tc>
          <w:tcPr>
            <w:tcW w:w="2830"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12.1</w:t>
            </w:r>
            <w:r w:rsidRPr="008E7746">
              <w:rPr>
                <w:rFonts w:ascii="Times New Roman" w:eastAsia="SimSun" w:hAnsi="Times New Roman"/>
                <w:sz w:val="24"/>
                <w:szCs w:val="24"/>
                <w:lang w:eastAsia="zh-CN"/>
              </w:rPr>
              <w:t>] - Ритуальная де</w:t>
            </w:r>
            <w:r w:rsidRPr="008E7746">
              <w:rPr>
                <w:rFonts w:ascii="Times New Roman" w:eastAsia="SimSun" w:hAnsi="Times New Roman"/>
                <w:sz w:val="24"/>
                <w:szCs w:val="24"/>
                <w:lang w:eastAsia="zh-CN"/>
              </w:rPr>
              <w:t>я</w:t>
            </w:r>
            <w:r w:rsidRPr="008E7746">
              <w:rPr>
                <w:rFonts w:ascii="Times New Roman" w:eastAsia="SimSun" w:hAnsi="Times New Roman"/>
                <w:sz w:val="24"/>
                <w:szCs w:val="24"/>
                <w:lang w:eastAsia="zh-CN"/>
              </w:rPr>
              <w:t>тельность</w:t>
            </w:r>
          </w:p>
          <w:p w:rsidR="00417B0F" w:rsidRPr="008E7746"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кладбищ, крем</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ториев и мест захоронения;</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соответству</w:t>
            </w:r>
            <w:r w:rsidRPr="008E7746">
              <w:rPr>
                <w:rFonts w:ascii="Times New Roman" w:eastAsia="SimSun" w:hAnsi="Times New Roman"/>
                <w:sz w:val="24"/>
                <w:szCs w:val="24"/>
                <w:lang w:eastAsia="zh-CN"/>
              </w:rPr>
              <w:t>ю</w:t>
            </w:r>
            <w:r w:rsidRPr="008E7746">
              <w:rPr>
                <w:rFonts w:ascii="Times New Roman" w:eastAsia="SimSun" w:hAnsi="Times New Roman"/>
                <w:sz w:val="24"/>
                <w:szCs w:val="24"/>
                <w:lang w:eastAsia="zh-CN"/>
              </w:rPr>
              <w:t>щих культовых сооружений;</w:t>
            </w:r>
          </w:p>
        </w:tc>
        <w:tc>
          <w:tcPr>
            <w:tcW w:w="8646" w:type="dxa"/>
          </w:tcPr>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hAnsi="Times New Roman"/>
                <w:bCs/>
                <w:sz w:val="24"/>
                <w:szCs w:val="24"/>
              </w:rPr>
              <w:t xml:space="preserve">- минимальный/максимальный размер земельного участка – </w:t>
            </w:r>
            <w:r w:rsidR="005C77A4" w:rsidRPr="008E7746">
              <w:rPr>
                <w:rFonts w:ascii="Times New Roman" w:hAnsi="Times New Roman"/>
                <w:b/>
                <w:bCs/>
                <w:sz w:val="24"/>
                <w:szCs w:val="24"/>
              </w:rPr>
              <w:t>5</w:t>
            </w:r>
            <w:r w:rsidRPr="008E7746">
              <w:rPr>
                <w:rFonts w:ascii="Times New Roman" w:hAnsi="Times New Roman"/>
                <w:b/>
                <w:bCs/>
                <w:sz w:val="24"/>
                <w:szCs w:val="24"/>
              </w:rPr>
              <w:t>0</w:t>
            </w:r>
            <w:r w:rsidR="005C77A4" w:rsidRPr="008E7746">
              <w:rPr>
                <w:rFonts w:ascii="Times New Roman" w:hAnsi="Times New Roman"/>
                <w:b/>
                <w:bCs/>
                <w:sz w:val="24"/>
                <w:szCs w:val="24"/>
              </w:rPr>
              <w:t>0</w:t>
            </w:r>
            <w:r w:rsidRPr="008E7746">
              <w:rPr>
                <w:rFonts w:ascii="Times New Roman" w:hAnsi="Times New Roman"/>
                <w:b/>
                <w:bCs/>
                <w:sz w:val="24"/>
                <w:szCs w:val="24"/>
              </w:rPr>
              <w:t>/400000 кв.м;</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50 м;</w:t>
            </w:r>
          </w:p>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417B0F" w:rsidRPr="008E7746" w:rsidRDefault="00417B0F" w:rsidP="00E55F39">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 максимальная высота зданий и сооружений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70%;</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границ земельного участка - </w:t>
            </w:r>
            <w:r w:rsidR="008247D0"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417B0F" w:rsidRPr="008E7746" w:rsidRDefault="00417B0F"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Pr>
          <w:p w:rsidR="00C33476" w:rsidRPr="008E7746" w:rsidRDefault="00C33476"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E55F39">
            <w:pPr>
              <w:shd w:val="clear" w:color="auto" w:fill="FFFFFF" w:themeFill="background1"/>
              <w:rPr>
                <w:rFonts w:ascii="Times New Roman" w:hAnsi="Times New Roman"/>
                <w:bCs/>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w:t>
            </w:r>
            <w:r w:rsidRPr="008E7746">
              <w:rPr>
                <w:rFonts w:ascii="Times New Roman" w:hAnsi="Times New Roman"/>
                <w:sz w:val="24"/>
                <w:szCs w:val="24"/>
              </w:rPr>
              <w:t>т</w:t>
            </w:r>
            <w:r w:rsidRPr="008E7746">
              <w:rPr>
                <w:rFonts w:ascii="Times New Roman" w:hAnsi="Times New Roman"/>
                <w:sz w:val="24"/>
                <w:szCs w:val="24"/>
              </w:rPr>
              <w:t>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w:t>
            </w:r>
            <w:r w:rsidRPr="008E7746">
              <w:rPr>
                <w:rFonts w:ascii="Times New Roman" w:eastAsia="SimSun" w:hAnsi="Times New Roman"/>
                <w:sz w:val="24"/>
                <w:szCs w:val="24"/>
                <w:lang w:eastAsia="zh-CN"/>
              </w:rPr>
              <w:t>ч</w:t>
            </w:r>
            <w:r w:rsidRPr="008E7746">
              <w:rPr>
                <w:rFonts w:ascii="Times New Roman" w:eastAsia="SimSun" w:hAnsi="Times New Roman"/>
                <w:sz w:val="24"/>
                <w:szCs w:val="24"/>
                <w:lang w:eastAsia="zh-CN"/>
              </w:rPr>
              <w:t>но-дорожной сети: автом</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бильных дорог, трамвайных путей и пешеходных троту</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ров в границах населенных пунктов, пешеходных пер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ходов, бульваров, площадей, проездов, велодорожек и объектов велотранспортной и инженерной инфрастру</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туры;- размещение прид</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рожных стоянок (парковок) </w:t>
            </w:r>
            <w:r w:rsidRPr="008E7746">
              <w:rPr>
                <w:rFonts w:ascii="Times New Roman" w:eastAsia="SimSun" w:hAnsi="Times New Roman"/>
                <w:sz w:val="24"/>
                <w:szCs w:val="24"/>
                <w:lang w:eastAsia="zh-CN"/>
              </w:rPr>
              <w:lastRenderedPageBreak/>
              <w:t>транспортных средств в гр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ницах городских улиц и д</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рог, за исключением пред</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смотренных видами разр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шенного использования с кодами  2.7.1, 4.9, 7.2.3, а также некапитальных соор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жений, предназначенных для охраны транспортных средств</w:t>
            </w:r>
          </w:p>
        </w:tc>
        <w:tc>
          <w:tcPr>
            <w:tcW w:w="8646" w:type="dxa"/>
            <w:vMerge/>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во территории</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w:t>
            </w:r>
            <w:r w:rsidRPr="008E7746">
              <w:rPr>
                <w:rFonts w:ascii="Times New Roman" w:eastAsia="SimSun" w:hAnsi="Times New Roman"/>
                <w:sz w:val="24"/>
                <w:szCs w:val="24"/>
                <w:lang w:eastAsia="zh-CN"/>
              </w:rPr>
              <w:t>ч</w:t>
            </w:r>
            <w:r w:rsidRPr="008E7746">
              <w:rPr>
                <w:rFonts w:ascii="Times New Roman" w:eastAsia="SimSun" w:hAnsi="Times New Roman"/>
                <w:sz w:val="24"/>
                <w:szCs w:val="24"/>
                <w:lang w:eastAsia="zh-CN"/>
              </w:rPr>
              <w:t>ных, конструктивных ус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ройств, элементов озелен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различных видов обор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дования и оформления, м</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лых архитектурных форм, некапитальных нестациона</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ных строений и сооружений, информационных щитов и указателей, применяемых как составные части благоус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ройства территории, общес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венных туалетов</w:t>
            </w:r>
          </w:p>
        </w:tc>
        <w:tc>
          <w:tcPr>
            <w:tcW w:w="8646" w:type="dxa"/>
            <w:vMerge/>
            <w:tcBorders>
              <w:bottom w:val="single" w:sz="4" w:space="0" w:color="000000"/>
            </w:tcBorders>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bl>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9A0C1B">
        <w:tc>
          <w:tcPr>
            <w:tcW w:w="2830"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3.3</w:t>
            </w:r>
            <w:r w:rsidRPr="008E7746">
              <w:rPr>
                <w:rFonts w:ascii="Times New Roman" w:eastAsia="SimSun" w:hAnsi="Times New Roman"/>
                <w:sz w:val="24"/>
                <w:szCs w:val="24"/>
                <w:lang w:eastAsia="zh-CN"/>
              </w:rPr>
              <w:t>] – Бытовое обсл</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lastRenderedPageBreak/>
              <w:t>живание</w:t>
            </w:r>
          </w:p>
        </w:tc>
        <w:tc>
          <w:tcPr>
            <w:tcW w:w="3261"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hAnsi="Times New Roman"/>
                <w:sz w:val="24"/>
                <w:szCs w:val="24"/>
              </w:rPr>
              <w:lastRenderedPageBreak/>
              <w:t xml:space="preserve">объекты капитального </w:t>
            </w:r>
            <w:r w:rsidRPr="008E7746">
              <w:rPr>
                <w:rFonts w:ascii="Times New Roman" w:hAnsi="Times New Roman"/>
                <w:sz w:val="24"/>
                <w:szCs w:val="24"/>
              </w:rPr>
              <w:lastRenderedPageBreak/>
              <w:t>строительства, предназн</w:t>
            </w:r>
            <w:r w:rsidRPr="008E7746">
              <w:rPr>
                <w:rFonts w:ascii="Times New Roman" w:hAnsi="Times New Roman"/>
                <w:sz w:val="24"/>
                <w:szCs w:val="24"/>
              </w:rPr>
              <w:t>а</w:t>
            </w:r>
            <w:r w:rsidRPr="008E7746">
              <w:rPr>
                <w:rFonts w:ascii="Times New Roman" w:hAnsi="Times New Roman"/>
                <w:sz w:val="24"/>
                <w:szCs w:val="24"/>
              </w:rPr>
              <w:t>ченные для оказания насел</w:t>
            </w:r>
            <w:r w:rsidRPr="008E7746">
              <w:rPr>
                <w:rFonts w:ascii="Times New Roman" w:hAnsi="Times New Roman"/>
                <w:sz w:val="24"/>
                <w:szCs w:val="24"/>
              </w:rPr>
              <w:t>е</w:t>
            </w:r>
            <w:r w:rsidRPr="008E7746">
              <w:rPr>
                <w:rFonts w:ascii="Times New Roman" w:hAnsi="Times New Roman"/>
                <w:sz w:val="24"/>
                <w:szCs w:val="24"/>
              </w:rPr>
              <w:t>нию или организациям быт</w:t>
            </w:r>
            <w:r w:rsidRPr="008E7746">
              <w:rPr>
                <w:rFonts w:ascii="Times New Roman" w:hAnsi="Times New Roman"/>
                <w:sz w:val="24"/>
                <w:szCs w:val="24"/>
              </w:rPr>
              <w:t>о</w:t>
            </w:r>
            <w:r w:rsidRPr="008E7746">
              <w:rPr>
                <w:rFonts w:ascii="Times New Roman" w:hAnsi="Times New Roman"/>
                <w:sz w:val="24"/>
                <w:szCs w:val="24"/>
              </w:rPr>
              <w:t>вых услуг (похоронные б</w:t>
            </w:r>
            <w:r w:rsidRPr="008E7746">
              <w:rPr>
                <w:rFonts w:ascii="Times New Roman" w:hAnsi="Times New Roman"/>
                <w:sz w:val="24"/>
                <w:szCs w:val="24"/>
              </w:rPr>
              <w:t>ю</w:t>
            </w:r>
            <w:r w:rsidRPr="008E7746">
              <w:rPr>
                <w:rFonts w:ascii="Times New Roman" w:hAnsi="Times New Roman"/>
                <w:sz w:val="24"/>
                <w:szCs w:val="24"/>
              </w:rPr>
              <w:t>ро)</w:t>
            </w:r>
          </w:p>
        </w:tc>
        <w:tc>
          <w:tcPr>
            <w:tcW w:w="8646" w:type="dxa"/>
          </w:tcPr>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100 /1000</w:t>
            </w:r>
            <w:r w:rsidRPr="008E7746">
              <w:rPr>
                <w:rFonts w:ascii="Times New Roman" w:hAnsi="Times New Roman"/>
                <w:sz w:val="24"/>
                <w:szCs w:val="24"/>
              </w:rPr>
              <w:t xml:space="preserve"> кв. м;</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lastRenderedPageBreak/>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r w:rsidRPr="008E7746">
              <w:rPr>
                <w:rFonts w:ascii="Times New Roman" w:eastAsia="SimSun" w:hAnsi="Times New Roman"/>
                <w:sz w:val="24"/>
                <w:szCs w:val="24"/>
                <w:lang w:eastAsia="zh-CN"/>
              </w:rPr>
              <w:t>;</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9A0C1B" w:rsidRPr="008E7746" w:rsidRDefault="009A0C1B" w:rsidP="00E55F39">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A0C1B" w:rsidRPr="008E7746" w:rsidRDefault="009A0C1B" w:rsidP="00E55F39">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8247D0" w:rsidRPr="008E7746">
              <w:rPr>
                <w:rFonts w:ascii="Times New Roman" w:hAnsi="Times New Roman"/>
                <w:b/>
                <w:sz w:val="24"/>
                <w:szCs w:val="24"/>
              </w:rPr>
              <w:t>3</w:t>
            </w:r>
            <w:r w:rsidRPr="008E7746">
              <w:rPr>
                <w:rFonts w:ascii="Times New Roman" w:hAnsi="Times New Roman"/>
                <w:b/>
                <w:sz w:val="24"/>
                <w:szCs w:val="24"/>
              </w:rPr>
              <w:t xml:space="preserve"> м;</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минимальный отступ от красной линии улиц</w:t>
            </w:r>
            <w:r w:rsidR="008247D0" w:rsidRPr="008E7746">
              <w:rPr>
                <w:rFonts w:ascii="Times New Roman" w:hAnsi="Times New Roman"/>
                <w:sz w:val="24"/>
                <w:szCs w:val="24"/>
              </w:rPr>
              <w:t>/проездов</w:t>
            </w:r>
            <w:r w:rsidRPr="008E7746">
              <w:rPr>
                <w:rFonts w:ascii="Times New Roman" w:hAnsi="Times New Roman"/>
                <w:sz w:val="24"/>
                <w:szCs w:val="24"/>
              </w:rPr>
              <w:t xml:space="preserve">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30"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4.4</w:t>
            </w:r>
            <w:r w:rsidRPr="008E7746">
              <w:rPr>
                <w:rFonts w:ascii="Times New Roman" w:eastAsia="SimSun" w:hAnsi="Times New Roman"/>
                <w:sz w:val="24"/>
                <w:szCs w:val="24"/>
                <w:lang w:eastAsia="zh-CN"/>
              </w:rPr>
              <w:t>] - Магазины</w:t>
            </w:r>
          </w:p>
        </w:tc>
        <w:tc>
          <w:tcPr>
            <w:tcW w:w="3261"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продажи товаров, торговая площадь которых составляет до 5000 кв. м;</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100/1200 кв. м</w:t>
            </w:r>
            <w:r w:rsidRPr="008E7746">
              <w:rPr>
                <w:rFonts w:ascii="Times New Roman" w:eastAsia="SimSun" w:hAnsi="Times New Roman"/>
                <w:sz w:val="24"/>
                <w:szCs w:val="24"/>
                <w:lang w:eastAsia="zh-CN"/>
              </w:rPr>
              <w:t>;</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2 этажа (включая ма</w:t>
            </w:r>
            <w:r w:rsidRPr="008E7746">
              <w:rPr>
                <w:rFonts w:ascii="Times New Roman" w:eastAsia="SimSun" w:hAnsi="Times New Roman"/>
                <w:b/>
                <w:sz w:val="24"/>
                <w:szCs w:val="24"/>
                <w:lang w:eastAsia="zh-CN"/>
              </w:rPr>
              <w:t>н</w:t>
            </w:r>
            <w:r w:rsidRPr="008E7746">
              <w:rPr>
                <w:rFonts w:ascii="Times New Roman" w:eastAsia="SimSun" w:hAnsi="Times New Roman"/>
                <w:b/>
                <w:sz w:val="24"/>
                <w:szCs w:val="24"/>
                <w:lang w:eastAsia="zh-CN"/>
              </w:rPr>
              <w:t>сардный этаж);</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270DAC">
        <w:tc>
          <w:tcPr>
            <w:tcW w:w="2830"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[3.1.1] - Предоставление коммунальных услуг</w:t>
            </w:r>
          </w:p>
          <w:p w:rsidR="0062034A" w:rsidRPr="008E7746" w:rsidRDefault="0062034A" w:rsidP="0062034A">
            <w:pPr>
              <w:shd w:val="clear" w:color="auto" w:fill="FFFFFF" w:themeFill="background1"/>
              <w:rPr>
                <w:rFonts w:ascii="Times New Roman" w:eastAsia="SimSun" w:hAnsi="Times New Roman"/>
                <w:sz w:val="24"/>
                <w:szCs w:val="24"/>
                <w:lang w:eastAsia="zh-CN"/>
              </w:rPr>
            </w:pPr>
          </w:p>
        </w:tc>
        <w:tc>
          <w:tcPr>
            <w:tcW w:w="3261"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обе</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печивающие поставку воды, тепла, электричества, газа, отвод канализационных ст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ков (котельных, водозаборов, очистных сооружений, 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сосных станций, водопров</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дов, линий электропередач, трансформаторных подста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ций, газопроводов, линий связи, телефонных станций, канализаций)</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w:t>
            </w:r>
            <w:r w:rsidRPr="008E7746">
              <w:rPr>
                <w:rFonts w:ascii="Times New Roman" w:hAnsi="Times New Roman"/>
                <w:b/>
                <w:bCs/>
                <w:sz w:val="24"/>
                <w:szCs w:val="24"/>
              </w:rPr>
              <w:t>не подл</w:t>
            </w:r>
            <w:r w:rsidRPr="008E7746">
              <w:rPr>
                <w:rFonts w:ascii="Times New Roman" w:hAnsi="Times New Roman"/>
                <w:b/>
                <w:bCs/>
                <w:sz w:val="24"/>
                <w:szCs w:val="24"/>
              </w:rPr>
              <w:t>е</w:t>
            </w:r>
            <w:r w:rsidRPr="008E7746">
              <w:rPr>
                <w:rFonts w:ascii="Times New Roman" w:hAnsi="Times New Roman"/>
                <w:b/>
                <w:bCs/>
                <w:sz w:val="24"/>
                <w:szCs w:val="24"/>
              </w:rPr>
              <w:t>жит ограничению;</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4 м;</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3 этажа (включая ма</w:t>
            </w:r>
            <w:r w:rsidRPr="008E7746">
              <w:rPr>
                <w:rFonts w:ascii="Times New Roman" w:eastAsia="SimSun" w:hAnsi="Times New Roman"/>
                <w:b/>
                <w:sz w:val="24"/>
                <w:szCs w:val="24"/>
                <w:lang w:eastAsia="zh-CN"/>
              </w:rPr>
              <w:t>н</w:t>
            </w:r>
            <w:r w:rsidRPr="008E7746">
              <w:rPr>
                <w:rFonts w:ascii="Times New Roman" w:eastAsia="SimSun" w:hAnsi="Times New Roman"/>
                <w:b/>
                <w:sz w:val="24"/>
                <w:szCs w:val="24"/>
                <w:lang w:eastAsia="zh-CN"/>
              </w:rPr>
              <w:t xml:space="preserve">сардный этаж); </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w:t>
            </w:r>
            <w:r w:rsidRPr="008E7746">
              <w:rPr>
                <w:rFonts w:ascii="Times New Roman" w:eastAsia="SimSun" w:hAnsi="Times New Roman"/>
                <w:b/>
                <w:sz w:val="24"/>
                <w:szCs w:val="24"/>
                <w:lang w:eastAsia="zh-CN"/>
              </w:rPr>
              <w:t>- 20 м;</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w:t>
            </w:r>
            <w:r w:rsidRPr="008E7746">
              <w:rPr>
                <w:rFonts w:ascii="Times New Roman" w:eastAsia="SimSun" w:hAnsi="Times New Roman"/>
                <w:sz w:val="24"/>
                <w:szCs w:val="24"/>
              </w:rPr>
              <w:t>е</w:t>
            </w:r>
            <w:r w:rsidRPr="008E7746">
              <w:rPr>
                <w:rFonts w:ascii="Times New Roman" w:eastAsia="SimSun" w:hAnsi="Times New Roman"/>
                <w:sz w:val="24"/>
                <w:szCs w:val="24"/>
              </w:rPr>
              <w:t>доставление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62034A" w:rsidRPr="008E7746" w:rsidRDefault="0062034A" w:rsidP="0062034A">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2034A" w:rsidRPr="008E7746" w:rsidRDefault="0062034A" w:rsidP="0062034A">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lastRenderedPageBreak/>
              <w:t xml:space="preserve">- минимальный отступ от красной линии улиц/проездов - </w:t>
            </w:r>
            <w:r w:rsidRPr="008E7746">
              <w:rPr>
                <w:rFonts w:ascii="Times New Roman" w:hAnsi="Times New Roman"/>
                <w:b/>
                <w:sz w:val="24"/>
                <w:szCs w:val="24"/>
              </w:rPr>
              <w:t>1 м.</w:t>
            </w:r>
          </w:p>
        </w:tc>
      </w:tr>
    </w:tbl>
    <w:p w:rsidR="00417B0F" w:rsidRPr="008E7746" w:rsidRDefault="00417B0F" w:rsidP="00E55F39">
      <w:pPr>
        <w:shd w:val="clear" w:color="auto" w:fill="FFFFFF" w:themeFill="background1"/>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8E7746" w:rsidRDefault="00417B0F" w:rsidP="00E55F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8E7746" w:rsidRDefault="00417B0F" w:rsidP="00E55F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8E7746" w:rsidRPr="008E7746" w:rsidTr="00867ED2">
        <w:tc>
          <w:tcPr>
            <w:tcW w:w="6941" w:type="dxa"/>
          </w:tcPr>
          <w:p w:rsidR="00417B0F" w:rsidRPr="008E7746" w:rsidRDefault="00417B0F" w:rsidP="00E55F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тимы только в качестве дополнительных по отношению к осно</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ным и условно разрешенным видам использования и осущест</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ляются совместно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417B0F" w:rsidRPr="008E7746"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lastRenderedPageBreak/>
              <w:t>ния – 50 м</w:t>
            </w:r>
            <w:r w:rsidR="009F28E9" w:rsidRPr="008E7746">
              <w:rPr>
                <w:rFonts w:ascii="Times New Roman" w:eastAsia="Times New Roman" w:hAnsi="Times New Roman"/>
                <w:sz w:val="24"/>
                <w:szCs w:val="24"/>
                <w:lang w:eastAsia="zh-CN"/>
              </w:rPr>
              <w:t>.</w:t>
            </w:r>
          </w:p>
        </w:tc>
      </w:tr>
    </w:tbl>
    <w:p w:rsidR="00417B0F" w:rsidRPr="008E7746"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8E7746"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Pr="008E7746" w:rsidRDefault="00417B0F"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7E3F5E" w:rsidRPr="008E7746" w:rsidRDefault="007E3F5E" w:rsidP="007E3F5E">
      <w:pPr>
        <w:spacing w:after="0" w:line="240" w:lineRule="auto"/>
        <w:ind w:firstLine="709"/>
        <w:jc w:val="both"/>
        <w:rPr>
          <w:rFonts w:ascii="Times New Roman" w:eastAsia="SimSun" w:hAnsi="Times New Roman" w:cs="Times New Roman"/>
          <w:bCs/>
          <w:caps/>
          <w:sz w:val="24"/>
          <w:szCs w:val="24"/>
          <w:lang w:eastAsia="zh-CN"/>
        </w:rPr>
      </w:pPr>
    </w:p>
    <w:p w:rsidR="007E3F5E" w:rsidRPr="008E7746" w:rsidRDefault="007E3F5E" w:rsidP="00B95A7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DA3A25" w:rsidRPr="008E7746" w:rsidRDefault="00DA3A25" w:rsidP="00B95A7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E5716" w:rsidRPr="008E7746" w:rsidRDefault="001E5716" w:rsidP="00B95A7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военных объектов и иные зоны режимных территорий</w:t>
      </w:r>
    </w:p>
    <w:p w:rsidR="001E5716" w:rsidRPr="008E7746" w:rsidRDefault="001E5716" w:rsidP="00B95A77">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1E5716" w:rsidRPr="008E7746" w:rsidRDefault="001E5716" w:rsidP="00B95A77">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1E5716" w:rsidRPr="008E7746" w:rsidRDefault="001E5716" w:rsidP="00B95A77">
      <w:pPr>
        <w:shd w:val="clear" w:color="auto" w:fill="FFFFFF" w:themeFill="background1"/>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sz w:val="28"/>
          <w:szCs w:val="28"/>
          <w:u w:val="single"/>
          <w:lang w:eastAsia="zh-CN"/>
        </w:rPr>
        <w:t xml:space="preserve">В. </w:t>
      </w:r>
      <w:r w:rsidRPr="008E7746">
        <w:rPr>
          <w:rFonts w:ascii="Times New Roman" w:eastAsia="SimSun" w:hAnsi="Times New Roman" w:cs="Times New Roman"/>
          <w:b/>
          <w:bCs/>
          <w:sz w:val="28"/>
          <w:szCs w:val="28"/>
          <w:u w:val="single"/>
          <w:lang w:eastAsia="zh-CN"/>
        </w:rPr>
        <w:t>Зона военных объектов и иные зоны режимных территорий</w:t>
      </w:r>
    </w:p>
    <w:p w:rsidR="001E5716" w:rsidRPr="008E7746" w:rsidRDefault="001E5716" w:rsidP="00B95A77">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lastRenderedPageBreak/>
        <w:t>Зона В предназначена для размещения объектов, в отношении территорий которых устанавливается особый р</w:t>
      </w:r>
      <w:r w:rsidRPr="008E7746">
        <w:rPr>
          <w:rFonts w:ascii="Times New Roman" w:eastAsia="SimSun" w:hAnsi="Times New Roman" w:cs="Times New Roman"/>
          <w:i/>
          <w:sz w:val="28"/>
          <w:szCs w:val="28"/>
          <w:lang w:eastAsia="zh-CN"/>
        </w:rPr>
        <w:t>е</w:t>
      </w:r>
      <w:r w:rsidRPr="008E7746">
        <w:rPr>
          <w:rFonts w:ascii="Times New Roman" w:eastAsia="SimSun" w:hAnsi="Times New Roman" w:cs="Times New Roman"/>
          <w:i/>
          <w:sz w:val="28"/>
          <w:szCs w:val="28"/>
          <w:lang w:eastAsia="zh-CN"/>
        </w:rPr>
        <w:t>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DA3A25" w:rsidRPr="008E7746" w:rsidRDefault="00DA3A25" w:rsidP="00B95A7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DA3A25" w:rsidRPr="008E7746" w:rsidRDefault="00DA3A25" w:rsidP="00B95A7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E5716" w:rsidRPr="008E7746" w:rsidRDefault="001E5716" w:rsidP="00B95A77">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1E5716" w:rsidRPr="008E7746" w:rsidRDefault="001E5716" w:rsidP="00B95A77">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sz w:val="24"/>
          <w:szCs w:val="24"/>
          <w:lang w:eastAsia="zh-CN"/>
        </w:rPr>
        <w:t>е</w:t>
      </w:r>
      <w:r w:rsidRPr="008E7746">
        <w:rPr>
          <w:rFonts w:ascii="Times New Roman" w:eastAsia="Times New Roman" w:hAnsi="Times New Roman" w:cs="Times New Roman"/>
          <w:b/>
          <w:sz w:val="24"/>
          <w:szCs w:val="24"/>
          <w:lang w:eastAsia="zh-CN"/>
        </w:rPr>
        <w:t>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AC2966">
        <w:tc>
          <w:tcPr>
            <w:tcW w:w="2830" w:type="dxa"/>
          </w:tcPr>
          <w:p w:rsidR="001E5716" w:rsidRPr="008E7746" w:rsidRDefault="001E5716" w:rsidP="00B95A77">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1E5716" w:rsidRPr="008E7746" w:rsidRDefault="001E5716" w:rsidP="00B95A77">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1E5716" w:rsidRPr="008E7746" w:rsidRDefault="001E5716" w:rsidP="00B95A77">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5716" w:rsidRPr="008E7746" w:rsidRDefault="001E5716" w:rsidP="00B95A77">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1D1C10">
        <w:tc>
          <w:tcPr>
            <w:tcW w:w="2830" w:type="dxa"/>
            <w:shd w:val="clear" w:color="auto" w:fill="auto"/>
          </w:tcPr>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[8.0] - Обеспечение об</w:t>
            </w:r>
            <w:r w:rsidRPr="008E7746">
              <w:rPr>
                <w:rFonts w:ascii="Times New Roman" w:eastAsia="SimSun" w:hAnsi="Times New Roman"/>
                <w:sz w:val="24"/>
                <w:szCs w:val="24"/>
              </w:rPr>
              <w:t>о</w:t>
            </w:r>
            <w:r w:rsidRPr="008E7746">
              <w:rPr>
                <w:rFonts w:ascii="Times New Roman" w:eastAsia="SimSun" w:hAnsi="Times New Roman"/>
                <w:sz w:val="24"/>
                <w:szCs w:val="24"/>
              </w:rPr>
              <w:t>роны и безопасности</w:t>
            </w:r>
          </w:p>
        </w:tc>
        <w:tc>
          <w:tcPr>
            <w:tcW w:w="3261" w:type="dxa"/>
            <w:shd w:val="clear" w:color="auto" w:fill="auto"/>
          </w:tcPr>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w:t>
            </w:r>
            <w:r w:rsidRPr="008E7746">
              <w:rPr>
                <w:rFonts w:ascii="Times New Roman" w:eastAsia="SimSun" w:hAnsi="Times New Roman"/>
                <w:sz w:val="24"/>
                <w:szCs w:val="24"/>
              </w:rPr>
              <w:t>и</w:t>
            </w:r>
            <w:r w:rsidRPr="008E7746">
              <w:rPr>
                <w:rFonts w:ascii="Times New Roman" w:eastAsia="SimSun" w:hAnsi="Times New Roman"/>
                <w:sz w:val="24"/>
                <w:szCs w:val="24"/>
              </w:rPr>
              <w:t>тального строительства, н</w:t>
            </w:r>
            <w:r w:rsidRPr="008E7746">
              <w:rPr>
                <w:rFonts w:ascii="Times New Roman" w:eastAsia="SimSun" w:hAnsi="Times New Roman"/>
                <w:sz w:val="24"/>
                <w:szCs w:val="24"/>
              </w:rPr>
              <w:t>е</w:t>
            </w:r>
            <w:r w:rsidRPr="008E7746">
              <w:rPr>
                <w:rFonts w:ascii="Times New Roman" w:eastAsia="SimSun" w:hAnsi="Times New Roman"/>
                <w:sz w:val="24"/>
                <w:szCs w:val="24"/>
              </w:rPr>
              <w:t>обходимых для подготовки и поддержания в боевой г</w:t>
            </w:r>
            <w:r w:rsidRPr="008E7746">
              <w:rPr>
                <w:rFonts w:ascii="Times New Roman" w:eastAsia="SimSun" w:hAnsi="Times New Roman"/>
                <w:sz w:val="24"/>
                <w:szCs w:val="24"/>
              </w:rPr>
              <w:t>о</w:t>
            </w:r>
            <w:r w:rsidRPr="008E7746">
              <w:rPr>
                <w:rFonts w:ascii="Times New Roman" w:eastAsia="SimSun" w:hAnsi="Times New Roman"/>
                <w:sz w:val="24"/>
                <w:szCs w:val="24"/>
              </w:rPr>
              <w:t>товности Вооруженных Сил Российской Федерации, др</w:t>
            </w:r>
            <w:r w:rsidRPr="008E7746">
              <w:rPr>
                <w:rFonts w:ascii="Times New Roman" w:eastAsia="SimSun" w:hAnsi="Times New Roman"/>
                <w:sz w:val="24"/>
                <w:szCs w:val="24"/>
              </w:rPr>
              <w:t>у</w:t>
            </w:r>
            <w:r w:rsidRPr="008E7746">
              <w:rPr>
                <w:rFonts w:ascii="Times New Roman" w:eastAsia="SimSun" w:hAnsi="Times New Roman"/>
                <w:sz w:val="24"/>
                <w:szCs w:val="24"/>
              </w:rPr>
              <w:t>гих войск, воинских форм</w:t>
            </w:r>
            <w:r w:rsidRPr="008E7746">
              <w:rPr>
                <w:rFonts w:ascii="Times New Roman" w:eastAsia="SimSun" w:hAnsi="Times New Roman"/>
                <w:sz w:val="24"/>
                <w:szCs w:val="24"/>
              </w:rPr>
              <w:t>и</w:t>
            </w:r>
            <w:r w:rsidRPr="008E7746">
              <w:rPr>
                <w:rFonts w:ascii="Times New Roman" w:eastAsia="SimSun" w:hAnsi="Times New Roman"/>
                <w:sz w:val="24"/>
                <w:szCs w:val="24"/>
              </w:rPr>
              <w:t>рований и органов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ний ими (размещение вое</w:t>
            </w:r>
            <w:r w:rsidRPr="008E7746">
              <w:rPr>
                <w:rFonts w:ascii="Times New Roman" w:eastAsia="SimSun" w:hAnsi="Times New Roman"/>
                <w:sz w:val="24"/>
                <w:szCs w:val="24"/>
              </w:rPr>
              <w:t>н</w:t>
            </w:r>
            <w:r w:rsidRPr="008E7746">
              <w:rPr>
                <w:rFonts w:ascii="Times New Roman" w:eastAsia="SimSun" w:hAnsi="Times New Roman"/>
                <w:sz w:val="24"/>
                <w:szCs w:val="24"/>
              </w:rPr>
              <w:t>ных организаций, внутре</w:t>
            </w:r>
            <w:r w:rsidRPr="008E7746">
              <w:rPr>
                <w:rFonts w:ascii="Times New Roman" w:eastAsia="SimSun" w:hAnsi="Times New Roman"/>
                <w:sz w:val="24"/>
                <w:szCs w:val="24"/>
              </w:rPr>
              <w:t>н</w:t>
            </w:r>
            <w:r w:rsidRPr="008E7746">
              <w:rPr>
                <w:rFonts w:ascii="Times New Roman" w:eastAsia="SimSun" w:hAnsi="Times New Roman"/>
                <w:sz w:val="24"/>
                <w:szCs w:val="24"/>
              </w:rPr>
              <w:t>них войск, учреждений и других объектов, дислокация войск и сил флота), провед</w:t>
            </w:r>
            <w:r w:rsidRPr="008E7746">
              <w:rPr>
                <w:rFonts w:ascii="Times New Roman" w:eastAsia="SimSun" w:hAnsi="Times New Roman"/>
                <w:sz w:val="24"/>
                <w:szCs w:val="24"/>
              </w:rPr>
              <w:t>е</w:t>
            </w:r>
            <w:r w:rsidRPr="008E7746">
              <w:rPr>
                <w:rFonts w:ascii="Times New Roman" w:eastAsia="SimSun" w:hAnsi="Times New Roman"/>
                <w:sz w:val="24"/>
                <w:szCs w:val="24"/>
              </w:rPr>
              <w:t>ние воинских учений и др</w:t>
            </w:r>
            <w:r w:rsidRPr="008E7746">
              <w:rPr>
                <w:rFonts w:ascii="Times New Roman" w:eastAsia="SimSun" w:hAnsi="Times New Roman"/>
                <w:sz w:val="24"/>
                <w:szCs w:val="24"/>
              </w:rPr>
              <w:t>у</w:t>
            </w:r>
            <w:r w:rsidRPr="008E7746">
              <w:rPr>
                <w:rFonts w:ascii="Times New Roman" w:eastAsia="SimSun" w:hAnsi="Times New Roman"/>
                <w:sz w:val="24"/>
                <w:szCs w:val="24"/>
              </w:rPr>
              <w:t>гих мероприятий, напра</w:t>
            </w:r>
            <w:r w:rsidRPr="008E7746">
              <w:rPr>
                <w:rFonts w:ascii="Times New Roman" w:eastAsia="SimSun" w:hAnsi="Times New Roman"/>
                <w:sz w:val="24"/>
                <w:szCs w:val="24"/>
              </w:rPr>
              <w:t>в</w:t>
            </w:r>
            <w:r w:rsidRPr="008E7746">
              <w:rPr>
                <w:rFonts w:ascii="Times New Roman" w:eastAsia="SimSun" w:hAnsi="Times New Roman"/>
                <w:sz w:val="24"/>
                <w:szCs w:val="24"/>
              </w:rPr>
              <w:t>ленных на обеспечение бо</w:t>
            </w:r>
            <w:r w:rsidRPr="008E7746">
              <w:rPr>
                <w:rFonts w:ascii="Times New Roman" w:eastAsia="SimSun" w:hAnsi="Times New Roman"/>
                <w:sz w:val="24"/>
                <w:szCs w:val="24"/>
              </w:rPr>
              <w:t>е</w:t>
            </w:r>
            <w:r w:rsidRPr="008E7746">
              <w:rPr>
                <w:rFonts w:ascii="Times New Roman" w:eastAsia="SimSun" w:hAnsi="Times New Roman"/>
                <w:sz w:val="24"/>
                <w:szCs w:val="24"/>
              </w:rPr>
              <w:t>вой готовности воинских частей;</w:t>
            </w:r>
          </w:p>
          <w:p w:rsidR="001D1C10" w:rsidRPr="008E7746" w:rsidRDefault="001D1C10" w:rsidP="00B95A77">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lastRenderedPageBreak/>
              <w:t>размещение зданий в</w:t>
            </w:r>
            <w:r w:rsidRPr="008E7746">
              <w:rPr>
                <w:rFonts w:ascii="Times New Roman" w:eastAsia="SimSun" w:hAnsi="Times New Roman"/>
                <w:sz w:val="24"/>
                <w:szCs w:val="24"/>
              </w:rPr>
              <w:t>о</w:t>
            </w:r>
            <w:r w:rsidRPr="008E7746">
              <w:rPr>
                <w:rFonts w:ascii="Times New Roman" w:eastAsia="SimSun" w:hAnsi="Times New Roman"/>
                <w:sz w:val="24"/>
                <w:szCs w:val="24"/>
              </w:rPr>
              <w:t>енных училищ, военных и</w:t>
            </w:r>
            <w:r w:rsidRPr="008E7746">
              <w:rPr>
                <w:rFonts w:ascii="Times New Roman" w:eastAsia="SimSun" w:hAnsi="Times New Roman"/>
                <w:sz w:val="24"/>
                <w:szCs w:val="24"/>
              </w:rPr>
              <w:t>н</w:t>
            </w:r>
            <w:r w:rsidRPr="008E7746">
              <w:rPr>
                <w:rFonts w:ascii="Times New Roman" w:eastAsia="SimSun" w:hAnsi="Times New Roman"/>
                <w:sz w:val="24"/>
                <w:szCs w:val="24"/>
              </w:rPr>
              <w:t>ститутов, военных универс</w:t>
            </w:r>
            <w:r w:rsidRPr="008E7746">
              <w:rPr>
                <w:rFonts w:ascii="Times New Roman" w:eastAsia="SimSun" w:hAnsi="Times New Roman"/>
                <w:sz w:val="24"/>
                <w:szCs w:val="24"/>
              </w:rPr>
              <w:t>и</w:t>
            </w:r>
            <w:r w:rsidRPr="008E7746">
              <w:rPr>
                <w:rFonts w:ascii="Times New Roman" w:eastAsia="SimSun" w:hAnsi="Times New Roman"/>
                <w:sz w:val="24"/>
                <w:szCs w:val="24"/>
              </w:rPr>
              <w:t>тетов, военных академий;</w:t>
            </w:r>
          </w:p>
          <w:p w:rsidR="001D1C10" w:rsidRPr="008E7746" w:rsidRDefault="001D1C10" w:rsidP="00B95A77">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обеспечивающих осущест</w:t>
            </w:r>
            <w:r w:rsidRPr="008E7746">
              <w:rPr>
                <w:rFonts w:ascii="Times New Roman" w:eastAsia="SimSun" w:hAnsi="Times New Roman"/>
                <w:sz w:val="24"/>
                <w:szCs w:val="24"/>
              </w:rPr>
              <w:t>в</w:t>
            </w:r>
            <w:r w:rsidRPr="008E7746">
              <w:rPr>
                <w:rFonts w:ascii="Times New Roman" w:eastAsia="SimSun" w:hAnsi="Times New Roman"/>
                <w:sz w:val="24"/>
                <w:szCs w:val="24"/>
              </w:rPr>
              <w:t>ление таможенной деятел</w:t>
            </w:r>
            <w:r w:rsidRPr="008E7746">
              <w:rPr>
                <w:rFonts w:ascii="Times New Roman" w:eastAsia="SimSun" w:hAnsi="Times New Roman"/>
                <w:sz w:val="24"/>
                <w:szCs w:val="24"/>
              </w:rPr>
              <w:t>ь</w:t>
            </w:r>
            <w:r w:rsidRPr="008E7746">
              <w:rPr>
                <w:rFonts w:ascii="Times New Roman" w:eastAsia="SimSun" w:hAnsi="Times New Roman"/>
                <w:sz w:val="24"/>
                <w:szCs w:val="24"/>
              </w:rPr>
              <w:t>ности</w:t>
            </w:r>
          </w:p>
        </w:tc>
        <w:tc>
          <w:tcPr>
            <w:tcW w:w="8646" w:type="dxa"/>
            <w:shd w:val="clear" w:color="auto" w:fill="auto"/>
          </w:tcPr>
          <w:p w:rsidR="001D1C10" w:rsidRPr="008E7746" w:rsidRDefault="001D1C10" w:rsidP="00B95A77">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1000 /</w:t>
            </w:r>
            <w:r w:rsidR="007E3F5E" w:rsidRPr="008E7746">
              <w:rPr>
                <w:rFonts w:ascii="Times New Roman" w:hAnsi="Times New Roman"/>
                <w:b/>
                <w:bCs/>
                <w:sz w:val="24"/>
                <w:szCs w:val="24"/>
                <w:lang w:eastAsia="ar-SA"/>
              </w:rPr>
              <w:t>3</w:t>
            </w:r>
            <w:r w:rsidRPr="008E7746">
              <w:rPr>
                <w:rFonts w:ascii="Times New Roman" w:hAnsi="Times New Roman"/>
                <w:b/>
                <w:bCs/>
                <w:sz w:val="24"/>
                <w:szCs w:val="24"/>
                <w:lang w:eastAsia="ar-SA"/>
              </w:rPr>
              <w:t>000000 кв. м;</w:t>
            </w:r>
          </w:p>
          <w:p w:rsidR="001D1C10" w:rsidRPr="008E7746" w:rsidRDefault="001D1C10" w:rsidP="00B95A77">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30 м; </w:t>
            </w:r>
          </w:p>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1D1C10" w:rsidRPr="008E7746" w:rsidRDefault="001D1C10" w:rsidP="00B95A77">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1D1C10" w:rsidRPr="008E7746" w:rsidRDefault="001D1C10" w:rsidP="00B95A77">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sidR="00206D26">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1D1C10" w:rsidRPr="008E7746" w:rsidRDefault="001D1C10" w:rsidP="00B95A77">
            <w:pPr>
              <w:shd w:val="clear" w:color="auto" w:fill="FFFFFF" w:themeFill="background1"/>
              <w:rPr>
                <w:rFonts w:ascii="Times New Roman" w:hAnsi="Times New Roman"/>
                <w:sz w:val="24"/>
                <w:szCs w:val="24"/>
                <w:lang w:eastAsia="ar-SA"/>
              </w:rPr>
            </w:pPr>
          </w:p>
        </w:tc>
      </w:tr>
      <w:tr w:rsidR="008E7746" w:rsidRPr="008E7746" w:rsidTr="001D1C10">
        <w:tc>
          <w:tcPr>
            <w:tcW w:w="2830" w:type="dxa"/>
          </w:tcPr>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[8.1] - Обеспечение во</w:t>
            </w:r>
            <w:r w:rsidRPr="008E7746">
              <w:rPr>
                <w:rFonts w:ascii="Times New Roman" w:eastAsia="SimSun" w:hAnsi="Times New Roman"/>
                <w:sz w:val="24"/>
                <w:szCs w:val="24"/>
              </w:rPr>
              <w:t>о</w:t>
            </w:r>
            <w:r w:rsidRPr="008E7746">
              <w:rPr>
                <w:rFonts w:ascii="Times New Roman" w:eastAsia="SimSun" w:hAnsi="Times New Roman"/>
                <w:sz w:val="24"/>
                <w:szCs w:val="24"/>
              </w:rPr>
              <w:t>руженных сил</w:t>
            </w:r>
          </w:p>
        </w:tc>
        <w:tc>
          <w:tcPr>
            <w:tcW w:w="3261" w:type="dxa"/>
          </w:tcPr>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w:t>
            </w:r>
            <w:r w:rsidRPr="008E7746">
              <w:rPr>
                <w:rFonts w:ascii="Times New Roman" w:eastAsia="SimSun" w:hAnsi="Times New Roman"/>
                <w:sz w:val="24"/>
                <w:szCs w:val="24"/>
              </w:rPr>
              <w:t>и</w:t>
            </w:r>
            <w:r w:rsidRPr="008E7746">
              <w:rPr>
                <w:rFonts w:ascii="Times New Roman" w:eastAsia="SimSun" w:hAnsi="Times New Roman"/>
                <w:sz w:val="24"/>
                <w:szCs w:val="24"/>
              </w:rPr>
              <w:t>тального строительства, предназначенных для разр</w:t>
            </w:r>
            <w:r w:rsidRPr="008E7746">
              <w:rPr>
                <w:rFonts w:ascii="Times New Roman" w:eastAsia="SimSun" w:hAnsi="Times New Roman"/>
                <w:sz w:val="24"/>
                <w:szCs w:val="24"/>
              </w:rPr>
              <w:t>а</w:t>
            </w:r>
            <w:r w:rsidRPr="008E7746">
              <w:rPr>
                <w:rFonts w:ascii="Times New Roman" w:eastAsia="SimSun" w:hAnsi="Times New Roman"/>
                <w:sz w:val="24"/>
                <w:szCs w:val="24"/>
              </w:rPr>
              <w:t>ботки, испытания, произво</w:t>
            </w:r>
            <w:r w:rsidRPr="008E7746">
              <w:rPr>
                <w:rFonts w:ascii="Times New Roman" w:eastAsia="SimSun" w:hAnsi="Times New Roman"/>
                <w:sz w:val="24"/>
                <w:szCs w:val="24"/>
              </w:rPr>
              <w:t>д</w:t>
            </w:r>
            <w:r w:rsidRPr="008E7746">
              <w:rPr>
                <w:rFonts w:ascii="Times New Roman" w:eastAsia="SimSun" w:hAnsi="Times New Roman"/>
                <w:sz w:val="24"/>
                <w:szCs w:val="24"/>
              </w:rPr>
              <w:t>ства ремонта или уничтож</w:t>
            </w:r>
            <w:r w:rsidRPr="008E7746">
              <w:rPr>
                <w:rFonts w:ascii="Times New Roman" w:eastAsia="SimSun" w:hAnsi="Times New Roman"/>
                <w:sz w:val="24"/>
                <w:szCs w:val="24"/>
              </w:rPr>
              <w:t>е</w:t>
            </w:r>
            <w:r w:rsidRPr="008E7746">
              <w:rPr>
                <w:rFonts w:ascii="Times New Roman" w:eastAsia="SimSun" w:hAnsi="Times New Roman"/>
                <w:sz w:val="24"/>
                <w:szCs w:val="24"/>
              </w:rPr>
              <w:t>ния вооружения, техники в</w:t>
            </w:r>
            <w:r w:rsidRPr="008E7746">
              <w:rPr>
                <w:rFonts w:ascii="Times New Roman" w:eastAsia="SimSun" w:hAnsi="Times New Roman"/>
                <w:sz w:val="24"/>
                <w:szCs w:val="24"/>
              </w:rPr>
              <w:t>о</w:t>
            </w:r>
            <w:r w:rsidRPr="008E7746">
              <w:rPr>
                <w:rFonts w:ascii="Times New Roman" w:eastAsia="SimSun" w:hAnsi="Times New Roman"/>
                <w:sz w:val="24"/>
                <w:szCs w:val="24"/>
              </w:rPr>
              <w:t>енного назначения и боепр</w:t>
            </w:r>
            <w:r w:rsidRPr="008E7746">
              <w:rPr>
                <w:rFonts w:ascii="Times New Roman" w:eastAsia="SimSun" w:hAnsi="Times New Roman"/>
                <w:sz w:val="24"/>
                <w:szCs w:val="24"/>
              </w:rPr>
              <w:t>и</w:t>
            </w:r>
            <w:r w:rsidRPr="008E7746">
              <w:rPr>
                <w:rFonts w:ascii="Times New Roman" w:eastAsia="SimSun" w:hAnsi="Times New Roman"/>
                <w:sz w:val="24"/>
                <w:szCs w:val="24"/>
              </w:rPr>
              <w:t>пасов;</w:t>
            </w:r>
          </w:p>
          <w:p w:rsidR="001D1C10" w:rsidRPr="008E7746" w:rsidRDefault="001D1C10" w:rsidP="00B95A77">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обустройство земельных участков в качестве испыт</w:t>
            </w:r>
            <w:r w:rsidRPr="008E7746">
              <w:rPr>
                <w:rFonts w:ascii="Times New Roman" w:eastAsia="SimSun" w:hAnsi="Times New Roman"/>
                <w:sz w:val="24"/>
                <w:szCs w:val="24"/>
              </w:rPr>
              <w:t>а</w:t>
            </w:r>
            <w:r w:rsidRPr="008E7746">
              <w:rPr>
                <w:rFonts w:ascii="Times New Roman" w:eastAsia="SimSun" w:hAnsi="Times New Roman"/>
                <w:sz w:val="24"/>
                <w:szCs w:val="24"/>
              </w:rPr>
              <w:t>тельных полигонов, мест уничтожения вооружения и захоронения отходов, возн</w:t>
            </w:r>
            <w:r w:rsidRPr="008E7746">
              <w:rPr>
                <w:rFonts w:ascii="Times New Roman" w:eastAsia="SimSun" w:hAnsi="Times New Roman"/>
                <w:sz w:val="24"/>
                <w:szCs w:val="24"/>
              </w:rPr>
              <w:t>и</w:t>
            </w:r>
            <w:r w:rsidRPr="008E7746">
              <w:rPr>
                <w:rFonts w:ascii="Times New Roman" w:eastAsia="SimSun" w:hAnsi="Times New Roman"/>
                <w:sz w:val="24"/>
                <w:szCs w:val="24"/>
              </w:rPr>
              <w:t>кающих в связи с использ</w:t>
            </w:r>
            <w:r w:rsidRPr="008E7746">
              <w:rPr>
                <w:rFonts w:ascii="Times New Roman" w:eastAsia="SimSun" w:hAnsi="Times New Roman"/>
                <w:sz w:val="24"/>
                <w:szCs w:val="24"/>
              </w:rPr>
              <w:t>о</w:t>
            </w:r>
            <w:r w:rsidRPr="008E7746">
              <w:rPr>
                <w:rFonts w:ascii="Times New Roman" w:eastAsia="SimSun" w:hAnsi="Times New Roman"/>
                <w:sz w:val="24"/>
                <w:szCs w:val="24"/>
              </w:rPr>
              <w:t>ванием, производством, р</w:t>
            </w:r>
            <w:r w:rsidRPr="008E7746">
              <w:rPr>
                <w:rFonts w:ascii="Times New Roman" w:eastAsia="SimSun" w:hAnsi="Times New Roman"/>
                <w:sz w:val="24"/>
                <w:szCs w:val="24"/>
              </w:rPr>
              <w:t>е</w:t>
            </w:r>
            <w:r w:rsidRPr="008E7746">
              <w:rPr>
                <w:rFonts w:ascii="Times New Roman" w:eastAsia="SimSun" w:hAnsi="Times New Roman"/>
                <w:sz w:val="24"/>
                <w:szCs w:val="24"/>
              </w:rPr>
              <w:t>монтом или уничтожением вооружений или боеприп</w:t>
            </w:r>
            <w:r w:rsidRPr="008E7746">
              <w:rPr>
                <w:rFonts w:ascii="Times New Roman" w:eastAsia="SimSun" w:hAnsi="Times New Roman"/>
                <w:sz w:val="24"/>
                <w:szCs w:val="24"/>
              </w:rPr>
              <w:t>а</w:t>
            </w:r>
            <w:r w:rsidRPr="008E7746">
              <w:rPr>
                <w:rFonts w:ascii="Times New Roman" w:eastAsia="SimSun" w:hAnsi="Times New Roman"/>
                <w:sz w:val="24"/>
                <w:szCs w:val="24"/>
              </w:rPr>
              <w:t>сов;</w:t>
            </w:r>
          </w:p>
          <w:p w:rsidR="001D1C10" w:rsidRPr="008E7746" w:rsidRDefault="001D1C10" w:rsidP="00B95A77">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создания и хранения запасов материал</w:t>
            </w:r>
            <w:r w:rsidRPr="008E7746">
              <w:rPr>
                <w:rFonts w:ascii="Times New Roman" w:eastAsia="SimSun" w:hAnsi="Times New Roman"/>
                <w:sz w:val="24"/>
                <w:szCs w:val="24"/>
              </w:rPr>
              <w:t>ь</w:t>
            </w:r>
            <w:r w:rsidRPr="008E7746">
              <w:rPr>
                <w:rFonts w:ascii="Times New Roman" w:eastAsia="SimSun" w:hAnsi="Times New Roman"/>
                <w:sz w:val="24"/>
                <w:szCs w:val="24"/>
              </w:rPr>
              <w:t>ных ценностей в государс</w:t>
            </w:r>
            <w:r w:rsidRPr="008E7746">
              <w:rPr>
                <w:rFonts w:ascii="Times New Roman" w:eastAsia="SimSun" w:hAnsi="Times New Roman"/>
                <w:sz w:val="24"/>
                <w:szCs w:val="24"/>
              </w:rPr>
              <w:t>т</w:t>
            </w:r>
            <w:r w:rsidRPr="008E7746">
              <w:rPr>
                <w:rFonts w:ascii="Times New Roman" w:eastAsia="SimSun" w:hAnsi="Times New Roman"/>
                <w:sz w:val="24"/>
                <w:szCs w:val="24"/>
              </w:rPr>
              <w:t xml:space="preserve">венном и мобилизационном </w:t>
            </w:r>
            <w:r w:rsidRPr="008E7746">
              <w:rPr>
                <w:rFonts w:ascii="Times New Roman" w:eastAsia="SimSun" w:hAnsi="Times New Roman"/>
                <w:sz w:val="24"/>
                <w:szCs w:val="24"/>
              </w:rPr>
              <w:lastRenderedPageBreak/>
              <w:t>резервах (хранилища, склады и другие объекты);</w:t>
            </w:r>
          </w:p>
          <w:p w:rsidR="001D1C10" w:rsidRPr="008E7746" w:rsidRDefault="001D1C10" w:rsidP="00B95A77">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для обеспечения безопасн</w:t>
            </w:r>
            <w:r w:rsidRPr="008E7746">
              <w:rPr>
                <w:rFonts w:ascii="Times New Roman" w:eastAsia="SimSun" w:hAnsi="Times New Roman"/>
                <w:sz w:val="24"/>
                <w:szCs w:val="24"/>
              </w:rPr>
              <w:t>о</w:t>
            </w:r>
            <w:r w:rsidRPr="008E7746">
              <w:rPr>
                <w:rFonts w:ascii="Times New Roman" w:eastAsia="SimSun" w:hAnsi="Times New Roman"/>
                <w:sz w:val="24"/>
                <w:szCs w:val="24"/>
              </w:rPr>
              <w:t>сти которых были созданы закрытые административно-территориальные образов</w:t>
            </w:r>
            <w:r w:rsidRPr="008E7746">
              <w:rPr>
                <w:rFonts w:ascii="Times New Roman" w:eastAsia="SimSun" w:hAnsi="Times New Roman"/>
                <w:sz w:val="24"/>
                <w:szCs w:val="24"/>
              </w:rPr>
              <w:t>а</w:t>
            </w:r>
            <w:r w:rsidRPr="008E7746">
              <w:rPr>
                <w:rFonts w:ascii="Times New Roman" w:eastAsia="SimSun" w:hAnsi="Times New Roman"/>
                <w:sz w:val="24"/>
                <w:szCs w:val="24"/>
              </w:rPr>
              <w:t>ния</w:t>
            </w:r>
          </w:p>
        </w:tc>
        <w:tc>
          <w:tcPr>
            <w:tcW w:w="8646" w:type="dxa"/>
          </w:tcPr>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5000/</w:t>
            </w:r>
            <w:r w:rsidRPr="008E7746">
              <w:rPr>
                <w:rFonts w:ascii="Times New Roman" w:hAnsi="Times New Roman"/>
                <w:b/>
                <w:bCs/>
                <w:sz w:val="24"/>
                <w:szCs w:val="24"/>
                <w:lang w:eastAsia="ar-SA"/>
              </w:rPr>
              <w:t>1000000 кв. м;</w:t>
            </w:r>
          </w:p>
          <w:p w:rsidR="001D1C10" w:rsidRPr="008E7746" w:rsidRDefault="00D003AB" w:rsidP="00B95A77">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w:t>
            </w:r>
            <w:r w:rsidR="001D1C10" w:rsidRPr="008E7746">
              <w:rPr>
                <w:rFonts w:ascii="Times New Roman" w:eastAsia="SimSun" w:hAnsi="Times New Roman"/>
                <w:sz w:val="24"/>
                <w:szCs w:val="24"/>
              </w:rPr>
              <w:t xml:space="preserve">минимальная ширина земельных участков вдоль фронта улицы (проезда) – </w:t>
            </w:r>
            <w:r w:rsidR="001D1C10" w:rsidRPr="008E7746">
              <w:rPr>
                <w:rFonts w:ascii="Times New Roman" w:eastAsia="SimSun" w:hAnsi="Times New Roman"/>
                <w:b/>
                <w:sz w:val="24"/>
                <w:szCs w:val="24"/>
              </w:rPr>
              <w:t xml:space="preserve">50 м; </w:t>
            </w:r>
          </w:p>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1D1C10" w:rsidRPr="008E7746" w:rsidRDefault="001D1C10" w:rsidP="00B95A77">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1D1C10" w:rsidRPr="008E7746" w:rsidRDefault="001D1C10" w:rsidP="00B95A77">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1D1C10" w:rsidRPr="008E7746" w:rsidRDefault="001D1C10" w:rsidP="00B95A77">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sidR="00206D26">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1D1C10" w:rsidRPr="008E7746" w:rsidRDefault="001D1C10" w:rsidP="00B95A77">
            <w:pPr>
              <w:shd w:val="clear" w:color="auto" w:fill="FFFFFF" w:themeFill="background1"/>
              <w:rPr>
                <w:rFonts w:ascii="Times New Roman" w:eastAsia="SimSu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Pr>
          <w:p w:rsidR="00C33476" w:rsidRPr="008E7746" w:rsidRDefault="00C33476" w:rsidP="00B95A77">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B95A77">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w:t>
            </w:r>
            <w:r w:rsidRPr="008E7746">
              <w:rPr>
                <w:rFonts w:ascii="Times New Roman" w:hAnsi="Times New Roman"/>
                <w:sz w:val="24"/>
                <w:szCs w:val="24"/>
              </w:rPr>
              <w:t>т</w:t>
            </w:r>
            <w:r w:rsidRPr="008E7746">
              <w:rPr>
                <w:rFonts w:ascii="Times New Roman" w:hAnsi="Times New Roman"/>
                <w:sz w:val="24"/>
                <w:szCs w:val="24"/>
              </w:rPr>
              <w:t>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B95A77">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B95A77">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w:t>
            </w:r>
            <w:r w:rsidRPr="008E7746">
              <w:rPr>
                <w:rFonts w:ascii="Times New Roman" w:eastAsia="SimSun" w:hAnsi="Times New Roman"/>
                <w:sz w:val="24"/>
                <w:szCs w:val="24"/>
                <w:lang w:eastAsia="zh-CN"/>
              </w:rPr>
              <w:t>ч</w:t>
            </w:r>
            <w:r w:rsidRPr="008E7746">
              <w:rPr>
                <w:rFonts w:ascii="Times New Roman" w:eastAsia="SimSun" w:hAnsi="Times New Roman"/>
                <w:sz w:val="24"/>
                <w:szCs w:val="24"/>
                <w:lang w:eastAsia="zh-CN"/>
              </w:rPr>
              <w:t>но-дорожной сети: автом</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бильных дорог, трамвайных путей и пешеходных троту</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ров в границах населенных пунктов, пешеходных пер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ходов, бульваров, площадей, проездов, велодорожек и объектов велотранспортной и инженерной инфрастру</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туры;- размещение прид</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рожных стоянок (парковок) транспортных средств в гр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ницах городских улиц и д</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рог, за исключением пред</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смотренных видами разр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 xml:space="preserve">шенного использования с </w:t>
            </w:r>
            <w:r w:rsidRPr="008E7746">
              <w:rPr>
                <w:rFonts w:ascii="Times New Roman" w:eastAsia="SimSun" w:hAnsi="Times New Roman"/>
                <w:sz w:val="24"/>
                <w:szCs w:val="24"/>
                <w:lang w:eastAsia="zh-CN"/>
              </w:rPr>
              <w:lastRenderedPageBreak/>
              <w:t>кодами  2.7.1, 4.9, 7.2.3, а также некапитальных соор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жений, предназначенных для охраны транспортных средств</w:t>
            </w:r>
          </w:p>
        </w:tc>
        <w:tc>
          <w:tcPr>
            <w:tcW w:w="8646" w:type="dxa"/>
            <w:vMerge/>
            <w:shd w:val="clear" w:color="auto" w:fill="auto"/>
          </w:tcPr>
          <w:p w:rsidR="00C33476" w:rsidRPr="008E7746" w:rsidRDefault="00C33476" w:rsidP="00B95A77">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B95A77">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во территории</w:t>
            </w:r>
          </w:p>
        </w:tc>
        <w:tc>
          <w:tcPr>
            <w:tcW w:w="3261" w:type="dxa"/>
            <w:shd w:val="clear" w:color="auto" w:fill="FFFFFF" w:themeFill="background1"/>
            <w:vAlign w:val="center"/>
          </w:tcPr>
          <w:p w:rsidR="00C33476" w:rsidRPr="008E7746" w:rsidRDefault="00C33476" w:rsidP="00B95A77">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w:t>
            </w:r>
            <w:r w:rsidRPr="008E7746">
              <w:rPr>
                <w:rFonts w:ascii="Times New Roman" w:eastAsia="SimSun" w:hAnsi="Times New Roman"/>
                <w:sz w:val="24"/>
                <w:szCs w:val="24"/>
                <w:lang w:eastAsia="zh-CN"/>
              </w:rPr>
              <w:t>ч</w:t>
            </w:r>
            <w:r w:rsidRPr="008E7746">
              <w:rPr>
                <w:rFonts w:ascii="Times New Roman" w:eastAsia="SimSun" w:hAnsi="Times New Roman"/>
                <w:sz w:val="24"/>
                <w:szCs w:val="24"/>
                <w:lang w:eastAsia="zh-CN"/>
              </w:rPr>
              <w:t>ных, конструктивных ус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ройств, элементов озелен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различных видов обор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дования и оформления, м</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лых архитектурных форм, некапитальных нестациона</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ных строений и сооружений, информационных щитов и указателей, применяемых как составные части благоус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ройства территории, общес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венных туалетов</w:t>
            </w:r>
          </w:p>
        </w:tc>
        <w:tc>
          <w:tcPr>
            <w:tcW w:w="8646" w:type="dxa"/>
            <w:vMerge/>
            <w:tcBorders>
              <w:bottom w:val="single" w:sz="4" w:space="0" w:color="000000"/>
            </w:tcBorders>
            <w:shd w:val="clear" w:color="auto" w:fill="auto"/>
          </w:tcPr>
          <w:p w:rsidR="00C33476" w:rsidRPr="008E7746" w:rsidRDefault="00C33476" w:rsidP="00B95A77">
            <w:pPr>
              <w:shd w:val="clear" w:color="auto" w:fill="FFFFFF" w:themeFill="background1"/>
              <w:rPr>
                <w:rFonts w:ascii="Times New Roman" w:hAnsi="Times New Roman"/>
                <w:sz w:val="24"/>
                <w:szCs w:val="24"/>
              </w:rPr>
            </w:pPr>
          </w:p>
        </w:tc>
      </w:tr>
    </w:tbl>
    <w:p w:rsidR="001E5716" w:rsidRPr="008E7746" w:rsidRDefault="001E5716" w:rsidP="00B95A77">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1E5716" w:rsidRPr="008E7746" w:rsidRDefault="001E5716" w:rsidP="00B95A77">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AC2966">
        <w:tc>
          <w:tcPr>
            <w:tcW w:w="2830" w:type="dxa"/>
          </w:tcPr>
          <w:p w:rsidR="001E5716" w:rsidRPr="008E7746" w:rsidRDefault="001E5716" w:rsidP="00B95A77">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1E5716" w:rsidRPr="008E7746" w:rsidRDefault="001E5716" w:rsidP="00B95A77">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1E5716" w:rsidRPr="008E7746" w:rsidRDefault="001E5716" w:rsidP="00B95A77">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1E5716" w:rsidRPr="008E7746" w:rsidTr="00AC2966">
        <w:tc>
          <w:tcPr>
            <w:tcW w:w="2830" w:type="dxa"/>
          </w:tcPr>
          <w:p w:rsidR="001E5716" w:rsidRPr="008E7746" w:rsidRDefault="001E5716" w:rsidP="00B95A77">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1E5716" w:rsidRPr="008E7746" w:rsidRDefault="001E5716" w:rsidP="00B95A77">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1E5716" w:rsidRPr="008E7746" w:rsidRDefault="001E5716" w:rsidP="00B95A77">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1E5716" w:rsidRPr="008E7746" w:rsidRDefault="001E5716" w:rsidP="00B95A77">
      <w:pPr>
        <w:shd w:val="clear" w:color="auto" w:fill="FFFFFF" w:themeFill="background1"/>
      </w:pPr>
    </w:p>
    <w:p w:rsidR="001E5716" w:rsidRPr="008E7746" w:rsidRDefault="001E5716" w:rsidP="00B95A77">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5716" w:rsidRPr="008E7746" w:rsidRDefault="001E5716" w:rsidP="00B95A77">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tblPr>
      <w:tblGrid>
        <w:gridCol w:w="6941"/>
        <w:gridCol w:w="7619"/>
      </w:tblGrid>
      <w:tr w:rsidR="008E7746" w:rsidRPr="008E7746" w:rsidTr="00AC2966">
        <w:tc>
          <w:tcPr>
            <w:tcW w:w="6941" w:type="dxa"/>
            <w:tcBorders>
              <w:top w:val="single" w:sz="4" w:space="0" w:color="000000"/>
              <w:left w:val="single" w:sz="4" w:space="0" w:color="000000"/>
              <w:bottom w:val="single" w:sz="4" w:space="0" w:color="000000"/>
            </w:tcBorders>
            <w:shd w:val="clear" w:color="auto" w:fill="auto"/>
            <w:vAlign w:val="center"/>
          </w:tcPr>
          <w:p w:rsidR="001E5716" w:rsidRPr="008E7746" w:rsidRDefault="001E5716" w:rsidP="00B95A77">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lastRenderedPageBreak/>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716" w:rsidRPr="008E7746" w:rsidRDefault="001E5716" w:rsidP="00B95A77">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1E5716" w:rsidRPr="008E7746" w:rsidTr="00AC2966">
        <w:tc>
          <w:tcPr>
            <w:tcW w:w="6941" w:type="dxa"/>
          </w:tcPr>
          <w:p w:rsidR="001E5716" w:rsidRPr="008E7746" w:rsidRDefault="001E5716" w:rsidP="00B95A77">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1E5716" w:rsidRPr="008E7746" w:rsidRDefault="001E5716" w:rsidP="00B95A77">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1E5716" w:rsidRPr="008E7746" w:rsidRDefault="001E5716" w:rsidP="00B95A77">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E91FAE" w:rsidRPr="008E7746">
        <w:rPr>
          <w:rFonts w:ascii="Times New Roman" w:eastAsia="SimSun" w:hAnsi="Times New Roman" w:cs="Times New Roman"/>
          <w:sz w:val="24"/>
          <w:szCs w:val="24"/>
          <w:lang w:eastAsia="zh-CN"/>
        </w:rPr>
        <w:t xml:space="preserve">31, 40, 41, 42, 43 </w:t>
      </w:r>
      <w:r w:rsidRPr="008E7746">
        <w:rPr>
          <w:rFonts w:ascii="Times New Roman" w:eastAsia="SimSun" w:hAnsi="Times New Roman" w:cs="Times New Roman"/>
          <w:sz w:val="24"/>
          <w:szCs w:val="24"/>
          <w:lang w:eastAsia="zh-CN"/>
        </w:rPr>
        <w:t xml:space="preserve"> настоящих Правил.</w:t>
      </w:r>
    </w:p>
    <w:p w:rsidR="001E5716" w:rsidRPr="008E7746" w:rsidRDefault="001E5716"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1E5716" w:rsidRPr="008E7746" w:rsidRDefault="001E5716" w:rsidP="00B95A7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764F9E" w:rsidRDefault="00764F9E"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764F9E" w:rsidRDefault="00764F9E"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764F9E" w:rsidRDefault="00764F9E"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764F9E" w:rsidRDefault="00764F9E"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764F9E" w:rsidRDefault="00764F9E"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8E7746">
        <w:rPr>
          <w:rFonts w:ascii="Times New Roman" w:eastAsia="SimSun" w:hAnsi="Times New Roman" w:cs="Times New Roman"/>
          <w:b/>
          <w:bCs/>
          <w:caps/>
          <w:sz w:val="32"/>
          <w:szCs w:val="32"/>
          <w:lang w:eastAsia="zh-CN"/>
        </w:rPr>
        <w:t>иные виды территориальных зон</w:t>
      </w: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8E7746">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8E7746"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lastRenderedPageBreak/>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8E7746" w:rsidRDefault="00077BD9"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8E7746" w:rsidRDefault="007A6F94" w:rsidP="007E3F5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sz w:val="24"/>
          <w:szCs w:val="24"/>
          <w:lang w:eastAsia="zh-CN"/>
        </w:rPr>
        <w:t>е</w:t>
      </w:r>
      <w:r w:rsidRPr="008E7746">
        <w:rPr>
          <w:rFonts w:ascii="Times New Roman" w:eastAsia="Times New Roman" w:hAnsi="Times New Roman" w:cs="Times New Roman"/>
          <w:b/>
          <w:sz w:val="24"/>
          <w:szCs w:val="24"/>
          <w:lang w:eastAsia="zh-CN"/>
        </w:rPr>
        <w:t>конструкции объектов капитального строительства</w:t>
      </w:r>
    </w:p>
    <w:tbl>
      <w:tblPr>
        <w:tblStyle w:val="afa"/>
        <w:tblW w:w="14737" w:type="dxa"/>
        <w:tblLook w:val="04A0"/>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550FC">
        <w:tc>
          <w:tcPr>
            <w:tcW w:w="2830" w:type="dxa"/>
          </w:tcPr>
          <w:p w:rsidR="002550FC" w:rsidRPr="008E7746" w:rsidRDefault="002550FC" w:rsidP="007E3F5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[9.1] - Охрана приро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ных территорий</w:t>
            </w:r>
          </w:p>
        </w:tc>
        <w:tc>
          <w:tcPr>
            <w:tcW w:w="3261" w:type="dxa"/>
          </w:tcPr>
          <w:p w:rsidR="002550FC" w:rsidRPr="008E7746" w:rsidRDefault="002550FC" w:rsidP="007E3F5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сохранение отдельных ест</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ственных качеств окружа</w:t>
            </w:r>
            <w:r w:rsidRPr="008E7746">
              <w:rPr>
                <w:rFonts w:ascii="Times New Roman" w:eastAsia="SimSun" w:hAnsi="Times New Roman"/>
                <w:sz w:val="24"/>
                <w:szCs w:val="24"/>
                <w:lang w:eastAsia="zh-CN"/>
              </w:rPr>
              <w:t>ю</w:t>
            </w:r>
            <w:r w:rsidRPr="008E7746">
              <w:rPr>
                <w:rFonts w:ascii="Times New Roman" w:eastAsia="SimSun" w:hAnsi="Times New Roman"/>
                <w:sz w:val="24"/>
                <w:szCs w:val="24"/>
                <w:lang w:eastAsia="zh-CN"/>
              </w:rPr>
              <w:t>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w:t>
            </w:r>
            <w:r w:rsidRPr="008E7746">
              <w:rPr>
                <w:rFonts w:ascii="Times New Roman" w:eastAsia="SimSun" w:hAnsi="Times New Roman"/>
                <w:sz w:val="24"/>
                <w:szCs w:val="24"/>
                <w:lang w:eastAsia="zh-CN"/>
              </w:rPr>
              <w:t>ы</w:t>
            </w:r>
            <w:r w:rsidRPr="008E7746">
              <w:rPr>
                <w:rFonts w:ascii="Times New Roman" w:eastAsia="SimSun" w:hAnsi="Times New Roman"/>
                <w:sz w:val="24"/>
                <w:szCs w:val="24"/>
                <w:lang w:eastAsia="zh-CN"/>
              </w:rPr>
              <w:t>ми лесами, в том числе г</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родскими лесами, лесами в лесопарках, и иная хозяйс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венная деятельность, разр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шенная в защитных лесах, соблюдение режима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зования природных ресурсов в заказниках, сохранение свойств земель, являющихся особо ценными;</w:t>
            </w:r>
          </w:p>
        </w:tc>
        <w:tc>
          <w:tcPr>
            <w:tcW w:w="8646" w:type="dxa"/>
          </w:tcPr>
          <w:p w:rsidR="002550FC" w:rsidRPr="008E7746" w:rsidRDefault="002550FC"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 /</w:t>
            </w:r>
            <w:r w:rsidRPr="008E7746">
              <w:rPr>
                <w:rFonts w:ascii="Times New Roman" w:hAnsi="Times New Roman"/>
                <w:b/>
                <w:bCs/>
                <w:sz w:val="24"/>
                <w:szCs w:val="24"/>
              </w:rPr>
              <w:t>1000000 кв. м;</w:t>
            </w:r>
          </w:p>
          <w:p w:rsidR="002550FC" w:rsidRPr="008E7746" w:rsidRDefault="002550FC" w:rsidP="007E3F5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 xml:space="preserve"> м; </w:t>
            </w:r>
          </w:p>
          <w:p w:rsidR="002A17DC" w:rsidRPr="008E7746" w:rsidRDefault="002A17DC" w:rsidP="007E3F5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ы</w:t>
            </w:r>
            <w:r w:rsidRPr="008E7746">
              <w:rPr>
                <w:rFonts w:ascii="Times New Roman" w:eastAsia="SimSun" w:hAnsi="Times New Roman"/>
                <w:sz w:val="24"/>
                <w:szCs w:val="24"/>
                <w:lang w:eastAsia="zh-CN"/>
              </w:rPr>
              <w:t>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2550FC" w:rsidRPr="008E7746" w:rsidRDefault="002550FC" w:rsidP="007E3F5E">
            <w:pPr>
              <w:shd w:val="clear" w:color="auto" w:fill="FFFFFF" w:themeFill="background1"/>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 xml:space="preserve">Земельные участки общего пользования. Содержание данного вида разрешенного </w:t>
            </w:r>
            <w:r w:rsidRPr="008E7746">
              <w:rPr>
                <w:rFonts w:ascii="Times New Roman" w:eastAsia="SimSun" w:hAnsi="Times New Roman"/>
                <w:sz w:val="24"/>
                <w:szCs w:val="24"/>
              </w:rPr>
              <w:lastRenderedPageBreak/>
              <w:t>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Pr>
          <w:p w:rsidR="00C33476" w:rsidRPr="008E7746" w:rsidRDefault="00C33476" w:rsidP="007E3F5E">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Регламенты не устанавливаются.</w:t>
            </w:r>
          </w:p>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w:t>
            </w:r>
            <w:r w:rsidRPr="008E7746">
              <w:rPr>
                <w:rFonts w:ascii="Times New Roman" w:hAnsi="Times New Roman"/>
                <w:sz w:val="24"/>
                <w:szCs w:val="24"/>
              </w:rPr>
              <w:t>н</w:t>
            </w:r>
            <w:r w:rsidRPr="008E7746">
              <w:rPr>
                <w:rFonts w:ascii="Times New Roman" w:hAnsi="Times New Roman"/>
                <w:sz w:val="24"/>
                <w:szCs w:val="24"/>
              </w:rPr>
              <w:lastRenderedPageBreak/>
              <w:t>ты не устанавливаются, определяется уполномоченными федеральными орган</w:t>
            </w:r>
            <w:r w:rsidRPr="008E7746">
              <w:rPr>
                <w:rFonts w:ascii="Times New Roman" w:hAnsi="Times New Roman"/>
                <w:sz w:val="24"/>
                <w:szCs w:val="24"/>
              </w:rPr>
              <w:t>а</w:t>
            </w:r>
            <w:r w:rsidRPr="008E7746">
              <w:rPr>
                <w:rFonts w:ascii="Times New Roman" w:hAnsi="Times New Roman"/>
                <w:sz w:val="24"/>
                <w:szCs w:val="24"/>
              </w:rPr>
              <w:t>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lastRenderedPageBreak/>
              <w:t>[12.0.1] - Улично-дорожная сеть</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w:t>
            </w:r>
            <w:r w:rsidRPr="008E7746">
              <w:rPr>
                <w:rFonts w:ascii="Times New Roman" w:eastAsia="SimSun" w:hAnsi="Times New Roman"/>
                <w:sz w:val="24"/>
                <w:szCs w:val="24"/>
                <w:lang w:eastAsia="zh-CN"/>
              </w:rPr>
              <w:t>ч</w:t>
            </w:r>
            <w:r w:rsidRPr="008E7746">
              <w:rPr>
                <w:rFonts w:ascii="Times New Roman" w:eastAsia="SimSun" w:hAnsi="Times New Roman"/>
                <w:sz w:val="24"/>
                <w:szCs w:val="24"/>
                <w:lang w:eastAsia="zh-CN"/>
              </w:rPr>
              <w:t>но-дорожной сети: автом</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бильных дорог, трамвайных путей и пешеходных троту</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ров в границах населенных пунктов, пешеходных пер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ходов, бульваров, площадей, проездов, велодорожек и объектов велотранспортной и инженерной инфрастру</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туры;- размещение прид</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рожных стоянок (парковок) транспортных средств в гр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ницах городских улиц и д</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рог, за исключением пред</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смотренных видами разр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шенного использования с кодами  2.7.1, 4.9, 7.2.3, а также некапитальных соор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жений, предназначенных для охраны транспортных средств</w:t>
            </w:r>
          </w:p>
        </w:tc>
        <w:tc>
          <w:tcPr>
            <w:tcW w:w="8646" w:type="dxa"/>
            <w:vMerge/>
            <w:shd w:val="clear" w:color="auto" w:fill="auto"/>
          </w:tcPr>
          <w:p w:rsidR="00C33476" w:rsidRPr="008E7746" w:rsidRDefault="00C33476" w:rsidP="007E3F5E">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во территории</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w:t>
            </w:r>
            <w:r w:rsidRPr="008E7746">
              <w:rPr>
                <w:rFonts w:ascii="Times New Roman" w:eastAsia="SimSun" w:hAnsi="Times New Roman"/>
                <w:sz w:val="24"/>
                <w:szCs w:val="24"/>
                <w:lang w:eastAsia="zh-CN"/>
              </w:rPr>
              <w:t>ч</w:t>
            </w:r>
            <w:r w:rsidRPr="008E7746">
              <w:rPr>
                <w:rFonts w:ascii="Times New Roman" w:eastAsia="SimSun" w:hAnsi="Times New Roman"/>
                <w:sz w:val="24"/>
                <w:szCs w:val="24"/>
                <w:lang w:eastAsia="zh-CN"/>
              </w:rPr>
              <w:t>ных, конструктивных ус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ройств, элементов озелен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различных видов обор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дования и оформления, м</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lastRenderedPageBreak/>
              <w:t>лых архитектурных форм, некапитальных нестациона</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ных строений и сооружений, информационных щитов и указателей, применяемых как составные части благоус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ройства территории, общес</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венных туалетов</w:t>
            </w:r>
          </w:p>
        </w:tc>
        <w:tc>
          <w:tcPr>
            <w:tcW w:w="8646" w:type="dxa"/>
            <w:vMerge/>
            <w:tcBorders>
              <w:bottom w:val="single" w:sz="4" w:space="0" w:color="000000"/>
            </w:tcBorders>
            <w:shd w:val="clear" w:color="auto" w:fill="auto"/>
          </w:tcPr>
          <w:p w:rsidR="00C33476" w:rsidRPr="008E7746" w:rsidRDefault="00C33476" w:rsidP="007E3F5E">
            <w:pPr>
              <w:shd w:val="clear" w:color="auto" w:fill="FFFFFF" w:themeFill="background1"/>
              <w:rPr>
                <w:rFonts w:ascii="Times New Roman" w:eastAsia="SimSun" w:hAnsi="Times New Roman"/>
                <w:sz w:val="24"/>
                <w:szCs w:val="24"/>
              </w:rPr>
            </w:pPr>
          </w:p>
        </w:tc>
      </w:tr>
    </w:tbl>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7A6F94" w:rsidRPr="008E7746" w:rsidTr="00867ED2">
        <w:tc>
          <w:tcPr>
            <w:tcW w:w="2830"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7A6F94" w:rsidRPr="008E7746" w:rsidRDefault="002A17DC" w:rsidP="007E3F5E">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7A6F94" w:rsidRPr="008E7746" w:rsidRDefault="007A6F94"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8E7746" w:rsidRDefault="007A6F94" w:rsidP="007E3F5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8E7746" w:rsidRDefault="007A6F94" w:rsidP="007E3F5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w:t>
            </w:r>
            <w:r w:rsidRPr="008E7746">
              <w:rPr>
                <w:rFonts w:ascii="Times New Roman" w:hAnsi="Times New Roman"/>
                <w:b/>
                <w:sz w:val="24"/>
                <w:szCs w:val="24"/>
              </w:rPr>
              <w:t>т</w:t>
            </w:r>
            <w:r w:rsidRPr="008E7746">
              <w:rPr>
                <w:rFonts w:ascii="Times New Roman" w:hAnsi="Times New Roman"/>
                <w:b/>
                <w:sz w:val="24"/>
                <w:szCs w:val="24"/>
              </w:rPr>
              <w:t>рукции объектов капитального строительства</w:t>
            </w:r>
          </w:p>
        </w:tc>
      </w:tr>
      <w:tr w:rsidR="007A6F94" w:rsidRPr="008E7746" w:rsidTr="00867ED2">
        <w:tc>
          <w:tcPr>
            <w:tcW w:w="6941" w:type="dxa"/>
          </w:tcPr>
          <w:p w:rsidR="007A6F94" w:rsidRPr="008E7746" w:rsidRDefault="002A17DC" w:rsidP="007E3F5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7A6F94" w:rsidRPr="008E7746"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7A6F94" w:rsidRPr="008E7746"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2A17DC"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участк</w:t>
      </w:r>
      <w:r w:rsidR="002A17DC"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 xml:space="preserve"> наход</w:t>
      </w:r>
      <w:r w:rsidR="002A17DC"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8E7746" w:rsidRDefault="007A6F94" w:rsidP="006929B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8E7746">
        <w:rPr>
          <w:rFonts w:ascii="Times New Roman" w:eastAsia="SimSun" w:hAnsi="Times New Roman" w:cs="Times New Roman"/>
          <w:sz w:val="24"/>
          <w:szCs w:val="24"/>
          <w:lang w:eastAsia="zh-CN"/>
        </w:rPr>
        <w:t>40</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41</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42</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43</w:t>
      </w:r>
      <w:r w:rsidRPr="008E7746">
        <w:rPr>
          <w:rFonts w:ascii="Times New Roman" w:eastAsia="SimSun" w:hAnsi="Times New Roman" w:cs="Times New Roman"/>
          <w:sz w:val="24"/>
          <w:szCs w:val="24"/>
          <w:lang w:eastAsia="zh-CN"/>
        </w:rPr>
        <w:t xml:space="preserve"> настоящих Правил.</w:t>
      </w:r>
    </w:p>
    <w:p w:rsidR="008104A0" w:rsidRPr="008E7746" w:rsidRDefault="008104A0">
      <w:pPr>
        <w:sectPr w:rsidR="008104A0" w:rsidRPr="008E7746" w:rsidSect="00AA71A8">
          <w:pgSz w:w="16838" w:h="11906" w:orient="landscape"/>
          <w:pgMar w:top="1701" w:right="1134" w:bottom="567" w:left="1134" w:header="709" w:footer="709" w:gutter="0"/>
          <w:cols w:space="708"/>
          <w:docGrid w:linePitch="360"/>
        </w:sect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Статья 4</w:t>
      </w:r>
      <w:r w:rsidR="00B4591A" w:rsidRPr="008E7746">
        <w:rPr>
          <w:rFonts w:ascii="Times New Roman" w:eastAsia="Times New Roman" w:hAnsi="Times New Roman" w:cs="Times New Roman"/>
          <w:b/>
          <w:bCs/>
          <w:sz w:val="24"/>
          <w:szCs w:val="24"/>
          <w:lang w:eastAsia="ru-RU"/>
        </w:rPr>
        <w:t>3</w:t>
      </w:r>
      <w:r w:rsidRPr="008E7746">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ектов недвижимости в различных территориальных зонах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6967"/>
        <w:gridCol w:w="1588"/>
        <w:gridCol w:w="1588"/>
      </w:tblGrid>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циент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циент пло</w:t>
            </w:r>
            <w:r w:rsidRPr="008E7746">
              <w:rPr>
                <w:rFonts w:ascii="Times New Roman" w:eastAsia="Times New Roman" w:hAnsi="Times New Roman" w:cs="Times New Roman"/>
                <w:b/>
                <w:bCs/>
                <w:sz w:val="24"/>
                <w:szCs w:val="24"/>
                <w:lang w:eastAsia="ru-RU"/>
              </w:rPr>
              <w:t>т</w:t>
            </w:r>
            <w:r w:rsidRPr="008E7746">
              <w:rPr>
                <w:rFonts w:ascii="Times New Roman" w:eastAsia="Times New Roman" w:hAnsi="Times New Roman" w:cs="Times New Roman"/>
                <w:b/>
                <w:bCs/>
                <w:sz w:val="24"/>
                <w:szCs w:val="24"/>
                <w:lang w:eastAsia="ru-RU"/>
              </w:rPr>
              <w:t>ности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многоэтажными жилыми дом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жилыми домами малой и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блокированными жилыми домами с прикварти</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одно-двухквартирными жилыми домами с приус</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w:t>
            </w:r>
          </w:p>
        </w:tc>
      </w:tr>
      <w:tr w:rsidR="008E7746" w:rsidRPr="008E7746"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Примечания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w:t>
            </w:r>
            <w:r w:rsidRPr="008E7746">
              <w:rPr>
                <w:rFonts w:ascii="Times New Roman" w:eastAsia="Times New Roman" w:hAnsi="Times New Roman" w:cs="Times New Roman"/>
                <w:bCs/>
                <w:i/>
                <w:sz w:val="24"/>
                <w:szCs w:val="24"/>
                <w:lang w:eastAsia="ru-RU"/>
              </w:rPr>
              <w:t>т</w:t>
            </w:r>
            <w:r w:rsidRPr="008E7746">
              <w:rPr>
                <w:rFonts w:ascii="Times New Roman" w:eastAsia="Times New Roman" w:hAnsi="Times New Roman" w:cs="Times New Roman"/>
                <w:bCs/>
                <w:i/>
                <w:sz w:val="24"/>
                <w:szCs w:val="24"/>
                <w:lang w:eastAsia="ru-RU"/>
              </w:rPr>
              <w:t>ности застройки приведены для территории квартала (брутто) с учетом необходимых по ра</w:t>
            </w:r>
            <w:r w:rsidRPr="008E7746">
              <w:rPr>
                <w:rFonts w:ascii="Times New Roman" w:eastAsia="Times New Roman" w:hAnsi="Times New Roman" w:cs="Times New Roman"/>
                <w:bCs/>
                <w:i/>
                <w:sz w:val="24"/>
                <w:szCs w:val="24"/>
                <w:lang w:eastAsia="ru-RU"/>
              </w:rPr>
              <w:t>с</w:t>
            </w:r>
            <w:r w:rsidRPr="008E7746">
              <w:rPr>
                <w:rFonts w:ascii="Times New Roman" w:eastAsia="Times New Roman" w:hAnsi="Times New Roman" w:cs="Times New Roman"/>
                <w:bCs/>
                <w:i/>
                <w:sz w:val="24"/>
                <w:szCs w:val="24"/>
                <w:lang w:eastAsia="ru-RU"/>
              </w:rPr>
              <w:t>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w:t>
            </w:r>
            <w:r w:rsidRPr="008E7746">
              <w:rPr>
                <w:rFonts w:ascii="Times New Roman" w:eastAsia="Times New Roman" w:hAnsi="Times New Roman" w:cs="Times New Roman"/>
                <w:bCs/>
                <w:i/>
                <w:sz w:val="24"/>
                <w:szCs w:val="24"/>
                <w:lang w:eastAsia="ru-RU"/>
              </w:rPr>
              <w:t>т</w:t>
            </w:r>
            <w:r w:rsidRPr="008E7746">
              <w:rPr>
                <w:rFonts w:ascii="Times New Roman" w:eastAsia="Times New Roman" w:hAnsi="Times New Roman" w:cs="Times New Roman"/>
                <w:bCs/>
                <w:i/>
                <w:sz w:val="24"/>
                <w:szCs w:val="24"/>
                <w:lang w:eastAsia="ru-RU"/>
              </w:rPr>
              <w:t>венной застройки, включающей один или несколько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iCs/>
                <w:sz w:val="24"/>
                <w:szCs w:val="24"/>
                <w:lang w:eastAsia="ru-RU"/>
              </w:rPr>
              <w:t xml:space="preserve">2 </w:t>
            </w:r>
            <w:r w:rsidRPr="008E7746">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w:t>
            </w:r>
            <w:r w:rsidRPr="008E7746">
              <w:rPr>
                <w:rFonts w:ascii="Times New Roman" w:eastAsia="Times New Roman" w:hAnsi="Times New Roman" w:cs="Times New Roman"/>
                <w:bCs/>
                <w:i/>
                <w:sz w:val="24"/>
                <w:szCs w:val="24"/>
                <w:lang w:eastAsia="ru-RU"/>
              </w:rPr>
              <w:t>д</w:t>
            </w:r>
            <w:r w:rsidRPr="008E7746">
              <w:rPr>
                <w:rFonts w:ascii="Times New Roman" w:eastAsia="Times New Roman" w:hAnsi="Times New Roman" w:cs="Times New Roman"/>
                <w:bCs/>
                <w:i/>
                <w:sz w:val="24"/>
                <w:szCs w:val="24"/>
                <w:lang w:eastAsia="ru-RU"/>
              </w:rPr>
              <w:t>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w:t>
            </w:r>
            <w:r w:rsidRPr="008E7746">
              <w:rPr>
                <w:rFonts w:ascii="Times New Roman" w:eastAsia="Times New Roman" w:hAnsi="Times New Roman" w:cs="Times New Roman"/>
                <w:bCs/>
                <w:i/>
                <w:sz w:val="24"/>
                <w:szCs w:val="24"/>
                <w:lang w:eastAsia="ru-RU"/>
              </w:rPr>
              <w:t>и</w:t>
            </w:r>
            <w:r w:rsidRPr="008E7746">
              <w:rPr>
                <w:rFonts w:ascii="Times New Roman" w:eastAsia="Times New Roman" w:hAnsi="Times New Roman" w:cs="Times New Roman"/>
                <w:bCs/>
                <w:i/>
                <w:sz w:val="24"/>
                <w:szCs w:val="24"/>
                <w:lang w:eastAsia="ru-RU"/>
              </w:rPr>
              <w:t>зацию площадок, автостоянок и другие виды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w:t>
            </w:r>
            <w:r w:rsidRPr="008E7746">
              <w:rPr>
                <w:rFonts w:ascii="Times New Roman" w:eastAsia="Times New Roman" w:hAnsi="Times New Roman" w:cs="Times New Roman"/>
                <w:bCs/>
                <w:i/>
                <w:sz w:val="24"/>
                <w:szCs w:val="24"/>
                <w:lang w:eastAsia="ru-RU"/>
              </w:rPr>
              <w:t>ч</w:t>
            </w:r>
            <w:r w:rsidRPr="008E7746">
              <w:rPr>
                <w:rFonts w:ascii="Times New Roman" w:eastAsia="Times New Roman" w:hAnsi="Times New Roman" w:cs="Times New Roman"/>
                <w:bCs/>
                <w:i/>
                <w:sz w:val="24"/>
                <w:szCs w:val="24"/>
                <w:lang w:eastAsia="ru-RU"/>
              </w:rPr>
              <w:t>реждений и предприятий обслуживания для проживающего в этих кварталах населения. Допу</w:t>
            </w:r>
            <w:r w:rsidRPr="008E7746">
              <w:rPr>
                <w:rFonts w:ascii="Times New Roman" w:eastAsia="Times New Roman" w:hAnsi="Times New Roman" w:cs="Times New Roman"/>
                <w:bCs/>
                <w:i/>
                <w:sz w:val="24"/>
                <w:szCs w:val="24"/>
                <w:lang w:eastAsia="ru-RU"/>
              </w:rPr>
              <w:t>с</w:t>
            </w:r>
            <w:r w:rsidRPr="008E7746">
              <w:rPr>
                <w:rFonts w:ascii="Times New Roman" w:eastAsia="Times New Roman" w:hAnsi="Times New Roman" w:cs="Times New Roman"/>
                <w:bCs/>
                <w:i/>
                <w:sz w:val="24"/>
                <w:szCs w:val="24"/>
                <w:lang w:eastAsia="ru-RU"/>
              </w:rPr>
              <w:t>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w:t>
            </w:r>
            <w:r w:rsidRPr="008E7746">
              <w:rPr>
                <w:rFonts w:ascii="Times New Roman" w:eastAsia="Times New Roman" w:hAnsi="Times New Roman" w:cs="Times New Roman"/>
                <w:bCs/>
                <w:i/>
                <w:sz w:val="24"/>
                <w:szCs w:val="24"/>
                <w:lang w:eastAsia="ru-RU"/>
              </w:rPr>
              <w:t>ы</w:t>
            </w:r>
            <w:r w:rsidRPr="008E7746">
              <w:rPr>
                <w:rFonts w:ascii="Times New Roman" w:eastAsia="Times New Roman" w:hAnsi="Times New Roman" w:cs="Times New Roman"/>
                <w:bCs/>
                <w:i/>
                <w:sz w:val="24"/>
                <w:szCs w:val="24"/>
                <w:lang w:eastAsia="ru-RU"/>
              </w:rPr>
              <w:t>шать, но не более чем на 30 % при соблюдении санитарно-гигиенических и противопожарных норм.</w:t>
            </w:r>
          </w:p>
        </w:tc>
      </w:tr>
    </w:tbl>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При планировке и застройке поселений необходимо обеспечивать доступность объектов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дует предусматривать для инвалидов и других маломобильных групп населения условия жизн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ливаются заданием на проектирование. Задания на проектирование объектов социальной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структуры согласовываются в установленном порядке с органами социальной защиты населения Краснодарского края.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оружения, места отдыха, парки, сады, лесопарки, пляжи, объекты и сооружения оздоровительн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 рекреационного назначения, аллеи и пешеходные дорожки; объекты и сооружения тран</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портного обслуживания населения, связи и информации: железнодорожные вокзалы, автовокз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лы, другие объекты автомобильного, железнодорожного, водного и воздушного транспорта,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ниям и сооружениям территории и площади.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служивания и приложения труда;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в пространстве, использовать оборудование (в том числе для самообслуживания), пол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чать услуги, участвовать в трудовом и учебном процессе и прочие;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удобство и комфорт среды жизнедеятельности.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ционной поддержки должна быть обеспечена на всех путях движения, доступных для малом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групп населения, на все время эксплуатации.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способлениями и оборудованием: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руемых объектов и звуковую сигнализацию у светофоров;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пандусами и поручнями у лестниц при входах в здания;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тановок транспорта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ных транспортных средств и мест посадки и высадки пассажиров;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гистралей.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живания и реабилитации инвалидов, и вместимость этих учреждений следует определять по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альной и прогнозируемой потребности в поселении, районах, микрорайонах.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дов согласно ГОСТ Р 52495-2005 должны быть следующих типов: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обеспечивающее предоставление социальных услуг клиентам в условиях круглосуточного пребывания;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служивания, обеспечивающее предоставление социальных услуг клиентам в условиях пребыв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учреждении в течение определенного времени суток;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мобильных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ходных и транспортных путей, обеспечивающих доступ инвалидов и маломобильных лиц в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Эти пути должны стыковаться с внешними по отношению к участку коммуникациями и 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тановками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групп населения через проходы и вдоль них.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ров ширины пути движения следует предусматривать устройство горизонтальных площадок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мером не менее 1,6 x 1,6 м через каждые 60 - 100 м пути для обеспечения возможности разъезда инвалидов на креслах-колясках.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w:t>
      </w:r>
      <w:r w:rsidRPr="008E7746">
        <w:rPr>
          <w:rFonts w:ascii="Times New Roman" w:eastAsia="Times New Roman" w:hAnsi="Times New Roman" w:cs="Times New Roman"/>
          <w:bCs/>
          <w:sz w:val="24"/>
          <w:szCs w:val="24"/>
          <w:lang w:eastAsia="ru-RU"/>
        </w:rPr>
        <w:lastRenderedPageBreak/>
        <w:t>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колясках рекомендуется выделять с левой стороны на полосе пешеходного движения, на участке, пешеходных дорогах, аллеях.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продольный - 5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поперечный - 1 - 2 процента.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чивать продольный уклон до 10 процентов на протяжении не более 10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ломобильных групп населения подземные и надземные переходы следует оборудовать пандус</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ми и подъемными устройствами.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ступи и высоты подъема ступеней. Поперечный уклон наружных ступеней должен быть в 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лах 1 - 2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ком высотой не менее 0,05 м или ограждениями высотой не менее 0,7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странство для прохода, а также проезда и маневрирования кресла-коляски.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нальных больных, и восстановлении опорно-двигательных функций, - не менее 20 процентов мест.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Места парковки оснащаются знаками, применяемыми в международной практике.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зящих только инвалидов, до входов в общественные здания не должно превышать 100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ва, осадков и постороннего шума (для мест тихого отдыха); информационными указателями.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ройства, ограждения опасных мест, а также иметь выступающие части (кроны, стволы, корни).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4</w:t>
      </w:r>
      <w:r w:rsidRPr="008E7746">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8E7746">
        <w:rPr>
          <w:rFonts w:ascii="Times New Roman" w:eastAsia="Times New Roman" w:hAnsi="Times New Roman" w:cs="Times New Roman"/>
          <w:bCs/>
          <w:sz w:val="24"/>
          <w:szCs w:val="24"/>
          <w:lang w:val="en-US" w:eastAsia="ru-RU"/>
        </w:rPr>
        <w:t>III</w:t>
      </w:r>
      <w:r w:rsidRPr="008E7746">
        <w:rPr>
          <w:rFonts w:ascii="Times New Roman" w:eastAsia="Times New Roman" w:hAnsi="Times New Roman" w:cs="Times New Roman"/>
          <w:bCs/>
          <w:sz w:val="24"/>
          <w:szCs w:val="24"/>
          <w:lang w:eastAsia="ru-RU"/>
        </w:rPr>
        <w:t xml:space="preserve"> настоящих Правил прим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нительно к соответствующим территориальным зонам, обозначенным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земельных участков и иных объектов недвижимости, расположенных в границах зон, 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 утверждения в установленном порядке проекта зон охраны памятников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 xml:space="preserve">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культурного наследия (памятников истории и культуры) регионального и местного знач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документов и которыми определены следующие положения: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Режимы использования памятника архитектуры: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рации объекта историко-культурного наследия необходимо предварительно согласовывать с 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экскурсионный показ;</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рации объекта историко-культурного наследия необходимо предварительно согласовывать с 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Порядок установления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ков, их ансамблей и (или) комплексов, так и для исторических поселений и историко-культурных заповедников.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сованию с краевым органом охраны памятников и учитываются при определении особого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вого режима содержания и использования зон охраны указанных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работке генерального плана данного поселения.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дения в соответствие с проектами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кусства и природных ландшафтов устанавливаются краевым органом охраны памятников совм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тельного анализа, на основе которого определяется система ограничений (регламентов) которые фиксируются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димо согласовывать с государственным органом охраны памятников на стадии отвода земельн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утверждения в установленном порядке проекта зон охраны объектов культурного 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следия </w:t>
      </w:r>
      <w:r w:rsidR="000A259E">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 зон действия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тального искусства и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цы зон охраны устанавливаются в их настоящих размерах.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цы зон охраны в размере 100 метров от границ памятника архитектуры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кусства устанавливаются временные границы зон охраны в размере 40 метров от границ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 памятника устанавливаются следующие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- 500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курганов высотой: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ном охраны памятников с указанием границы территории, занятой данным памятником и его о</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ранной зоной, по картографическим материалам, в случае их отсутствия - путем визуального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территории и (или) закладки разведочных шурфов специалистами-археологами и оформл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ются в установленном порядке землеустроительной документацией.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ницах которых расположены памятники археологии и их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Режимы использования памятников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раскопки, расчистки;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деревьев;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рытье ям для хозяйственных и иных целей;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устройство дорог и коммуникаций;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мусора.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дия определяется в порядке, определенном законодательством.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w:t>
      </w:r>
      <w:r w:rsidRPr="008E7746">
        <w:rPr>
          <w:rFonts w:ascii="Times New Roman" w:eastAsia="Times New Roman" w:hAnsi="Times New Roman" w:cs="Times New Roman"/>
          <w:bCs/>
          <w:sz w:val="24"/>
          <w:szCs w:val="24"/>
          <w:lang w:eastAsia="ru-RU"/>
        </w:rPr>
        <w:t>п</w:t>
      </w:r>
      <w:r w:rsidRPr="008E7746">
        <w:rPr>
          <w:rFonts w:ascii="Times New Roman" w:eastAsia="Times New Roman" w:hAnsi="Times New Roman" w:cs="Times New Roman"/>
          <w:bCs/>
          <w:sz w:val="24"/>
          <w:szCs w:val="24"/>
          <w:lang w:eastAsia="ru-RU"/>
        </w:rPr>
        <w:t>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8E7746">
        <w:rPr>
          <w:rFonts w:ascii="Times New Roman" w:eastAsia="Times New Roman" w:hAnsi="Times New Roman" w:cs="Times New Roman"/>
          <w:bCs/>
          <w:sz w:val="24"/>
          <w:szCs w:val="24"/>
          <w:lang w:eastAsia="ru-RU"/>
        </w:rPr>
        <w:t>аченных на карте статьи 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градостроительными реглам</w:t>
      </w:r>
      <w:r w:rsidR="00F31431" w:rsidRPr="008E7746">
        <w:rPr>
          <w:rFonts w:ascii="Times New Roman" w:eastAsia="Times New Roman" w:hAnsi="Times New Roman" w:cs="Times New Roman"/>
          <w:bCs/>
          <w:sz w:val="24"/>
          <w:szCs w:val="24"/>
          <w:lang w:eastAsia="ru-RU"/>
        </w:rPr>
        <w:t>ентами, определенными статьей 42</w:t>
      </w:r>
      <w:r w:rsidRPr="008E7746">
        <w:rPr>
          <w:rFonts w:ascii="Times New Roman" w:eastAsia="Times New Roman" w:hAnsi="Times New Roman" w:cs="Times New Roman"/>
          <w:bCs/>
          <w:sz w:val="24"/>
          <w:szCs w:val="24"/>
          <w:lang w:eastAsia="ru-RU"/>
        </w:rPr>
        <w:t xml:space="preserve"> настоящих Правил прим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нительно к соответствующим территориальным,</w:t>
      </w:r>
      <w:r w:rsidR="00F31431" w:rsidRPr="008E7746">
        <w:rPr>
          <w:rFonts w:ascii="Times New Roman" w:eastAsia="Times New Roman" w:hAnsi="Times New Roman" w:cs="Times New Roman"/>
          <w:bCs/>
          <w:sz w:val="24"/>
          <w:szCs w:val="24"/>
          <w:lang w:eastAsia="ru-RU"/>
        </w:rPr>
        <w:t xml:space="preserve"> обозначенным на карте статьи 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8E7746">
        <w:rPr>
          <w:rFonts w:ascii="Times New Roman" w:eastAsia="Times New Roman" w:hAnsi="Times New Roman" w:cs="Times New Roman"/>
          <w:bCs/>
          <w:sz w:val="24"/>
          <w:szCs w:val="24"/>
          <w:lang w:eastAsia="ru-RU"/>
        </w:rPr>
        <w:t xml:space="preserve"> обозначенных на карте статьи 40</w:t>
      </w:r>
      <w:r w:rsidRPr="008E7746">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ми недвижимости, несоответствующими настоящим Правилам.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ложенных в санитарно-защитных зонах, водоохранных зонах установлены следующими норм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тивными правовыми актами:</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8E7746">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женерно-транспортной инфраструктуры, коммунально-складских объектов, очистных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иных объектов,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ному согласованию с территориальными органами санитарно-эпидемиологического и экологич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ных слушаний.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предприятия по производству лекарственных веществ, лекарственных средств и (или) 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карственных форм;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оптовые склады продовольственного сырья и пищевых продуктов;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спортивных сооружений;</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парки;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образовательные и детские учреждения;</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му согласованию с территориальными органами санитарно-эпидемиологического и экологич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ского контроля: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зеленые насаждения;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малые формы и элементы благоустройства;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пожарные депо;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бани;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прачечные;</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торговли и общественного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мотели;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порта;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автозаправочные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тивного назначения;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щения для пребывания работающих по вахтовому методу;</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электроподстанции;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канализационные насосные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сооружения оборотного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Водоохранные зоны выделяются в целях:</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стных вод;</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 десяти километров - в размере 50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ная зона совпадает с прибрежной защитной полосой. Радиус водоохранной зоны для истоков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ки, ручья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внутри болота, или озера, водохранилища с акваторией менее 0,5 квадратного километра, 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дотоков ширина прибрежной защитной полосы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ресурсов), устанавливается в размере двухсот метров независимо от уклона прилегающих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рина водоохранной зоны, прибрежной защитной полосы измеряется от береговой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границах водоохранных зон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сточных вод для удобрения почв;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требления, радиоактивных, химических, взрывчатых, токсичных, отравляющих и ядовитых 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тах, имеющих твердое покрытие.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ция, ввод в эксплуатацию, эксплуатация хозяйственных и иных объектов при условии оборуд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отвалов размываемых грунтов;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6</w:t>
      </w:r>
      <w:r w:rsidRPr="008E7746">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несовместимой с их целевым назначением и полезными функциями.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lastRenderedPageBreak/>
        <w:t>дарственных природных заказников, запрещается проведение сплошных рубок лесных насажд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внутренних водных путей, расположенных за пределами территорий посел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15" w:history="1">
        <w:r w:rsidRPr="008E7746">
          <w:rPr>
            <w:rFonts w:ascii="Times New Roman" w:eastAsia="Times New Roman" w:hAnsi="Times New Roman" w:cs="Times New Roman"/>
            <w:bCs/>
            <w:sz w:val="24"/>
            <w:szCs w:val="24"/>
            <w:lang w:eastAsia="ru-RU"/>
          </w:rPr>
          <w:t>Особые условия</w:t>
        </w:r>
      </w:hyperlink>
      <w:r w:rsidRPr="008E7746">
        <w:rPr>
          <w:rFonts w:ascii="Times New Roman" w:eastAsia="Times New Roman" w:hAnsi="Times New Roman" w:cs="Times New Roman"/>
          <w:bCs/>
          <w:sz w:val="24"/>
          <w:szCs w:val="24"/>
          <w:lang w:eastAsia="ru-RU"/>
        </w:rPr>
        <w:t xml:space="preserve"> польз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береговой полосой устанавливаются Правительством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странных юридических лиц, лиц без гражданства составляет более чем 50 процентов, могут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ладать земельными участками из земель сельскохозяйственного назначения только на праве аренды.</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жения геодезических пунктов, а также предоставлять возможность подъезда (подхода) к геодез</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ческим пунктам при проведении геодезических и картографических работ.</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ской службы, могут быть установлены сервитуты в порядке, определенном законодательством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Земельные участки (их части) полосы отвода железных дорог, не занятые объектами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6"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оружения прирельсовых складов (за исключением складов горюче-смазочных материалов и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установленных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лезнодорожного транспорта заинтересованная организация обязана обеспечить следующий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жим использования земельных участков: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ности движения и эксплуатации железнодорожного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каких-либо зданий и сооружений, если это угрожает безопасности движения и эксплуат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рубочных остатков и других горючих материалов;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w:t>
      </w:r>
      <w:r w:rsidRPr="008E7746">
        <w:rPr>
          <w:rFonts w:ascii="Times New Roman" w:eastAsia="Times New Roman" w:hAnsi="Times New Roman" w:cs="Times New Roman"/>
          <w:bCs/>
          <w:sz w:val="24"/>
          <w:szCs w:val="24"/>
          <w:lang w:eastAsia="ru-RU"/>
        </w:rPr>
        <w:t>ш</w:t>
      </w:r>
      <w:r w:rsidRPr="008E7746">
        <w:rPr>
          <w:rFonts w:ascii="Times New Roman" w:eastAsia="Times New Roman" w:hAnsi="Times New Roman" w:cs="Times New Roman"/>
          <w:bCs/>
          <w:sz w:val="24"/>
          <w:szCs w:val="24"/>
          <w:lang w:eastAsia="ru-RU"/>
        </w:rPr>
        <w:t>кой шириной от 3 до 5 метров или минерализованной полосой шириной не менее 3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тропередачи, связи, магистральных газо-, нефтепроводов и других линейных сооружений в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ницах полосы отвода допускается только по согласованию с заинтересованной организацией.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В границах охранных зон в целях обеспечения безопасности движения и эксплуатации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лезнодорожного транспорта могут быть установлены запреты или ограничения на осуществление следующих видов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выпас скота;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снабжения, устанавливаются охранные зоны с особыми условиями использования таких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Владельцы земельных участков расположенных в указанных зонах при их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гласования с организацией - собственником системы газоснабжения или уполномоченной ею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служиванию и ремонту объектов системы газоснабжения, ликвидации последствий возникших на них аварий, катастроф.</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территории с зарегистрированными залежами полезных ископаемых, особо ценные сельск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хозяйственные угодья, резервные территории развития поселения, территории с развитыми ка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витие сельского поселения, а также строительство и реконструкция промышленных, сельскох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отходов, животноводческие фермы, скотобойни и другие объекты, способствующие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влечению и массовому скоплению птиц.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садочной площадки):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взрывоопасных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ти к ухудшению видимости в районе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14. Заключительные положения</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шениям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предельные (максимальные и минимальные) размеры земельных участков, в отношении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торых в соответствии с </w:t>
      </w:r>
      <w:hyperlink r:id="rId17"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предельные (максимальные и минимальные) размеры земельных участков, на которые де</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ствие градостроительных регламентов </w:t>
      </w:r>
      <w:hyperlink r:id="rId18" w:history="1">
        <w:r w:rsidRPr="008E7746">
          <w:rPr>
            <w:rFonts w:ascii="Times New Roman" w:eastAsia="Times New Roman" w:hAnsi="Times New Roman" w:cs="Times New Roman"/>
            <w:bCs/>
            <w:sz w:val="24"/>
            <w:szCs w:val="24"/>
            <w:lang w:eastAsia="ru-RU"/>
          </w:rPr>
          <w:t>не распространяется</w:t>
        </w:r>
      </w:hyperlink>
      <w:r w:rsidRPr="008E7746">
        <w:rPr>
          <w:rFonts w:ascii="Times New Roman" w:eastAsia="Times New Roman" w:hAnsi="Times New Roman" w:cs="Times New Roman"/>
          <w:bCs/>
          <w:sz w:val="24"/>
          <w:szCs w:val="24"/>
          <w:lang w:eastAsia="ru-RU"/>
        </w:rPr>
        <w:t xml:space="preserve"> или в отношении которых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строительные регламенты </w:t>
      </w:r>
      <w:hyperlink r:id="rId19" w:history="1">
        <w:r w:rsidRPr="008E7746">
          <w:rPr>
            <w:rFonts w:ascii="Times New Roman" w:eastAsia="Times New Roman" w:hAnsi="Times New Roman" w:cs="Times New Roman"/>
            <w:bCs/>
            <w:sz w:val="24"/>
            <w:szCs w:val="24"/>
            <w:lang w:eastAsia="ru-RU"/>
          </w:rPr>
          <w:t>не устанавливаются</w:t>
        </w:r>
      </w:hyperlink>
      <w:r w:rsidRPr="008E7746">
        <w:rPr>
          <w:rFonts w:ascii="Times New Roman" w:eastAsia="Times New Roman" w:hAnsi="Times New Roman" w:cs="Times New Roman"/>
          <w:bCs/>
          <w:sz w:val="24"/>
          <w:szCs w:val="24"/>
          <w:lang w:eastAsia="ru-RU"/>
        </w:rPr>
        <w:t>, определяются в соответствии с Земельным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РФ, другими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Собственник земельного участка имеет право возводить жилые, производственные,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турно-бытовые и иные здания, строения, сооружения в соответствии с целевым назначением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мельного участка и его </w:t>
      </w:r>
      <w:hyperlink r:id="rId20" w:history="1">
        <w:r w:rsidRPr="008E7746">
          <w:rPr>
            <w:rFonts w:ascii="Times New Roman" w:eastAsia="Times New Roman" w:hAnsi="Times New Roman" w:cs="Times New Roman"/>
            <w:bCs/>
            <w:sz w:val="24"/>
            <w:szCs w:val="24"/>
            <w:lang w:eastAsia="ru-RU"/>
          </w:rPr>
          <w:t>разрешенным использованием</w:t>
        </w:r>
      </w:hyperlink>
      <w:r w:rsidRPr="008E7746">
        <w:rPr>
          <w:rFonts w:ascii="Times New Roman" w:eastAsia="Times New Roman" w:hAnsi="Times New Roman" w:cs="Times New Roman"/>
          <w:bCs/>
          <w:sz w:val="24"/>
          <w:szCs w:val="24"/>
          <w:lang w:eastAsia="ru-RU"/>
        </w:rPr>
        <w:t xml:space="preserve"> с соблюдением требований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регламентов.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землепользователями, землевладельцами и арендаторами земельных участков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зависимо от форм собственности и иных прав на земельные участки.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пользоваться без установления срока приведения их в соответствие с градостроительным регл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и прочно связанных с ними объектов недвижимости опасно для жизни или здор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ние таких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недвижимости, прочно связанных с указанными земельными участками, могут осущест</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ляться только в соответствии с установленными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8</w:t>
      </w:r>
      <w:r w:rsidRPr="008E7746">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w:t>
      </w:r>
      <w:r w:rsidRPr="008E7746">
        <w:rPr>
          <w:rFonts w:ascii="Times New Roman" w:eastAsia="Times New Roman" w:hAnsi="Times New Roman" w:cs="Times New Roman"/>
          <w:b/>
          <w:bCs/>
          <w:sz w:val="24"/>
          <w:szCs w:val="24"/>
          <w:lang w:eastAsia="ru-RU"/>
        </w:rPr>
        <w:t>н</w:t>
      </w:r>
      <w:r w:rsidRPr="008E7746">
        <w:rPr>
          <w:rFonts w:ascii="Times New Roman" w:eastAsia="Times New Roman" w:hAnsi="Times New Roman" w:cs="Times New Roman"/>
          <w:b/>
          <w:bCs/>
          <w:sz w:val="24"/>
          <w:szCs w:val="24"/>
          <w:lang w:eastAsia="ru-RU"/>
        </w:rPr>
        <w:t>тации</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жений о территориальном планировании, содержащихся в документах территориального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с учетом требований технических регламентов, результатов публичных слушаний и предложений заинтересованных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кие генеральные планы или схему территориального планирования муниципального района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менений является основанием для рассмотрения главой местной администрации вопроса о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сении изменений в правила землепользования и застройки.</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границ территорий вновь выявленных объектов культурного наследия, границ зон с особ</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условиями использования территорий.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министрации поселения, представительный орган местного самоуправления вправе вносить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менения в правила землепользования и застройки в части уточнения установленных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регламентом предельных параметров разрешенного строительства и реконструкции объектов капитального строительства.</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страняется действие градостроительного регламента). При этом в градостроительном плане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за исключением случаев предоставления земельного участка для государс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мента или для земельного участка не устанавливается градостроительный регламент).</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и проекта межевания территории в соответствии с требованиями технических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 техническими условиями, разрешением на отклонение от предельных параметров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строительства, реконструкции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8E7746">
        <w:rPr>
          <w:rFonts w:ascii="Times New Roman" w:eastAsia="Calibri" w:hAnsi="Times New Roman" w:cs="Times New Roman"/>
          <w:sz w:val="24"/>
          <w:szCs w:val="24"/>
          <w:lang w:eastAsia="ru-RU"/>
        </w:rPr>
        <w:t>Глава муниципального образования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8E7746">
        <w:rPr>
          <w:rFonts w:ascii="Times New Roman" w:eastAsia="Calibri" w:hAnsi="Times New Roman" w:cs="Times New Roman"/>
          <w:sz w:val="24"/>
          <w:szCs w:val="24"/>
          <w:lang w:eastAsia="ru-RU"/>
        </w:rPr>
        <w:t xml:space="preserve">Успенский район                                                                    </w:t>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t xml:space="preserve">           Г.К. Бахилин</w:t>
      </w: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sectPr w:rsidR="00DC3844" w:rsidRPr="008E7746" w:rsidSect="00DC3844">
      <w:pgSz w:w="11906" w:h="16838"/>
      <w:pgMar w:top="1134" w:right="56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F69" w:rsidRDefault="00016F69" w:rsidP="00E257AA">
      <w:pPr>
        <w:spacing w:after="0" w:line="240" w:lineRule="auto"/>
      </w:pPr>
      <w:r>
        <w:separator/>
      </w:r>
    </w:p>
  </w:endnote>
  <w:endnote w:type="continuationSeparator" w:id="1">
    <w:p w:rsidR="00016F69" w:rsidRDefault="00016F69" w:rsidP="00E25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tarSymbol">
    <w:altName w:val="Arial Unicode MS"/>
    <w:charset w:val="02"/>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827716"/>
      <w:docPartObj>
        <w:docPartGallery w:val="Page Numbers (Bottom of Page)"/>
        <w:docPartUnique/>
      </w:docPartObj>
    </w:sdtPr>
    <w:sdtContent>
      <w:p w:rsidR="00153D62" w:rsidRDefault="0036468C">
        <w:pPr>
          <w:pStyle w:val="af3"/>
          <w:jc w:val="right"/>
        </w:pPr>
        <w:fldSimple w:instr="PAGE   \* MERGEFORMAT">
          <w:r w:rsidR="00AC2731">
            <w:rPr>
              <w:noProof/>
            </w:rPr>
            <w:t>166</w:t>
          </w:r>
        </w:fldSimple>
      </w:p>
    </w:sdtContent>
  </w:sdt>
  <w:p w:rsidR="00153D62" w:rsidRDefault="00153D6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F69" w:rsidRDefault="00016F69" w:rsidP="00E257AA">
      <w:pPr>
        <w:spacing w:after="0" w:line="240" w:lineRule="auto"/>
      </w:pPr>
      <w:r>
        <w:separator/>
      </w:r>
    </w:p>
  </w:footnote>
  <w:footnote w:type="continuationSeparator" w:id="1">
    <w:p w:rsidR="00016F69" w:rsidRDefault="00016F69" w:rsidP="00E25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autoHyphenation/>
  <w:characterSpacingControl w:val="doNotCompress"/>
  <w:footnotePr>
    <w:footnote w:id="0"/>
    <w:footnote w:id="1"/>
  </w:footnotePr>
  <w:endnotePr>
    <w:endnote w:id="0"/>
    <w:endnote w:id="1"/>
  </w:endnotePr>
  <w:compat/>
  <w:rsids>
    <w:rsidRoot w:val="00F10F75"/>
    <w:rsid w:val="000023A9"/>
    <w:rsid w:val="00011C01"/>
    <w:rsid w:val="000152D4"/>
    <w:rsid w:val="00016F69"/>
    <w:rsid w:val="000209FB"/>
    <w:rsid w:val="00024914"/>
    <w:rsid w:val="00030B11"/>
    <w:rsid w:val="00034285"/>
    <w:rsid w:val="00035213"/>
    <w:rsid w:val="00035DCF"/>
    <w:rsid w:val="00035FF5"/>
    <w:rsid w:val="000371CF"/>
    <w:rsid w:val="00037A7D"/>
    <w:rsid w:val="0004157B"/>
    <w:rsid w:val="00042496"/>
    <w:rsid w:val="00043F1C"/>
    <w:rsid w:val="00046F04"/>
    <w:rsid w:val="000578F4"/>
    <w:rsid w:val="00061CA4"/>
    <w:rsid w:val="00062210"/>
    <w:rsid w:val="0006460A"/>
    <w:rsid w:val="0007028C"/>
    <w:rsid w:val="00071C6B"/>
    <w:rsid w:val="000769EE"/>
    <w:rsid w:val="00077BD9"/>
    <w:rsid w:val="00085E77"/>
    <w:rsid w:val="00092772"/>
    <w:rsid w:val="000927F5"/>
    <w:rsid w:val="000A00EB"/>
    <w:rsid w:val="000A0266"/>
    <w:rsid w:val="000A1D13"/>
    <w:rsid w:val="000A259E"/>
    <w:rsid w:val="000A3B89"/>
    <w:rsid w:val="000A4D03"/>
    <w:rsid w:val="000A501B"/>
    <w:rsid w:val="000A7F71"/>
    <w:rsid w:val="000B0A33"/>
    <w:rsid w:val="000B1020"/>
    <w:rsid w:val="000B3A0A"/>
    <w:rsid w:val="000B494E"/>
    <w:rsid w:val="000C20ED"/>
    <w:rsid w:val="000C2D88"/>
    <w:rsid w:val="000C5185"/>
    <w:rsid w:val="000C6EE7"/>
    <w:rsid w:val="000C7C4F"/>
    <w:rsid w:val="000D0CA5"/>
    <w:rsid w:val="000D7A9E"/>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2503"/>
    <w:rsid w:val="001459D7"/>
    <w:rsid w:val="00153D62"/>
    <w:rsid w:val="00153F72"/>
    <w:rsid w:val="0015735E"/>
    <w:rsid w:val="001575FC"/>
    <w:rsid w:val="00160A0A"/>
    <w:rsid w:val="001625BE"/>
    <w:rsid w:val="001638A1"/>
    <w:rsid w:val="00165382"/>
    <w:rsid w:val="00165C32"/>
    <w:rsid w:val="00170519"/>
    <w:rsid w:val="00173280"/>
    <w:rsid w:val="00177BF8"/>
    <w:rsid w:val="00177C0E"/>
    <w:rsid w:val="001809B9"/>
    <w:rsid w:val="00184746"/>
    <w:rsid w:val="00187F00"/>
    <w:rsid w:val="00191299"/>
    <w:rsid w:val="00192EF8"/>
    <w:rsid w:val="0019357C"/>
    <w:rsid w:val="001973AC"/>
    <w:rsid w:val="001A2479"/>
    <w:rsid w:val="001A4BE9"/>
    <w:rsid w:val="001A7915"/>
    <w:rsid w:val="001B2234"/>
    <w:rsid w:val="001B2A02"/>
    <w:rsid w:val="001B2EA7"/>
    <w:rsid w:val="001B3A26"/>
    <w:rsid w:val="001B4565"/>
    <w:rsid w:val="001B5DA9"/>
    <w:rsid w:val="001B67EE"/>
    <w:rsid w:val="001B6B1D"/>
    <w:rsid w:val="001C02E6"/>
    <w:rsid w:val="001C08B2"/>
    <w:rsid w:val="001C3C78"/>
    <w:rsid w:val="001C3CBB"/>
    <w:rsid w:val="001C6C02"/>
    <w:rsid w:val="001D0984"/>
    <w:rsid w:val="001D1C10"/>
    <w:rsid w:val="001D5C8B"/>
    <w:rsid w:val="001D6270"/>
    <w:rsid w:val="001E25FC"/>
    <w:rsid w:val="001E2C95"/>
    <w:rsid w:val="001E3899"/>
    <w:rsid w:val="001E5190"/>
    <w:rsid w:val="001E5716"/>
    <w:rsid w:val="001E6FA7"/>
    <w:rsid w:val="001F015A"/>
    <w:rsid w:val="001F18E9"/>
    <w:rsid w:val="001F3220"/>
    <w:rsid w:val="001F3895"/>
    <w:rsid w:val="001F4B7D"/>
    <w:rsid w:val="00200D24"/>
    <w:rsid w:val="002054A6"/>
    <w:rsid w:val="00205770"/>
    <w:rsid w:val="00206D26"/>
    <w:rsid w:val="002071F2"/>
    <w:rsid w:val="00215C7C"/>
    <w:rsid w:val="0021692E"/>
    <w:rsid w:val="002202A8"/>
    <w:rsid w:val="00221A9B"/>
    <w:rsid w:val="00222586"/>
    <w:rsid w:val="00224EAE"/>
    <w:rsid w:val="002256AF"/>
    <w:rsid w:val="00225E3B"/>
    <w:rsid w:val="0024686F"/>
    <w:rsid w:val="00251EB7"/>
    <w:rsid w:val="00252BFB"/>
    <w:rsid w:val="00254DED"/>
    <w:rsid w:val="002550FC"/>
    <w:rsid w:val="0025691D"/>
    <w:rsid w:val="00256EA1"/>
    <w:rsid w:val="0026190F"/>
    <w:rsid w:val="00265A05"/>
    <w:rsid w:val="00265E4D"/>
    <w:rsid w:val="002667EA"/>
    <w:rsid w:val="002674AD"/>
    <w:rsid w:val="00270A45"/>
    <w:rsid w:val="00270DAC"/>
    <w:rsid w:val="00274AA8"/>
    <w:rsid w:val="00274E78"/>
    <w:rsid w:val="00275E54"/>
    <w:rsid w:val="00276114"/>
    <w:rsid w:val="00276C54"/>
    <w:rsid w:val="00287E75"/>
    <w:rsid w:val="0029383C"/>
    <w:rsid w:val="00295731"/>
    <w:rsid w:val="00295AF8"/>
    <w:rsid w:val="002963BE"/>
    <w:rsid w:val="00296D38"/>
    <w:rsid w:val="002A17DC"/>
    <w:rsid w:val="002A26CC"/>
    <w:rsid w:val="002A3DEF"/>
    <w:rsid w:val="002A71F3"/>
    <w:rsid w:val="002B0432"/>
    <w:rsid w:val="002B7C62"/>
    <w:rsid w:val="002C1AE2"/>
    <w:rsid w:val="002C3FA9"/>
    <w:rsid w:val="002C620C"/>
    <w:rsid w:val="002D118C"/>
    <w:rsid w:val="002D2B4D"/>
    <w:rsid w:val="002D2BB9"/>
    <w:rsid w:val="002D75BC"/>
    <w:rsid w:val="002D7E48"/>
    <w:rsid w:val="002E15A8"/>
    <w:rsid w:val="002E4C29"/>
    <w:rsid w:val="002E4CE1"/>
    <w:rsid w:val="002F52B8"/>
    <w:rsid w:val="0030334A"/>
    <w:rsid w:val="00304F7C"/>
    <w:rsid w:val="00305A49"/>
    <w:rsid w:val="003063E5"/>
    <w:rsid w:val="00307A00"/>
    <w:rsid w:val="00312E76"/>
    <w:rsid w:val="003157C2"/>
    <w:rsid w:val="00321B2E"/>
    <w:rsid w:val="0032428D"/>
    <w:rsid w:val="003302D1"/>
    <w:rsid w:val="003304AF"/>
    <w:rsid w:val="00331432"/>
    <w:rsid w:val="003314B0"/>
    <w:rsid w:val="00331A44"/>
    <w:rsid w:val="0033310F"/>
    <w:rsid w:val="003427BC"/>
    <w:rsid w:val="00343AA1"/>
    <w:rsid w:val="00350BAC"/>
    <w:rsid w:val="00351D92"/>
    <w:rsid w:val="00353FD7"/>
    <w:rsid w:val="00355C26"/>
    <w:rsid w:val="00356E81"/>
    <w:rsid w:val="00360358"/>
    <w:rsid w:val="00360ABE"/>
    <w:rsid w:val="003636C8"/>
    <w:rsid w:val="0036372E"/>
    <w:rsid w:val="0036401E"/>
    <w:rsid w:val="0036468C"/>
    <w:rsid w:val="00372467"/>
    <w:rsid w:val="0037350E"/>
    <w:rsid w:val="00373D8F"/>
    <w:rsid w:val="003752A5"/>
    <w:rsid w:val="003800E6"/>
    <w:rsid w:val="00384CC4"/>
    <w:rsid w:val="00385E47"/>
    <w:rsid w:val="00392458"/>
    <w:rsid w:val="003924E2"/>
    <w:rsid w:val="0039341A"/>
    <w:rsid w:val="003A7008"/>
    <w:rsid w:val="003B0D7D"/>
    <w:rsid w:val="003B241D"/>
    <w:rsid w:val="003B2CE7"/>
    <w:rsid w:val="003B34B5"/>
    <w:rsid w:val="003B38CA"/>
    <w:rsid w:val="003B4F1C"/>
    <w:rsid w:val="003B517A"/>
    <w:rsid w:val="003C427B"/>
    <w:rsid w:val="003C64FA"/>
    <w:rsid w:val="003D07E8"/>
    <w:rsid w:val="003D169C"/>
    <w:rsid w:val="003D3714"/>
    <w:rsid w:val="003D666F"/>
    <w:rsid w:val="003E2266"/>
    <w:rsid w:val="003E50B4"/>
    <w:rsid w:val="003E57AC"/>
    <w:rsid w:val="003E5F89"/>
    <w:rsid w:val="003E63C3"/>
    <w:rsid w:val="003E6B61"/>
    <w:rsid w:val="003F0B79"/>
    <w:rsid w:val="003F21E2"/>
    <w:rsid w:val="003F4383"/>
    <w:rsid w:val="00401C35"/>
    <w:rsid w:val="00404DAF"/>
    <w:rsid w:val="0040650F"/>
    <w:rsid w:val="00407FCD"/>
    <w:rsid w:val="00412B46"/>
    <w:rsid w:val="004148BD"/>
    <w:rsid w:val="00415F20"/>
    <w:rsid w:val="004167E9"/>
    <w:rsid w:val="004174CD"/>
    <w:rsid w:val="00417572"/>
    <w:rsid w:val="00417B0F"/>
    <w:rsid w:val="00423716"/>
    <w:rsid w:val="00424E76"/>
    <w:rsid w:val="004250DD"/>
    <w:rsid w:val="00427E77"/>
    <w:rsid w:val="00432944"/>
    <w:rsid w:val="004402A2"/>
    <w:rsid w:val="00440FAE"/>
    <w:rsid w:val="004435D9"/>
    <w:rsid w:val="0044457C"/>
    <w:rsid w:val="00445F6E"/>
    <w:rsid w:val="00447354"/>
    <w:rsid w:val="00452A73"/>
    <w:rsid w:val="00454AD2"/>
    <w:rsid w:val="00454FF7"/>
    <w:rsid w:val="0045548A"/>
    <w:rsid w:val="004651A0"/>
    <w:rsid w:val="00473A99"/>
    <w:rsid w:val="00473B51"/>
    <w:rsid w:val="004752E9"/>
    <w:rsid w:val="004816B1"/>
    <w:rsid w:val="00483C25"/>
    <w:rsid w:val="00486581"/>
    <w:rsid w:val="00490254"/>
    <w:rsid w:val="00491E32"/>
    <w:rsid w:val="00491F91"/>
    <w:rsid w:val="00494C0E"/>
    <w:rsid w:val="004963DF"/>
    <w:rsid w:val="004A5B4D"/>
    <w:rsid w:val="004B0DC5"/>
    <w:rsid w:val="004B1C6A"/>
    <w:rsid w:val="004B41AD"/>
    <w:rsid w:val="004B661A"/>
    <w:rsid w:val="004B6864"/>
    <w:rsid w:val="004C29D6"/>
    <w:rsid w:val="004D3F32"/>
    <w:rsid w:val="004E00BC"/>
    <w:rsid w:val="004E3C7E"/>
    <w:rsid w:val="004F2207"/>
    <w:rsid w:val="004F315A"/>
    <w:rsid w:val="004F4D5F"/>
    <w:rsid w:val="00501064"/>
    <w:rsid w:val="00503539"/>
    <w:rsid w:val="0050745E"/>
    <w:rsid w:val="005115FB"/>
    <w:rsid w:val="005148F1"/>
    <w:rsid w:val="00517506"/>
    <w:rsid w:val="005264BF"/>
    <w:rsid w:val="00526F14"/>
    <w:rsid w:val="00530C69"/>
    <w:rsid w:val="00531C57"/>
    <w:rsid w:val="00536846"/>
    <w:rsid w:val="0054127C"/>
    <w:rsid w:val="005439C7"/>
    <w:rsid w:val="00547B4C"/>
    <w:rsid w:val="00552C01"/>
    <w:rsid w:val="00560F34"/>
    <w:rsid w:val="00563B2A"/>
    <w:rsid w:val="00563D41"/>
    <w:rsid w:val="00565A74"/>
    <w:rsid w:val="00567F3E"/>
    <w:rsid w:val="005710C4"/>
    <w:rsid w:val="005718E9"/>
    <w:rsid w:val="005741F8"/>
    <w:rsid w:val="005748D9"/>
    <w:rsid w:val="005761AA"/>
    <w:rsid w:val="00580FB3"/>
    <w:rsid w:val="00582E0E"/>
    <w:rsid w:val="0058363F"/>
    <w:rsid w:val="0059059A"/>
    <w:rsid w:val="00591324"/>
    <w:rsid w:val="00594B50"/>
    <w:rsid w:val="0059666D"/>
    <w:rsid w:val="005A22E0"/>
    <w:rsid w:val="005A2701"/>
    <w:rsid w:val="005A2703"/>
    <w:rsid w:val="005A3EA6"/>
    <w:rsid w:val="005A7CBB"/>
    <w:rsid w:val="005B25CE"/>
    <w:rsid w:val="005B3BD1"/>
    <w:rsid w:val="005B460E"/>
    <w:rsid w:val="005B7D5B"/>
    <w:rsid w:val="005C1B85"/>
    <w:rsid w:val="005C1E8F"/>
    <w:rsid w:val="005C25B5"/>
    <w:rsid w:val="005C360E"/>
    <w:rsid w:val="005C3E59"/>
    <w:rsid w:val="005C4E18"/>
    <w:rsid w:val="005C77A4"/>
    <w:rsid w:val="005D200A"/>
    <w:rsid w:val="005D3265"/>
    <w:rsid w:val="005D6248"/>
    <w:rsid w:val="005D6F9E"/>
    <w:rsid w:val="005E03BF"/>
    <w:rsid w:val="005E17A1"/>
    <w:rsid w:val="005E32C4"/>
    <w:rsid w:val="005E33D1"/>
    <w:rsid w:val="005E3FA2"/>
    <w:rsid w:val="005F0C98"/>
    <w:rsid w:val="005F1C08"/>
    <w:rsid w:val="005F2E33"/>
    <w:rsid w:val="005F4B94"/>
    <w:rsid w:val="00600038"/>
    <w:rsid w:val="00602A23"/>
    <w:rsid w:val="006034B0"/>
    <w:rsid w:val="006126E2"/>
    <w:rsid w:val="00613FB4"/>
    <w:rsid w:val="00614459"/>
    <w:rsid w:val="0062034A"/>
    <w:rsid w:val="0062236A"/>
    <w:rsid w:val="0062424F"/>
    <w:rsid w:val="00624435"/>
    <w:rsid w:val="00630FF3"/>
    <w:rsid w:val="00631682"/>
    <w:rsid w:val="00634009"/>
    <w:rsid w:val="00634CDE"/>
    <w:rsid w:val="00636FCF"/>
    <w:rsid w:val="00646F62"/>
    <w:rsid w:val="00656EE5"/>
    <w:rsid w:val="006576F4"/>
    <w:rsid w:val="00660C32"/>
    <w:rsid w:val="00661339"/>
    <w:rsid w:val="00662474"/>
    <w:rsid w:val="00662AB1"/>
    <w:rsid w:val="0066372E"/>
    <w:rsid w:val="00663B79"/>
    <w:rsid w:val="00664B06"/>
    <w:rsid w:val="006714E4"/>
    <w:rsid w:val="00673248"/>
    <w:rsid w:val="00675445"/>
    <w:rsid w:val="006773E8"/>
    <w:rsid w:val="0067789F"/>
    <w:rsid w:val="00680B64"/>
    <w:rsid w:val="00684466"/>
    <w:rsid w:val="00685FB5"/>
    <w:rsid w:val="006929BA"/>
    <w:rsid w:val="006A176C"/>
    <w:rsid w:val="006A34E9"/>
    <w:rsid w:val="006A7CA3"/>
    <w:rsid w:val="006B1BF4"/>
    <w:rsid w:val="006B4C52"/>
    <w:rsid w:val="006C0D46"/>
    <w:rsid w:val="006C1519"/>
    <w:rsid w:val="006C30BA"/>
    <w:rsid w:val="006C527A"/>
    <w:rsid w:val="006C614F"/>
    <w:rsid w:val="006C6D60"/>
    <w:rsid w:val="006C7AC1"/>
    <w:rsid w:val="006D1573"/>
    <w:rsid w:val="006D2EDB"/>
    <w:rsid w:val="006D388B"/>
    <w:rsid w:val="006E6E7B"/>
    <w:rsid w:val="006E7E2F"/>
    <w:rsid w:val="006F0B5B"/>
    <w:rsid w:val="006F1B77"/>
    <w:rsid w:val="006F26CC"/>
    <w:rsid w:val="006F5C0F"/>
    <w:rsid w:val="007000BA"/>
    <w:rsid w:val="00704205"/>
    <w:rsid w:val="00707298"/>
    <w:rsid w:val="00711717"/>
    <w:rsid w:val="00712F42"/>
    <w:rsid w:val="0071445C"/>
    <w:rsid w:val="007147A3"/>
    <w:rsid w:val="00714B04"/>
    <w:rsid w:val="00715665"/>
    <w:rsid w:val="007227B1"/>
    <w:rsid w:val="0072402F"/>
    <w:rsid w:val="007355FF"/>
    <w:rsid w:val="007365F2"/>
    <w:rsid w:val="00737C7F"/>
    <w:rsid w:val="00747699"/>
    <w:rsid w:val="00751883"/>
    <w:rsid w:val="00752194"/>
    <w:rsid w:val="0075290E"/>
    <w:rsid w:val="007557BB"/>
    <w:rsid w:val="007573CF"/>
    <w:rsid w:val="00757819"/>
    <w:rsid w:val="007606EC"/>
    <w:rsid w:val="007630AC"/>
    <w:rsid w:val="007642C9"/>
    <w:rsid w:val="00764B51"/>
    <w:rsid w:val="00764F9E"/>
    <w:rsid w:val="00767759"/>
    <w:rsid w:val="007717E5"/>
    <w:rsid w:val="00771A0E"/>
    <w:rsid w:val="007733B1"/>
    <w:rsid w:val="007864FC"/>
    <w:rsid w:val="0079290A"/>
    <w:rsid w:val="0079742B"/>
    <w:rsid w:val="007A0F22"/>
    <w:rsid w:val="007A12CF"/>
    <w:rsid w:val="007A4964"/>
    <w:rsid w:val="007A4A9A"/>
    <w:rsid w:val="007A6F94"/>
    <w:rsid w:val="007A7BFF"/>
    <w:rsid w:val="007A7DF1"/>
    <w:rsid w:val="007B4B76"/>
    <w:rsid w:val="007B4B8C"/>
    <w:rsid w:val="007B5093"/>
    <w:rsid w:val="007C05A0"/>
    <w:rsid w:val="007C19E2"/>
    <w:rsid w:val="007C1D3C"/>
    <w:rsid w:val="007D3451"/>
    <w:rsid w:val="007D4996"/>
    <w:rsid w:val="007D5056"/>
    <w:rsid w:val="007E2366"/>
    <w:rsid w:val="007E3F5E"/>
    <w:rsid w:val="007E6367"/>
    <w:rsid w:val="007E7DE7"/>
    <w:rsid w:val="007F2F55"/>
    <w:rsid w:val="007F3592"/>
    <w:rsid w:val="007F420D"/>
    <w:rsid w:val="00800EE8"/>
    <w:rsid w:val="008015DC"/>
    <w:rsid w:val="008028B3"/>
    <w:rsid w:val="00803B1A"/>
    <w:rsid w:val="00810466"/>
    <w:rsid w:val="008104A0"/>
    <w:rsid w:val="008105F4"/>
    <w:rsid w:val="00810602"/>
    <w:rsid w:val="00811C28"/>
    <w:rsid w:val="008126C9"/>
    <w:rsid w:val="00821BE4"/>
    <w:rsid w:val="008247D0"/>
    <w:rsid w:val="00825849"/>
    <w:rsid w:val="0083053B"/>
    <w:rsid w:val="00833576"/>
    <w:rsid w:val="0083670F"/>
    <w:rsid w:val="00837531"/>
    <w:rsid w:val="00837FAF"/>
    <w:rsid w:val="00841659"/>
    <w:rsid w:val="00841BC8"/>
    <w:rsid w:val="00842810"/>
    <w:rsid w:val="008441A5"/>
    <w:rsid w:val="00846DB9"/>
    <w:rsid w:val="00847D44"/>
    <w:rsid w:val="00856EB6"/>
    <w:rsid w:val="0085740D"/>
    <w:rsid w:val="00860E40"/>
    <w:rsid w:val="00862EA3"/>
    <w:rsid w:val="00863978"/>
    <w:rsid w:val="008673D5"/>
    <w:rsid w:val="00867ED2"/>
    <w:rsid w:val="008730DA"/>
    <w:rsid w:val="00873536"/>
    <w:rsid w:val="008739B3"/>
    <w:rsid w:val="00873A19"/>
    <w:rsid w:val="0088340F"/>
    <w:rsid w:val="00890636"/>
    <w:rsid w:val="0089133A"/>
    <w:rsid w:val="0089682F"/>
    <w:rsid w:val="00897303"/>
    <w:rsid w:val="008A1F9B"/>
    <w:rsid w:val="008A38AF"/>
    <w:rsid w:val="008A5114"/>
    <w:rsid w:val="008A60AB"/>
    <w:rsid w:val="008B563E"/>
    <w:rsid w:val="008B6AC9"/>
    <w:rsid w:val="008B6EF1"/>
    <w:rsid w:val="008C32BD"/>
    <w:rsid w:val="008C34E8"/>
    <w:rsid w:val="008C41A7"/>
    <w:rsid w:val="008C6516"/>
    <w:rsid w:val="008D220A"/>
    <w:rsid w:val="008D4B16"/>
    <w:rsid w:val="008D57F4"/>
    <w:rsid w:val="008E5145"/>
    <w:rsid w:val="008E644A"/>
    <w:rsid w:val="008E7746"/>
    <w:rsid w:val="008F243A"/>
    <w:rsid w:val="008F26F0"/>
    <w:rsid w:val="008F2E1A"/>
    <w:rsid w:val="008F63F2"/>
    <w:rsid w:val="008F74DC"/>
    <w:rsid w:val="00905629"/>
    <w:rsid w:val="00905D1B"/>
    <w:rsid w:val="00916991"/>
    <w:rsid w:val="00921F3A"/>
    <w:rsid w:val="009226CC"/>
    <w:rsid w:val="009321F7"/>
    <w:rsid w:val="009357A7"/>
    <w:rsid w:val="00941798"/>
    <w:rsid w:val="00943063"/>
    <w:rsid w:val="00943754"/>
    <w:rsid w:val="009448F7"/>
    <w:rsid w:val="009517CE"/>
    <w:rsid w:val="00954490"/>
    <w:rsid w:val="009626CC"/>
    <w:rsid w:val="00965C1A"/>
    <w:rsid w:val="00966D8F"/>
    <w:rsid w:val="00966DD7"/>
    <w:rsid w:val="00971099"/>
    <w:rsid w:val="009721BD"/>
    <w:rsid w:val="009772A5"/>
    <w:rsid w:val="00977C0D"/>
    <w:rsid w:val="00986C3C"/>
    <w:rsid w:val="00991601"/>
    <w:rsid w:val="009952B7"/>
    <w:rsid w:val="009A0C1B"/>
    <w:rsid w:val="009A64C3"/>
    <w:rsid w:val="009B01F3"/>
    <w:rsid w:val="009B5346"/>
    <w:rsid w:val="009C0E04"/>
    <w:rsid w:val="009C2D20"/>
    <w:rsid w:val="009C3224"/>
    <w:rsid w:val="009C5FA6"/>
    <w:rsid w:val="009D08FA"/>
    <w:rsid w:val="009D27DB"/>
    <w:rsid w:val="009D300A"/>
    <w:rsid w:val="009D4751"/>
    <w:rsid w:val="009E76F9"/>
    <w:rsid w:val="009F1756"/>
    <w:rsid w:val="009F28E9"/>
    <w:rsid w:val="009F590A"/>
    <w:rsid w:val="009F7058"/>
    <w:rsid w:val="009F7CDD"/>
    <w:rsid w:val="00A02A39"/>
    <w:rsid w:val="00A06C40"/>
    <w:rsid w:val="00A16CC2"/>
    <w:rsid w:val="00A171A3"/>
    <w:rsid w:val="00A173F1"/>
    <w:rsid w:val="00A3245E"/>
    <w:rsid w:val="00A33FCC"/>
    <w:rsid w:val="00A34480"/>
    <w:rsid w:val="00A34B69"/>
    <w:rsid w:val="00A34C61"/>
    <w:rsid w:val="00A37650"/>
    <w:rsid w:val="00A42B5C"/>
    <w:rsid w:val="00A452AA"/>
    <w:rsid w:val="00A4576D"/>
    <w:rsid w:val="00A46C9B"/>
    <w:rsid w:val="00A47223"/>
    <w:rsid w:val="00A51DF2"/>
    <w:rsid w:val="00A52FA5"/>
    <w:rsid w:val="00A54739"/>
    <w:rsid w:val="00A54EFF"/>
    <w:rsid w:val="00A57BDF"/>
    <w:rsid w:val="00A62B45"/>
    <w:rsid w:val="00A63329"/>
    <w:rsid w:val="00A63937"/>
    <w:rsid w:val="00A64B88"/>
    <w:rsid w:val="00A66151"/>
    <w:rsid w:val="00A666D0"/>
    <w:rsid w:val="00A73BFC"/>
    <w:rsid w:val="00A73E6B"/>
    <w:rsid w:val="00A77879"/>
    <w:rsid w:val="00A81302"/>
    <w:rsid w:val="00A857D7"/>
    <w:rsid w:val="00A871C7"/>
    <w:rsid w:val="00A91AB4"/>
    <w:rsid w:val="00A93ED6"/>
    <w:rsid w:val="00AA03E9"/>
    <w:rsid w:val="00AA71A8"/>
    <w:rsid w:val="00AA7262"/>
    <w:rsid w:val="00AB0358"/>
    <w:rsid w:val="00AB0496"/>
    <w:rsid w:val="00AB3C69"/>
    <w:rsid w:val="00AB5212"/>
    <w:rsid w:val="00AB65C5"/>
    <w:rsid w:val="00AC2731"/>
    <w:rsid w:val="00AC2966"/>
    <w:rsid w:val="00AC4BD0"/>
    <w:rsid w:val="00AD0060"/>
    <w:rsid w:val="00AD05C9"/>
    <w:rsid w:val="00AD0BAC"/>
    <w:rsid w:val="00AD1944"/>
    <w:rsid w:val="00AD22B5"/>
    <w:rsid w:val="00AD2C0D"/>
    <w:rsid w:val="00AD330B"/>
    <w:rsid w:val="00AE6887"/>
    <w:rsid w:val="00AE785A"/>
    <w:rsid w:val="00AF401B"/>
    <w:rsid w:val="00AF6E25"/>
    <w:rsid w:val="00AF7CFC"/>
    <w:rsid w:val="00B046E8"/>
    <w:rsid w:val="00B05371"/>
    <w:rsid w:val="00B06A50"/>
    <w:rsid w:val="00B06F1B"/>
    <w:rsid w:val="00B11D9F"/>
    <w:rsid w:val="00B1202A"/>
    <w:rsid w:val="00B1345C"/>
    <w:rsid w:val="00B16E9F"/>
    <w:rsid w:val="00B23D45"/>
    <w:rsid w:val="00B268CD"/>
    <w:rsid w:val="00B318D9"/>
    <w:rsid w:val="00B35ACF"/>
    <w:rsid w:val="00B35F7D"/>
    <w:rsid w:val="00B42450"/>
    <w:rsid w:val="00B4591A"/>
    <w:rsid w:val="00B54CD4"/>
    <w:rsid w:val="00B55425"/>
    <w:rsid w:val="00B57205"/>
    <w:rsid w:val="00B574C0"/>
    <w:rsid w:val="00B656F0"/>
    <w:rsid w:val="00B67052"/>
    <w:rsid w:val="00B713B5"/>
    <w:rsid w:val="00B738CC"/>
    <w:rsid w:val="00B7410B"/>
    <w:rsid w:val="00B74EDE"/>
    <w:rsid w:val="00B76D15"/>
    <w:rsid w:val="00B84743"/>
    <w:rsid w:val="00B905D2"/>
    <w:rsid w:val="00B908FF"/>
    <w:rsid w:val="00B92C65"/>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36BC"/>
    <w:rsid w:val="00BE649F"/>
    <w:rsid w:val="00BE77BF"/>
    <w:rsid w:val="00BF083C"/>
    <w:rsid w:val="00BF1463"/>
    <w:rsid w:val="00BF235C"/>
    <w:rsid w:val="00BF4CF0"/>
    <w:rsid w:val="00BF4EA3"/>
    <w:rsid w:val="00BF61C7"/>
    <w:rsid w:val="00BF74A3"/>
    <w:rsid w:val="00C00EAF"/>
    <w:rsid w:val="00C10AAA"/>
    <w:rsid w:val="00C1727C"/>
    <w:rsid w:val="00C20F45"/>
    <w:rsid w:val="00C23F5E"/>
    <w:rsid w:val="00C2471B"/>
    <w:rsid w:val="00C24925"/>
    <w:rsid w:val="00C24F4E"/>
    <w:rsid w:val="00C33476"/>
    <w:rsid w:val="00C3408B"/>
    <w:rsid w:val="00C368C4"/>
    <w:rsid w:val="00C379A4"/>
    <w:rsid w:val="00C44F3F"/>
    <w:rsid w:val="00C45B42"/>
    <w:rsid w:val="00C462B3"/>
    <w:rsid w:val="00C5423D"/>
    <w:rsid w:val="00C5707F"/>
    <w:rsid w:val="00C66B2E"/>
    <w:rsid w:val="00C6776C"/>
    <w:rsid w:val="00C775B1"/>
    <w:rsid w:val="00C8568C"/>
    <w:rsid w:val="00C85BDB"/>
    <w:rsid w:val="00C87E7E"/>
    <w:rsid w:val="00C900A4"/>
    <w:rsid w:val="00C90734"/>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186"/>
    <w:rsid w:val="00CD6C52"/>
    <w:rsid w:val="00CE204B"/>
    <w:rsid w:val="00CE492A"/>
    <w:rsid w:val="00CF082A"/>
    <w:rsid w:val="00CF09C8"/>
    <w:rsid w:val="00CF18B5"/>
    <w:rsid w:val="00CF2258"/>
    <w:rsid w:val="00D003AB"/>
    <w:rsid w:val="00D01BEE"/>
    <w:rsid w:val="00D05518"/>
    <w:rsid w:val="00D1155C"/>
    <w:rsid w:val="00D11596"/>
    <w:rsid w:val="00D11A96"/>
    <w:rsid w:val="00D158E2"/>
    <w:rsid w:val="00D22247"/>
    <w:rsid w:val="00D323D1"/>
    <w:rsid w:val="00D32794"/>
    <w:rsid w:val="00D3460E"/>
    <w:rsid w:val="00D3542D"/>
    <w:rsid w:val="00D35603"/>
    <w:rsid w:val="00D3717F"/>
    <w:rsid w:val="00D443DE"/>
    <w:rsid w:val="00D47DB8"/>
    <w:rsid w:val="00D60025"/>
    <w:rsid w:val="00D62EB0"/>
    <w:rsid w:val="00D643BD"/>
    <w:rsid w:val="00D6467B"/>
    <w:rsid w:val="00D65A01"/>
    <w:rsid w:val="00D65FBF"/>
    <w:rsid w:val="00D70A27"/>
    <w:rsid w:val="00D72896"/>
    <w:rsid w:val="00D74838"/>
    <w:rsid w:val="00D75997"/>
    <w:rsid w:val="00D772BC"/>
    <w:rsid w:val="00D80114"/>
    <w:rsid w:val="00D801FF"/>
    <w:rsid w:val="00D81FB1"/>
    <w:rsid w:val="00D8270D"/>
    <w:rsid w:val="00D911A3"/>
    <w:rsid w:val="00D92A83"/>
    <w:rsid w:val="00D934F3"/>
    <w:rsid w:val="00D93E95"/>
    <w:rsid w:val="00D93F37"/>
    <w:rsid w:val="00D947B4"/>
    <w:rsid w:val="00DA0EFC"/>
    <w:rsid w:val="00DA0F90"/>
    <w:rsid w:val="00DA1ABA"/>
    <w:rsid w:val="00DA3A25"/>
    <w:rsid w:val="00DA3B87"/>
    <w:rsid w:val="00DA55E7"/>
    <w:rsid w:val="00DB3389"/>
    <w:rsid w:val="00DB7259"/>
    <w:rsid w:val="00DC0897"/>
    <w:rsid w:val="00DC3844"/>
    <w:rsid w:val="00DC485D"/>
    <w:rsid w:val="00DC5E35"/>
    <w:rsid w:val="00DC7E48"/>
    <w:rsid w:val="00DD09B0"/>
    <w:rsid w:val="00DD0E61"/>
    <w:rsid w:val="00DD0FFE"/>
    <w:rsid w:val="00DD396C"/>
    <w:rsid w:val="00DD46F1"/>
    <w:rsid w:val="00DE0238"/>
    <w:rsid w:val="00DE3D11"/>
    <w:rsid w:val="00DF0959"/>
    <w:rsid w:val="00DF5A65"/>
    <w:rsid w:val="00DF5E97"/>
    <w:rsid w:val="00E0071B"/>
    <w:rsid w:val="00E00E85"/>
    <w:rsid w:val="00E01A0E"/>
    <w:rsid w:val="00E02F5E"/>
    <w:rsid w:val="00E02FAC"/>
    <w:rsid w:val="00E03F08"/>
    <w:rsid w:val="00E06565"/>
    <w:rsid w:val="00E06BA4"/>
    <w:rsid w:val="00E06E19"/>
    <w:rsid w:val="00E072C4"/>
    <w:rsid w:val="00E140A2"/>
    <w:rsid w:val="00E16A42"/>
    <w:rsid w:val="00E16A69"/>
    <w:rsid w:val="00E257AA"/>
    <w:rsid w:val="00E25B85"/>
    <w:rsid w:val="00E3290D"/>
    <w:rsid w:val="00E40C33"/>
    <w:rsid w:val="00E41F74"/>
    <w:rsid w:val="00E43FDF"/>
    <w:rsid w:val="00E44CB4"/>
    <w:rsid w:val="00E4653A"/>
    <w:rsid w:val="00E526C1"/>
    <w:rsid w:val="00E55F39"/>
    <w:rsid w:val="00E56CDB"/>
    <w:rsid w:val="00E56E1C"/>
    <w:rsid w:val="00E7083B"/>
    <w:rsid w:val="00E74A12"/>
    <w:rsid w:val="00E74EF3"/>
    <w:rsid w:val="00E75A47"/>
    <w:rsid w:val="00E839D3"/>
    <w:rsid w:val="00E8407A"/>
    <w:rsid w:val="00E851C6"/>
    <w:rsid w:val="00E87018"/>
    <w:rsid w:val="00E91FAE"/>
    <w:rsid w:val="00E93C43"/>
    <w:rsid w:val="00E95314"/>
    <w:rsid w:val="00EA12AE"/>
    <w:rsid w:val="00EA3CA1"/>
    <w:rsid w:val="00EA3CD4"/>
    <w:rsid w:val="00EA45C3"/>
    <w:rsid w:val="00EA5DFF"/>
    <w:rsid w:val="00EA7947"/>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1DC9"/>
    <w:rsid w:val="00EE2593"/>
    <w:rsid w:val="00EE5A3F"/>
    <w:rsid w:val="00EE6B40"/>
    <w:rsid w:val="00EF2161"/>
    <w:rsid w:val="00EF2855"/>
    <w:rsid w:val="00EF35F0"/>
    <w:rsid w:val="00EF4E20"/>
    <w:rsid w:val="00F00E86"/>
    <w:rsid w:val="00F02506"/>
    <w:rsid w:val="00F02968"/>
    <w:rsid w:val="00F03901"/>
    <w:rsid w:val="00F04F47"/>
    <w:rsid w:val="00F10F75"/>
    <w:rsid w:val="00F23D93"/>
    <w:rsid w:val="00F31431"/>
    <w:rsid w:val="00F32378"/>
    <w:rsid w:val="00F3673D"/>
    <w:rsid w:val="00F409DD"/>
    <w:rsid w:val="00F500EF"/>
    <w:rsid w:val="00F51048"/>
    <w:rsid w:val="00F5120D"/>
    <w:rsid w:val="00F5631B"/>
    <w:rsid w:val="00F6078A"/>
    <w:rsid w:val="00F611BF"/>
    <w:rsid w:val="00F64EAC"/>
    <w:rsid w:val="00F66F52"/>
    <w:rsid w:val="00F74098"/>
    <w:rsid w:val="00F76B8D"/>
    <w:rsid w:val="00F77078"/>
    <w:rsid w:val="00F820BC"/>
    <w:rsid w:val="00F825B8"/>
    <w:rsid w:val="00F944EE"/>
    <w:rsid w:val="00F968AC"/>
    <w:rsid w:val="00FA24B1"/>
    <w:rsid w:val="00FA3964"/>
    <w:rsid w:val="00FA3B4A"/>
    <w:rsid w:val="00FA51C6"/>
    <w:rsid w:val="00FA6581"/>
    <w:rsid w:val="00FA7175"/>
    <w:rsid w:val="00FA7EC6"/>
    <w:rsid w:val="00FB3B1A"/>
    <w:rsid w:val="00FB49C0"/>
    <w:rsid w:val="00FB4E28"/>
    <w:rsid w:val="00FC15CC"/>
    <w:rsid w:val="00FC2772"/>
    <w:rsid w:val="00FC36E3"/>
    <w:rsid w:val="00FC5487"/>
    <w:rsid w:val="00FC7259"/>
    <w:rsid w:val="00FD375F"/>
    <w:rsid w:val="00FD7170"/>
    <w:rsid w:val="00FE0FFD"/>
    <w:rsid w:val="00FE1C53"/>
    <w:rsid w:val="00FF13D3"/>
    <w:rsid w:val="00FF59BD"/>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02379906">
      <w:bodyDiv w:val="1"/>
      <w:marLeft w:val="0"/>
      <w:marRight w:val="0"/>
      <w:marTop w:val="0"/>
      <w:marBottom w:val="0"/>
      <w:divBdr>
        <w:top w:val="none" w:sz="0" w:space="0" w:color="auto"/>
        <w:left w:val="none" w:sz="0" w:space="0" w:color="auto"/>
        <w:bottom w:val="none" w:sz="0" w:space="0" w:color="auto"/>
        <w:right w:val="none" w:sz="0" w:space="0" w:color="auto"/>
      </w:divBdr>
    </w:div>
    <w:div w:id="112605018">
      <w:bodyDiv w:val="1"/>
      <w:marLeft w:val="0"/>
      <w:marRight w:val="0"/>
      <w:marTop w:val="0"/>
      <w:marBottom w:val="0"/>
      <w:divBdr>
        <w:top w:val="none" w:sz="0" w:space="0" w:color="auto"/>
        <w:left w:val="none" w:sz="0" w:space="0" w:color="auto"/>
        <w:bottom w:val="none" w:sz="0" w:space="0" w:color="auto"/>
        <w:right w:val="none" w:sz="0" w:space="0" w:color="auto"/>
      </w:divBdr>
    </w:div>
    <w:div w:id="125468517">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219677651">
      <w:bodyDiv w:val="1"/>
      <w:marLeft w:val="0"/>
      <w:marRight w:val="0"/>
      <w:marTop w:val="0"/>
      <w:marBottom w:val="0"/>
      <w:divBdr>
        <w:top w:val="none" w:sz="0" w:space="0" w:color="auto"/>
        <w:left w:val="none" w:sz="0" w:space="0" w:color="auto"/>
        <w:bottom w:val="none" w:sz="0" w:space="0" w:color="auto"/>
        <w:right w:val="none" w:sz="0" w:space="0" w:color="auto"/>
      </w:divBdr>
    </w:div>
    <w:div w:id="278339173">
      <w:bodyDiv w:val="1"/>
      <w:marLeft w:val="0"/>
      <w:marRight w:val="0"/>
      <w:marTop w:val="0"/>
      <w:marBottom w:val="0"/>
      <w:divBdr>
        <w:top w:val="none" w:sz="0" w:space="0" w:color="auto"/>
        <w:left w:val="none" w:sz="0" w:space="0" w:color="auto"/>
        <w:bottom w:val="none" w:sz="0" w:space="0" w:color="auto"/>
        <w:right w:val="none" w:sz="0" w:space="0" w:color="auto"/>
      </w:divBdr>
    </w:div>
    <w:div w:id="504438154">
      <w:bodyDiv w:val="1"/>
      <w:marLeft w:val="0"/>
      <w:marRight w:val="0"/>
      <w:marTop w:val="0"/>
      <w:marBottom w:val="0"/>
      <w:divBdr>
        <w:top w:val="none" w:sz="0" w:space="0" w:color="auto"/>
        <w:left w:val="none" w:sz="0" w:space="0" w:color="auto"/>
        <w:bottom w:val="none" w:sz="0" w:space="0" w:color="auto"/>
        <w:right w:val="none" w:sz="0" w:space="0" w:color="auto"/>
      </w:divBdr>
    </w:div>
    <w:div w:id="515340407">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687483242">
      <w:bodyDiv w:val="1"/>
      <w:marLeft w:val="0"/>
      <w:marRight w:val="0"/>
      <w:marTop w:val="0"/>
      <w:marBottom w:val="0"/>
      <w:divBdr>
        <w:top w:val="none" w:sz="0" w:space="0" w:color="auto"/>
        <w:left w:val="none" w:sz="0" w:space="0" w:color="auto"/>
        <w:bottom w:val="none" w:sz="0" w:space="0" w:color="auto"/>
        <w:right w:val="none" w:sz="0" w:space="0" w:color="auto"/>
      </w:divBdr>
    </w:div>
    <w:div w:id="696933246">
      <w:bodyDiv w:val="1"/>
      <w:marLeft w:val="0"/>
      <w:marRight w:val="0"/>
      <w:marTop w:val="0"/>
      <w:marBottom w:val="0"/>
      <w:divBdr>
        <w:top w:val="none" w:sz="0" w:space="0" w:color="auto"/>
        <w:left w:val="none" w:sz="0" w:space="0" w:color="auto"/>
        <w:bottom w:val="none" w:sz="0" w:space="0" w:color="auto"/>
        <w:right w:val="none" w:sz="0" w:space="0" w:color="auto"/>
      </w:divBdr>
    </w:div>
    <w:div w:id="719403247">
      <w:bodyDiv w:val="1"/>
      <w:marLeft w:val="0"/>
      <w:marRight w:val="0"/>
      <w:marTop w:val="0"/>
      <w:marBottom w:val="0"/>
      <w:divBdr>
        <w:top w:val="none" w:sz="0" w:space="0" w:color="auto"/>
        <w:left w:val="none" w:sz="0" w:space="0" w:color="auto"/>
        <w:bottom w:val="none" w:sz="0" w:space="0" w:color="auto"/>
        <w:right w:val="none" w:sz="0" w:space="0" w:color="auto"/>
      </w:divBdr>
    </w:div>
    <w:div w:id="743529305">
      <w:bodyDiv w:val="1"/>
      <w:marLeft w:val="0"/>
      <w:marRight w:val="0"/>
      <w:marTop w:val="0"/>
      <w:marBottom w:val="0"/>
      <w:divBdr>
        <w:top w:val="none" w:sz="0" w:space="0" w:color="auto"/>
        <w:left w:val="none" w:sz="0" w:space="0" w:color="auto"/>
        <w:bottom w:val="none" w:sz="0" w:space="0" w:color="auto"/>
        <w:right w:val="none" w:sz="0" w:space="0" w:color="auto"/>
      </w:divBdr>
    </w:div>
    <w:div w:id="914515559">
      <w:bodyDiv w:val="1"/>
      <w:marLeft w:val="0"/>
      <w:marRight w:val="0"/>
      <w:marTop w:val="0"/>
      <w:marBottom w:val="0"/>
      <w:divBdr>
        <w:top w:val="none" w:sz="0" w:space="0" w:color="auto"/>
        <w:left w:val="none" w:sz="0" w:space="0" w:color="auto"/>
        <w:bottom w:val="none" w:sz="0" w:space="0" w:color="auto"/>
        <w:right w:val="none" w:sz="0" w:space="0" w:color="auto"/>
      </w:divBdr>
    </w:div>
    <w:div w:id="947541922">
      <w:bodyDiv w:val="1"/>
      <w:marLeft w:val="0"/>
      <w:marRight w:val="0"/>
      <w:marTop w:val="0"/>
      <w:marBottom w:val="0"/>
      <w:divBdr>
        <w:top w:val="none" w:sz="0" w:space="0" w:color="auto"/>
        <w:left w:val="none" w:sz="0" w:space="0" w:color="auto"/>
        <w:bottom w:val="none" w:sz="0" w:space="0" w:color="auto"/>
        <w:right w:val="none" w:sz="0" w:space="0" w:color="auto"/>
      </w:divBdr>
    </w:div>
    <w:div w:id="974717095">
      <w:bodyDiv w:val="1"/>
      <w:marLeft w:val="0"/>
      <w:marRight w:val="0"/>
      <w:marTop w:val="0"/>
      <w:marBottom w:val="0"/>
      <w:divBdr>
        <w:top w:val="none" w:sz="0" w:space="0" w:color="auto"/>
        <w:left w:val="none" w:sz="0" w:space="0" w:color="auto"/>
        <w:bottom w:val="none" w:sz="0" w:space="0" w:color="auto"/>
        <w:right w:val="none" w:sz="0" w:space="0" w:color="auto"/>
      </w:divBdr>
    </w:div>
    <w:div w:id="988096305">
      <w:bodyDiv w:val="1"/>
      <w:marLeft w:val="0"/>
      <w:marRight w:val="0"/>
      <w:marTop w:val="0"/>
      <w:marBottom w:val="0"/>
      <w:divBdr>
        <w:top w:val="none" w:sz="0" w:space="0" w:color="auto"/>
        <w:left w:val="none" w:sz="0" w:space="0" w:color="auto"/>
        <w:bottom w:val="none" w:sz="0" w:space="0" w:color="auto"/>
        <w:right w:val="none" w:sz="0" w:space="0" w:color="auto"/>
      </w:divBdr>
    </w:div>
    <w:div w:id="1009715375">
      <w:bodyDiv w:val="1"/>
      <w:marLeft w:val="0"/>
      <w:marRight w:val="0"/>
      <w:marTop w:val="0"/>
      <w:marBottom w:val="0"/>
      <w:divBdr>
        <w:top w:val="none" w:sz="0" w:space="0" w:color="auto"/>
        <w:left w:val="none" w:sz="0" w:space="0" w:color="auto"/>
        <w:bottom w:val="none" w:sz="0" w:space="0" w:color="auto"/>
        <w:right w:val="none" w:sz="0" w:space="0" w:color="auto"/>
      </w:divBdr>
    </w:div>
    <w:div w:id="1064833828">
      <w:bodyDiv w:val="1"/>
      <w:marLeft w:val="0"/>
      <w:marRight w:val="0"/>
      <w:marTop w:val="0"/>
      <w:marBottom w:val="0"/>
      <w:divBdr>
        <w:top w:val="none" w:sz="0" w:space="0" w:color="auto"/>
        <w:left w:val="none" w:sz="0" w:space="0" w:color="auto"/>
        <w:bottom w:val="none" w:sz="0" w:space="0" w:color="auto"/>
        <w:right w:val="none" w:sz="0" w:space="0" w:color="auto"/>
      </w:divBdr>
    </w:div>
    <w:div w:id="1183738522">
      <w:bodyDiv w:val="1"/>
      <w:marLeft w:val="0"/>
      <w:marRight w:val="0"/>
      <w:marTop w:val="0"/>
      <w:marBottom w:val="0"/>
      <w:divBdr>
        <w:top w:val="none" w:sz="0" w:space="0" w:color="auto"/>
        <w:left w:val="none" w:sz="0" w:space="0" w:color="auto"/>
        <w:bottom w:val="none" w:sz="0" w:space="0" w:color="auto"/>
        <w:right w:val="none" w:sz="0" w:space="0" w:color="auto"/>
      </w:divBdr>
    </w:div>
    <w:div w:id="1214846556">
      <w:bodyDiv w:val="1"/>
      <w:marLeft w:val="0"/>
      <w:marRight w:val="0"/>
      <w:marTop w:val="0"/>
      <w:marBottom w:val="0"/>
      <w:divBdr>
        <w:top w:val="none" w:sz="0" w:space="0" w:color="auto"/>
        <w:left w:val="none" w:sz="0" w:space="0" w:color="auto"/>
        <w:bottom w:val="none" w:sz="0" w:space="0" w:color="auto"/>
        <w:right w:val="none" w:sz="0" w:space="0" w:color="auto"/>
      </w:divBdr>
    </w:div>
    <w:div w:id="1285621136">
      <w:bodyDiv w:val="1"/>
      <w:marLeft w:val="0"/>
      <w:marRight w:val="0"/>
      <w:marTop w:val="0"/>
      <w:marBottom w:val="0"/>
      <w:divBdr>
        <w:top w:val="none" w:sz="0" w:space="0" w:color="auto"/>
        <w:left w:val="none" w:sz="0" w:space="0" w:color="auto"/>
        <w:bottom w:val="none" w:sz="0" w:space="0" w:color="auto"/>
        <w:right w:val="none" w:sz="0" w:space="0" w:color="auto"/>
      </w:divBdr>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369335953">
      <w:bodyDiv w:val="1"/>
      <w:marLeft w:val="0"/>
      <w:marRight w:val="0"/>
      <w:marTop w:val="0"/>
      <w:marBottom w:val="0"/>
      <w:divBdr>
        <w:top w:val="none" w:sz="0" w:space="0" w:color="auto"/>
        <w:left w:val="none" w:sz="0" w:space="0" w:color="auto"/>
        <w:bottom w:val="none" w:sz="0" w:space="0" w:color="auto"/>
        <w:right w:val="none" w:sz="0" w:space="0" w:color="auto"/>
      </w:divBdr>
    </w:div>
    <w:div w:id="1421638530">
      <w:bodyDiv w:val="1"/>
      <w:marLeft w:val="0"/>
      <w:marRight w:val="0"/>
      <w:marTop w:val="0"/>
      <w:marBottom w:val="0"/>
      <w:divBdr>
        <w:top w:val="none" w:sz="0" w:space="0" w:color="auto"/>
        <w:left w:val="none" w:sz="0" w:space="0" w:color="auto"/>
        <w:bottom w:val="none" w:sz="0" w:space="0" w:color="auto"/>
        <w:right w:val="none" w:sz="0" w:space="0" w:color="auto"/>
      </w:divBdr>
    </w:div>
    <w:div w:id="1561556698">
      <w:bodyDiv w:val="1"/>
      <w:marLeft w:val="0"/>
      <w:marRight w:val="0"/>
      <w:marTop w:val="0"/>
      <w:marBottom w:val="0"/>
      <w:divBdr>
        <w:top w:val="none" w:sz="0" w:space="0" w:color="auto"/>
        <w:left w:val="none" w:sz="0" w:space="0" w:color="auto"/>
        <w:bottom w:val="none" w:sz="0" w:space="0" w:color="auto"/>
        <w:right w:val="none" w:sz="0" w:space="0" w:color="auto"/>
      </w:divBdr>
    </w:div>
    <w:div w:id="1612323781">
      <w:bodyDiv w:val="1"/>
      <w:marLeft w:val="0"/>
      <w:marRight w:val="0"/>
      <w:marTop w:val="0"/>
      <w:marBottom w:val="0"/>
      <w:divBdr>
        <w:top w:val="none" w:sz="0" w:space="0" w:color="auto"/>
        <w:left w:val="none" w:sz="0" w:space="0" w:color="auto"/>
        <w:bottom w:val="none" w:sz="0" w:space="0" w:color="auto"/>
        <w:right w:val="none" w:sz="0" w:space="0" w:color="auto"/>
      </w:divBdr>
    </w:div>
    <w:div w:id="1615137301">
      <w:bodyDiv w:val="1"/>
      <w:marLeft w:val="0"/>
      <w:marRight w:val="0"/>
      <w:marTop w:val="0"/>
      <w:marBottom w:val="0"/>
      <w:divBdr>
        <w:top w:val="none" w:sz="0" w:space="0" w:color="auto"/>
        <w:left w:val="none" w:sz="0" w:space="0" w:color="auto"/>
        <w:bottom w:val="none" w:sz="0" w:space="0" w:color="auto"/>
        <w:right w:val="none" w:sz="0" w:space="0" w:color="auto"/>
      </w:divBdr>
    </w:div>
    <w:div w:id="1653438263">
      <w:bodyDiv w:val="1"/>
      <w:marLeft w:val="0"/>
      <w:marRight w:val="0"/>
      <w:marTop w:val="0"/>
      <w:marBottom w:val="0"/>
      <w:divBdr>
        <w:top w:val="none" w:sz="0" w:space="0" w:color="auto"/>
        <w:left w:val="none" w:sz="0" w:space="0" w:color="auto"/>
        <w:bottom w:val="none" w:sz="0" w:space="0" w:color="auto"/>
        <w:right w:val="none" w:sz="0" w:space="0" w:color="auto"/>
      </w:divBdr>
    </w:div>
    <w:div w:id="1691450573">
      <w:bodyDiv w:val="1"/>
      <w:marLeft w:val="0"/>
      <w:marRight w:val="0"/>
      <w:marTop w:val="0"/>
      <w:marBottom w:val="0"/>
      <w:divBdr>
        <w:top w:val="none" w:sz="0" w:space="0" w:color="auto"/>
        <w:left w:val="none" w:sz="0" w:space="0" w:color="auto"/>
        <w:bottom w:val="none" w:sz="0" w:space="0" w:color="auto"/>
        <w:right w:val="none" w:sz="0" w:space="0" w:color="auto"/>
      </w:divBdr>
    </w:div>
    <w:div w:id="1723090527">
      <w:bodyDiv w:val="1"/>
      <w:marLeft w:val="0"/>
      <w:marRight w:val="0"/>
      <w:marTop w:val="0"/>
      <w:marBottom w:val="0"/>
      <w:divBdr>
        <w:top w:val="none" w:sz="0" w:space="0" w:color="auto"/>
        <w:left w:val="none" w:sz="0" w:space="0" w:color="auto"/>
        <w:bottom w:val="none" w:sz="0" w:space="0" w:color="auto"/>
        <w:right w:val="none" w:sz="0" w:space="0" w:color="auto"/>
      </w:divBdr>
    </w:div>
    <w:div w:id="1832257428">
      <w:bodyDiv w:val="1"/>
      <w:marLeft w:val="0"/>
      <w:marRight w:val="0"/>
      <w:marTop w:val="0"/>
      <w:marBottom w:val="0"/>
      <w:divBdr>
        <w:top w:val="none" w:sz="0" w:space="0" w:color="auto"/>
        <w:left w:val="none" w:sz="0" w:space="0" w:color="auto"/>
        <w:bottom w:val="none" w:sz="0" w:space="0" w:color="auto"/>
        <w:right w:val="none" w:sz="0" w:space="0" w:color="auto"/>
      </w:divBdr>
    </w:div>
    <w:div w:id="1833328461">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1863546183">
      <w:bodyDiv w:val="1"/>
      <w:marLeft w:val="0"/>
      <w:marRight w:val="0"/>
      <w:marTop w:val="0"/>
      <w:marBottom w:val="0"/>
      <w:divBdr>
        <w:top w:val="none" w:sz="0" w:space="0" w:color="auto"/>
        <w:left w:val="none" w:sz="0" w:space="0" w:color="auto"/>
        <w:bottom w:val="none" w:sz="0" w:space="0" w:color="auto"/>
        <w:right w:val="none" w:sz="0" w:space="0" w:color="auto"/>
      </w:divBdr>
    </w:div>
    <w:div w:id="1925452876">
      <w:bodyDiv w:val="1"/>
      <w:marLeft w:val="0"/>
      <w:marRight w:val="0"/>
      <w:marTop w:val="0"/>
      <w:marBottom w:val="0"/>
      <w:divBdr>
        <w:top w:val="none" w:sz="0" w:space="0" w:color="auto"/>
        <w:left w:val="none" w:sz="0" w:space="0" w:color="auto"/>
        <w:bottom w:val="none" w:sz="0" w:space="0" w:color="auto"/>
        <w:right w:val="none" w:sz="0" w:space="0" w:color="auto"/>
      </w:divBdr>
    </w:div>
    <w:div w:id="1985045801">
      <w:bodyDiv w:val="1"/>
      <w:marLeft w:val="0"/>
      <w:marRight w:val="0"/>
      <w:marTop w:val="0"/>
      <w:marBottom w:val="0"/>
      <w:divBdr>
        <w:top w:val="none" w:sz="0" w:space="0" w:color="auto"/>
        <w:left w:val="none" w:sz="0" w:space="0" w:color="auto"/>
        <w:bottom w:val="none" w:sz="0" w:space="0" w:color="auto"/>
        <w:right w:val="none" w:sz="0" w:space="0" w:color="auto"/>
      </w:divBdr>
    </w:div>
    <w:div w:id="203661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arant.ru/products/ipo/prime/doc/71792700/" TargetMode="External"/><Relationship Id="rId18" Type="http://schemas.openxmlformats.org/officeDocument/2006/relationships/hyperlink" Target="consultantplus://offline/ref=0B05C17F5A45C2CDEADE01151FA2C9697161997B1DC02EAB6FC614C18B8AD5987EE48A470661920Df9l4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arant.ru/products/ipo/prime/doc/71792700/" TargetMode="External"/><Relationship Id="rId17" Type="http://schemas.openxmlformats.org/officeDocument/2006/relationships/hyperlink" Target="consultantplus://offline/ref=0B05C17F5A45C2CDEADE01151FA2C9697161997B1DC02EAB6FC614C18B8AD5987EE48A470661930Df9l2H" TargetMode="External"/><Relationship Id="rId2" Type="http://schemas.openxmlformats.org/officeDocument/2006/relationships/numbering" Target="numbering.xml"/><Relationship Id="rId16" Type="http://schemas.openxmlformats.org/officeDocument/2006/relationships/hyperlink" Target="consultantplus://offline/ref=BDD3F9E5D2FF057032FF17195ACBFAF9BF9EA0AAD0ABBAD5A69C2E286BF6E67556E7129065A8FF8Eg3J2F" TargetMode="External"/><Relationship Id="rId20"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1792700/" TargetMode="External"/><Relationship Id="rId5" Type="http://schemas.openxmlformats.org/officeDocument/2006/relationships/webSettings" Target="webSettings.xml"/><Relationship Id="rId15" Type="http://schemas.openxmlformats.org/officeDocument/2006/relationships/hyperlink" Target="consultantplus://offline/ref=60E626DC60AA35352B1B3F63C9CCA881119F1116958494CE53DDC9913AF2ED264157991ABA3E70HCAFN" TargetMode="External"/><Relationship Id="rId10" Type="http://schemas.openxmlformats.org/officeDocument/2006/relationships/hyperlink" Target="https://www.garant.ru/products/ipo/prime/doc/71792700/" TargetMode="External"/><Relationship Id="rId19" Type="http://schemas.openxmlformats.org/officeDocument/2006/relationships/hyperlink" Target="consultantplus://offline/ref=0B05C17F5A45C2CDEADE01151FA2C9697161997B1DC02EAB6FC614C18B8AD5987EE48A4706609605f9l0H" TargetMode="External"/><Relationship Id="rId4" Type="http://schemas.openxmlformats.org/officeDocument/2006/relationships/settings" Target="settings.xml"/><Relationship Id="rId9" Type="http://schemas.openxmlformats.org/officeDocument/2006/relationships/hyperlink" Target="https://base.garant.ru/70736874/53f89421bbdaf741eb2d1ecc4ddb4c33/" TargetMode="External"/><Relationship Id="rId14" Type="http://schemas.openxmlformats.org/officeDocument/2006/relationships/hyperlink" Target="https://www.garant.ru/products/ipo/prime/doc/717927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97CE-9EBA-4EE6-BE07-7B292E1E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247</Pages>
  <Words>86937</Words>
  <Characters>495543</Characters>
  <Application>Microsoft Office Word</Application>
  <DocSecurity>0</DocSecurity>
  <Lines>4129</Lines>
  <Paragraphs>1162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Четверикова ВВ</dc:creator>
  <cp:lastModifiedBy>Admin</cp:lastModifiedBy>
  <cp:revision>4</cp:revision>
  <cp:lastPrinted>2019-10-25T15:31:00Z</cp:lastPrinted>
  <dcterms:created xsi:type="dcterms:W3CDTF">2020-06-25T15:11:00Z</dcterms:created>
  <dcterms:modified xsi:type="dcterms:W3CDTF">2020-06-29T09:39:00Z</dcterms:modified>
</cp:coreProperties>
</file>